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354F29" w14:textId="748A97C3" w:rsidR="00020D75" w:rsidRDefault="00DB3D89">
      <w:pPr>
        <w:spacing w:line="200" w:lineRule="exact"/>
      </w:pPr>
      <w:bookmarkStart w:id="0" w:name="_Hlk2024822"/>
      <w:r>
        <w:pict w14:anchorId="56B591C9">
          <v:group id="_x0000_s1110" style="position:absolute;margin-left:1.5pt;margin-top:-.75pt;width:595.3pt;height:841.9pt;z-index:-251670016;mso-position-horizontal-relative:page;mso-position-vertical-relative:page" coordsize="11906,16838">
            <v:shape id="_x0000_s1111" style="position:absolute;width:11906;height:16838" coordsize="11906,16838" path="m,16838r11906,l11906,,,,,16838xe" fillcolor="#2d2e33" stroked="f">
              <v:shadow on="t" type="perspective" opacity=".5" origin=".5,.5" offset="-6pt,-6pt" matrix="1.25,,,1.25"/>
              <v:path arrowok="t"/>
            </v:shape>
            <w10:wrap anchorx="page" anchory="page"/>
          </v:group>
        </w:pict>
      </w:r>
      <w:r w:rsidR="00F02AA0">
        <w:rPr>
          <w:noProof/>
        </w:rPr>
        <w:drawing>
          <wp:anchor distT="0" distB="0" distL="114300" distR="114300" simplePos="0" relativeHeight="251670016" behindDoc="0" locked="0" layoutInCell="1" allowOverlap="1" wp14:anchorId="2FB6C287" wp14:editId="251E906D">
            <wp:simplePos x="0" y="0"/>
            <wp:positionH relativeFrom="margin">
              <wp:posOffset>180975</wp:posOffset>
            </wp:positionH>
            <wp:positionV relativeFrom="paragraph">
              <wp:posOffset>0</wp:posOffset>
            </wp:positionV>
            <wp:extent cx="2809240" cy="2476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09240" cy="2476500"/>
                    </a:xfrm>
                    <a:prstGeom prst="rect">
                      <a:avLst/>
                    </a:prstGeom>
                    <a:noFill/>
                    <a:ln>
                      <a:noFill/>
                    </a:ln>
                  </pic:spPr>
                </pic:pic>
              </a:graphicData>
            </a:graphic>
            <wp14:sizeRelH relativeFrom="margin">
              <wp14:pctWidth>0</wp14:pctWidth>
            </wp14:sizeRelH>
            <wp14:sizeRelV relativeFrom="margin">
              <wp14:pctHeight>0</wp14:pctHeight>
            </wp14:sizeRelV>
          </wp:anchor>
        </w:drawing>
      </w:r>
      <w:r>
        <w:pict w14:anchorId="40A70A9A">
          <v:group id="_x0000_s3596" style="position:absolute;margin-left:299.25pt;margin-top:0;width:4.3pt;height:2.5pt;z-index:-251667968;mso-position-horizontal-relative:page;mso-position-vertical-relative:page" coordorigin="5985" coordsize="86,50">
            <v:shape id="_x0000_s3597" style="position:absolute;left:5985;width:86;height:50" coordorigin="5985" coordsize="86,50" path="m6060,7l6072,r-87,l5986,6r1,20l5988,50r3,-2l6009,37r17,-10l6043,17,6060,7xe" fillcolor="#2d2e33" stroked="f">
              <v:path arrowok="t"/>
            </v:shape>
            <w10:wrap anchorx="page" anchory="page"/>
          </v:group>
        </w:pict>
      </w:r>
      <w:bookmarkStart w:id="1" w:name="_GoBack"/>
      <w:r>
        <w:pict w14:anchorId="634E879E">
          <v:group id="_x0000_s1112" style="position:absolute;margin-left:26.7pt;margin-top:62.7pt;width:568.6pt;height:779.15pt;z-index:-251668992;mso-position-horizontal-relative:page;mso-position-vertical-relative:page" coordorigin="534,1254" coordsize="11372,15583">
            <v:shape id="_x0000_s3595" style="position:absolute;left:5488;top:1264;width:6472;height:15573" coordorigin="5488,1264" coordsize="6472,15573" path="m8613,3497r18,-3l8624,2616r-11,-17l8603,2581r-11,-17l8594,3501r19,-4xe" fillcolor="#2d2e33" stroked="f">
              <v:path arrowok="t"/>
            </v:shape>
            <v:shape id="_x0000_s3594" style="position:absolute;left:5488;top:1264;width:6472;height:15573" coordorigin="5488,1264" coordsize="6472,15573" path="m8594,3501r-2,-937l8582,2547r-9,-18l8576,3505r18,-4xe" fillcolor="#2d2e33" stroked="f">
              <v:path arrowok="t"/>
            </v:shape>
            <v:shape id="_x0000_s3593" style="position:absolute;left:5488;top:1264;width:6472;height:15573" coordorigin="5488,1264" coordsize="6472,15573" path="m8576,3505r-3,-976l8564,2512r-9,-18l8557,3509r19,-4xe" fillcolor="#2d2e33" stroked="f">
              <v:path arrowok="t"/>
            </v:shape>
            <v:shape id="_x0000_s3592" style="position:absolute;left:5488;top:1264;width:6472;height:15573" coordorigin="5488,1264" coordsize="6472,15573" path="m8557,3509r-2,-1015l8547,2476r-10,-25l8541,3512r16,-3xe" fillcolor="#2d2e33" stroked="f">
              <v:path arrowok="t"/>
            </v:shape>
            <v:shape id="_x0000_s3591" style="position:absolute;left:5488;top:1264;width:6472;height:15573" coordorigin="5488,1264" coordsize="6472,15573" path="m8541,3512r-4,-1061l8527,2426r-10,-25l8521,3515r20,-3xe" fillcolor="#2d2e33" stroked="f">
              <v:path arrowok="t"/>
            </v:shape>
            <v:shape id="_x0000_s3590" style="position:absolute;left:5488;top:1264;width:6472;height:15573" coordorigin="5488,1264" coordsize="6472,15573" path="m8521,3515r-4,-1114l8507,2376r-10,-24l8502,3518r19,-3xe" fillcolor="#2d2e33" stroked="f">
              <v:path arrowok="t"/>
            </v:shape>
            <v:shape id="_x0000_s3589" style="position:absolute;left:5488;top:1264;width:6472;height:15573" coordorigin="5488,1264" coordsize="6472,15573" path="m8502,3518r-5,-1166l8487,2327r-10,-25l8482,3520r20,-2xe" fillcolor="#2d2e33" stroked="f">
              <v:path arrowok="t"/>
            </v:shape>
            <v:shape id="_x0000_s3588" style="position:absolute;left:5488;top:1264;width:6472;height:15573" coordorigin="5488,1264" coordsize="6472,15573" path="m8482,3520r-5,-1218l8468,2277r-10,-25l8462,3521r20,-1xe" fillcolor="#2d2e33" stroked="f">
              <v:path arrowok="t"/>
            </v:shape>
            <v:shape id="_x0000_s3587" style="position:absolute;left:5488;top:1264;width:6472;height:15573" coordorigin="5488,1264" coordsize="6472,15573" path="m8462,3521r-4,-1269l8449,2226r-10,-25l8442,3522r20,-1xe" fillcolor="#2d2e33" stroked="f">
              <v:path arrowok="t"/>
            </v:shape>
            <v:shape id="_x0000_s3586" style="position:absolute;left:5488;top:1264;width:6472;height:15573" coordorigin="5488,1264" coordsize="6472,15573" path="m8442,3522r-3,-1321l8430,2176r-8,-25l8422,3524r20,-2xe" fillcolor="#2d2e33" stroked="f">
              <v:path arrowok="t"/>
            </v:shape>
            <v:shape id="_x0000_s3585" style="position:absolute;left:5488;top:1264;width:6472;height:15573" coordorigin="5488,1264" coordsize="6472,15573" path="m8422,3524r,-1373l8413,2125r-8,-25l8397,2074r-8,-25l8402,3525r20,-1xe" fillcolor="#2d2e33" stroked="f">
              <v:path arrowok="t"/>
            </v:shape>
            <v:shape id="_x0000_s3584" style="position:absolute;left:5488;top:1264;width:6472;height:15573" coordorigin="5488,1264" coordsize="6472,15573" path="m8385,3526r17,-1l8389,2049r-7,-26l8375,1997r-6,-25l8366,1961r-1,1566l8385,3526xe" fillcolor="#2d2e33" stroked="f">
              <v:path arrowok="t"/>
            </v:shape>
            <v:shape id="_x0000_s3583" style="position:absolute;left:5488;top:1264;width:6472;height:15573" coordorigin="5488,1264" coordsize="6472,15573" path="m8366,1961r-4,-20l8358,1922r-3,-19l8353,1883r-2,-20l8349,1843r-1,-20l8347,1803r-1,-20l8345,1763r,1764l8365,3527r1,-1566xe" fillcolor="#2d2e33" stroked="f">
              <v:path arrowok="t"/>
            </v:shape>
            <v:shape id="_x0000_s3582" style="position:absolute;left:5488;top:1264;width:6472;height:15573" coordorigin="5488,1264" coordsize="6472,15573" path="m8345,3527r,-1764l8345,1743r,-20l8345,1642r-1,-60l8337,1511r-5,-19l8325,3527r20,xe" fillcolor="#2d2e33" stroked="f">
              <v:path arrowok="t"/>
            </v:shape>
            <v:shape id="_x0000_s3581" style="position:absolute;left:5488;top:1264;width:6472;height:15573" coordorigin="5488,1264" coordsize="6472,15573" path="m8237,3550r19,-6l8274,3538r19,-6l8306,3529r19,-2l8332,1492r-50,-52l8238,1424r-19,2133l8237,3550xe" fillcolor="#2d2e33" stroked="f">
              <v:path arrowok="t"/>
            </v:shape>
            <v:shape id="_x0000_s3580" style="position:absolute;left:5488;top:1264;width:6472;height:15573" coordorigin="5488,1264" coordsize="6472,15573" path="m8144,3583r19,-6l8181,3570r19,-7l8219,3557r19,-2133l8209,1417r-21,-5l8166,1407r-21,-5l8125,3590r19,-7xe" fillcolor="#2d2e33" stroked="f">
              <v:path arrowok="t"/>
            </v:shape>
            <v:shape id="_x0000_s3579" style="position:absolute;left:5488;top:1264;width:6472;height:15573" coordorigin="5488,1264" coordsize="6472,15573" path="m8106,3597r19,-7l8145,1402r-21,-5l8102,1392r-21,-5l8074,1970r6,21l8086,3604r20,-7xe" fillcolor="#2d2e33" stroked="f">
              <v:path arrowok="t"/>
            </v:shape>
            <v:shape id="_x0000_s3578" style="position:absolute;left:5488;top:1264;width:6472;height:15573" coordorigin="5488,1264" coordsize="6472,15573" path="m8067,3611r19,-7l8080,1991r-3,12l8067,2598r-3,5l8052,3580r5,35l8067,3611xe" fillcolor="#2d2e33" stroked="f">
              <v:path arrowok="t"/>
            </v:shape>
            <v:shape id="_x0000_s3577" style="position:absolute;left:5488;top:1264;width:6472;height:15573" coordorigin="5488,1264" coordsize="6472,15573" path="m8064,2603r-18,11l8036,3476r6,35l8047,3545r5,35l8064,2603xe" fillcolor="#2d2e33" stroked="f">
              <v:path arrowok="t"/>
            </v:shape>
            <v:shape id="_x0000_s3576" style="position:absolute;left:5488;top:1264;width:6472;height:15573" coordorigin="5488,1264" coordsize="6472,15573" path="m8046,2614r-21,10l8018,2628r-7,2l8006,3266r5,35l8016,3336r5,35l8026,3406r5,35l8036,3476r10,-862xe" fillcolor="#2d2e33" stroked="f">
              <v:path arrowok="t"/>
            </v:shape>
            <v:shape id="_x0000_s3575" style="position:absolute;left:5488;top:1264;width:6472;height:15573" coordorigin="5488,1264" coordsize="6472,15573" path="m8011,2630r-6,4l7991,2642r5,554l8001,3231r5,35l8011,2630xe" fillcolor="#2d2e33" stroked="f">
              <v:path arrowok="t"/>
            </v:shape>
            <v:shape id="_x0000_s3574" style="position:absolute;left:5488;top:1264;width:6472;height:15573" coordorigin="5488,1264" coordsize="6472,15573" path="m7991,2642r-17,10l7975,3055r5,35l7985,3126r5,35l7996,3196r-5,-554xe" fillcolor="#2d2e33" stroked="f">
              <v:path arrowok="t"/>
            </v:shape>
            <v:shape id="_x0000_s3573" style="position:absolute;left:5488;top:1264;width:6472;height:15573" coordorigin="5488,1264" coordsize="6472,15573" path="m7974,2652r-17,10l7960,2950r5,35l7970,3020r5,35l7974,2652xe" fillcolor="#2d2e33" stroked="f">
              <v:path arrowok="t"/>
            </v:shape>
            <v:shape id="_x0000_s3572" style="position:absolute;left:5488;top:1264;width:6472;height:15573" coordorigin="5488,1264" coordsize="6472,15573" path="m7957,2662r-17,10l7940,2940r2,-12l7944,2915r4,l7955,2915r5,35l7957,2662xe" fillcolor="#2d2e33" stroked="f">
              <v:path arrowok="t"/>
            </v:shape>
            <v:shape id="_x0000_s3571" style="position:absolute;left:5488;top:1264;width:6472;height:15573" coordorigin="5488,1264" coordsize="6472,15573" path="m7940,2940r,-268l7923,2683r-17,214l7917,2913r11,17l7939,2946r1,-6xe" fillcolor="#2d2e33" stroked="f">
              <v:path arrowok="t"/>
            </v:shape>
            <v:shape id="_x0000_s3570" style="position:absolute;left:5488;top:1264;width:6472;height:15573" coordorigin="5488,1264" coordsize="6472,15573" path="m7923,2683r-18,10l7888,2703r-8,154l7884,2863r11,17l7906,2897r17,-214xe" fillcolor="#2d2e33" stroked="f">
              <v:path arrowok="t"/>
            </v:shape>
            <v:shape id="_x0000_s3569" style="position:absolute;left:5488;top:1264;width:6472;height:15573" coordorigin="5488,1264" coordsize="6472,15573" path="m7839,2871r20,-8l7880,2857r8,-154l7871,2713r-17,10l7837,2734r-17,10l7820,2879r19,-8xe" fillcolor="#2d2e33" stroked="f">
              <v:path arrowok="t"/>
            </v:shape>
            <v:shape id="_x0000_s3568" style="position:absolute;left:5488;top:1264;width:6472;height:15573" coordorigin="5488,1264" coordsize="6472,15573" path="m7785,2899r17,-10l7820,2879r,-135l7802,2754r-17,11l7768,2911r17,-12xe" fillcolor="#2d2e33" stroked="f">
              <v:path arrowok="t"/>
            </v:shape>
            <v:shape id="_x0000_s3567" style="position:absolute;left:5488;top:1264;width:6472;height:15573" coordorigin="5488,1264" coordsize="6472,15573" path="m7696,2979r13,-15l7723,2949r15,-13l7753,2923r15,-12l7785,2765r-17,10l7751,2785r-17,11l7717,2806r-17,11l7686,2990r10,-11xe" fillcolor="#2d2e33" stroked="f">
              <v:path arrowok="t"/>
            </v:shape>
            <v:shape id="_x0000_s3566" style="position:absolute;left:5488;top:1264;width:6472;height:15573" coordorigin="5488,1264" coordsize="6472,15573" path="m7639,3055r11,-17l7662,3021r12,-16l7686,2990r14,-173l7683,2828r-17,10l7655,2846r-15,14l7636,3060r3,-5xe" fillcolor="#2d2e33" stroked="f">
              <v:path arrowok="t"/>
            </v:shape>
            <v:shape id="_x0000_s3565" style="position:absolute;left:5488;top:1264;width:6472;height:15573" coordorigin="5488,1264" coordsize="6472,15573" path="m7625,3077r11,-17l7640,2860r-13,16l7615,2893r,201l7625,3077xe" fillcolor="#2d2e33" stroked="f">
              <v:path arrowok="t"/>
            </v:shape>
            <v:shape id="_x0000_s3564" style="position:absolute;left:5488;top:1264;width:6472;height:15573" coordorigin="5488,1264" coordsize="6472,15573" path="m7595,3128r10,-17l7615,3094r,-201l7605,2910r-10,18l7585,3146r10,-18xe" fillcolor="#2d2e33" stroked="f">
              <v:path arrowok="t"/>
            </v:shape>
            <v:shape id="_x0000_s3563" style="position:absolute;left:5488;top:1264;width:6472;height:15573" coordorigin="5488,1264" coordsize="6472,15573" path="m7585,3146r10,-218l7583,2945r-8,199l7579,3146r5,2l7585,3146xe" fillcolor="#2d2e33" stroked="f">
              <v:path arrowok="t"/>
            </v:shape>
            <v:shape id="_x0000_s3562" style="position:absolute;left:5488;top:1264;width:6472;height:15573" coordorigin="5488,1264" coordsize="6472,15573" path="m7572,3162r-1,-20l7575,3144r8,-199l7570,2961r1,980l7572,3162xe" fillcolor="#2d2e33" stroked="f">
              <v:path arrowok="t"/>
            </v:shape>
            <v:shape id="_x0000_s3561" style="position:absolute;left:5488;top:1264;width:6472;height:15573" coordorigin="5488,1264" coordsize="6472,15573" path="m10801,16593r-47,-49l10151,11154r-7,4955l10146,16129r-1,17l10831,16622r-30,-29xe" fillcolor="#2d2e33" stroked="f">
              <v:path arrowok="t"/>
            </v:shape>
            <v:shape id="_x0000_s3560" style="position:absolute;left:5488;top:1264;width:6472;height:15573" coordorigin="5488,1264" coordsize="6472,15573" path="m10151,11154r-14,-13l10131,16047r4,19l10139,16086r5,19l10144,16109r7,-4955xe" fillcolor="#2d2e33" stroked="f">
              <v:path arrowok="t"/>
            </v:shape>
            <v:shape id="_x0000_s3559" style="position:absolute;left:5488;top:1264;width:6472;height:15573" coordorigin="5488,1264" coordsize="6472,15573" path="m10137,11141r-13,-15l10116,15988r5,20l10126,16027r5,20l10137,11141xe" fillcolor="#2d2e33" stroked="f">
              <v:path arrowok="t"/>
            </v:shape>
            <v:shape id="_x0000_s3558" style="position:absolute;left:5488;top:1264;width:6472;height:15573" coordorigin="5488,1264" coordsize="6472,15573" path="m10124,11126r-13,-15l10097,11098r3,4833l10106,15950r5,19l10116,15988r8,-4862xe" fillcolor="#2d2e33" stroked="f">
              <v:path arrowok="t"/>
            </v:shape>
            <v:shape id="_x0000_s3557" style="position:absolute;left:5488;top:1264;width:6472;height:15573" coordorigin="5488,1264" coordsize="6472,15573" path="m10097,11098r-3,-4l10091,9266r-10,6596l10086,15881r6,20l10095,15911r5,20l10097,11098xe" fillcolor="#2d2e33" stroked="f">
              <v:path arrowok="t"/>
            </v:shape>
            <v:shape id="_x0000_s3556" style="position:absolute;left:5488;top:1264;width:6472;height:15573" coordorigin="5488,1264" coordsize="6472,15573" path="m10245,7672r-19,11l10210,7696r2,2432l10218,10146r2,18l10228,10961r17,-3289xe" fillcolor="#2d2e33" stroked="f">
              <v:path arrowok="t"/>
            </v:shape>
            <v:shape id="_x0000_s3555" style="position:absolute;left:5488;top:1264;width:6472;height:15573" coordorigin="5488,1264" coordsize="6472,15573" path="m10189,10161r3,-19l10196,10122r3,-19l10202,10108r10,20l10210,7696r-12,65l10195,7779r-6,17l10185,10181r4,-20xe" fillcolor="#2d2e33" stroked="f">
              <v:path arrowok="t"/>
            </v:shape>
            <v:shape id="_x0000_s3554" style="position:absolute;left:5488;top:1264;width:6472;height:15573" coordorigin="5488,1264" coordsize="6472,15573" path="m10210,7696r-13,17l10193,7727r4,15l10198,7761r12,-65xe" fillcolor="#2d2e33" stroked="f">
              <v:path arrowok="t"/>
            </v:shape>
            <v:shape id="_x0000_s3553" style="position:absolute;left:5488;top:1264;width:6472;height:15573" coordorigin="5488,1264" coordsize="6472,15573" path="m10246,4949r3,-20l10253,4909r3,-20l10258,4870r,-7l10256,4843r-3,-20l10247,4804r-3,164l10246,4949xe" fillcolor="#2d2e33" stroked="f">
              <v:path arrowok="t"/>
            </v:shape>
            <v:shape id="_x0000_s3552" style="position:absolute;left:5488;top:1264;width:6472;height:15573" coordorigin="5488,1264" coordsize="6472,15573" path="m10244,4968r3,-164l10240,4785r-5,-12l10239,7164r4,24l10244,4968xe" fillcolor="#2d2e33" stroked="f">
              <v:path arrowok="t"/>
            </v:shape>
            <v:shape id="_x0000_s3551" style="position:absolute;left:5488;top:1264;width:6472;height:15573" coordorigin="5488,1264" coordsize="6472,15573" path="m10235,4773r-9,-18l10218,4737r-9,-18l10201,4701r-9,-18l10183,4665r-8,-18l10166,4629r-9,-18l10158,6954r12,19l10180,6993r10,20l10200,7033r8,21l10216,7075r7,22l10229,7119r6,22l10239,7164r-4,-2391xe" fillcolor="#2d2e33" stroked="f">
              <v:path arrowok="t"/>
            </v:shape>
            <v:shape id="_x0000_s3550" style="position:absolute;left:5488;top:1264;width:6472;height:15573" coordorigin="5488,1264" coordsize="6472,15573" path="m10157,4611r-8,-18l10140,4575r-9,-18l10134,6917r12,18l10158,6954r-1,-2343xe" fillcolor="#2d2e33" stroked="f">
              <v:path arrowok="t"/>
            </v:shape>
            <v:shape id="_x0000_s3549" style="position:absolute;left:5488;top:1264;width:6472;height:15573" coordorigin="5488,1264" coordsize="6472,15573" path="m10131,4557r-8,-18l10121,4535r-7,-19l10108,4497r13,2401l10134,6917r-3,-2360xe" fillcolor="#2d2e33" stroked="f">
              <v:path arrowok="t"/>
            </v:shape>
            <v:shape id="_x0000_s3548" style="position:absolute;left:5488;top:1264;width:6472;height:15573" coordorigin="5488,1264" coordsize="6472,15573" path="m10108,4497r-6,-19l10093,4456r-9,-21l10093,6863r14,18l10121,6898r-13,-2401xe" fillcolor="#2d2e33" stroked="f">
              <v:path arrowok="t"/>
            </v:shape>
            <v:shape id="_x0000_s3547" style="position:absolute;left:5488;top:1264;width:6472;height:15573" coordorigin="5488,1264" coordsize="6472,15573" path="m10065,6438r-3,20l10059,6478r-3,20l10053,6517r-4,20l10048,6544r-1,268l10062,6829r3,-391xe" fillcolor="#2d2e33" stroked="f">
              <v:path arrowok="t"/>
            </v:shape>
            <v:shape id="_x0000_s3546" style="position:absolute;left:5488;top:1264;width:6472;height:15573" coordorigin="5488,1264" coordsize="6472,15573" path="m10048,6544r-5,19l10037,6581r-8,18l10020,6616r10,179l10047,6812r1,-268xe" fillcolor="#2d2e33" stroked="f">
              <v:path arrowok="t"/>
            </v:shape>
            <v:shape id="_x0000_s3545" style="position:absolute;left:5488;top:1264;width:6472;height:15573" coordorigin="5488,1264" coordsize="6472,15573" path="m10020,6616r-12,15l9993,6646r-17,13l9959,6732r15,13l9989,6757r14,13l10017,6783r13,12l10020,6616xe" fillcolor="#2d2e33" stroked="f">
              <v:path arrowok="t"/>
            </v:shape>
            <v:shape id="_x0000_s3544" style="position:absolute;left:5488;top:1264;width:6472;height:15573" coordorigin="5488,1264" coordsize="6472,15573" path="m9976,6659r-20,11l9933,6680r-23,11l9927,6705r16,14l9959,6732r17,-73xe" fillcolor="#2d2e33" stroked="f">
              <v:path arrowok="t"/>
            </v:shape>
            <v:shape id="_x0000_s3543" style="position:absolute;left:5488;top:1264;width:6472;height:15573" coordorigin="5488,1264" coordsize="6472,15573" path="m10261,5554r-1,-67l10258,5433r1,1811l10260,7423r6,18l10261,5554xe" fillcolor="#2d2e33" stroked="f">
              <v:path arrowok="t"/>
            </v:shape>
            <v:shape id="_x0000_s3542" style="position:absolute;left:5488;top:1264;width:6472;height:15573" coordorigin="5488,1264" coordsize="6472,15573" path="m10258,5433r-1,-27l10256,5379r,1851l10259,7244r-1,-1811xe" fillcolor="#2d2e33" stroked="f">
              <v:path arrowok="t"/>
            </v:shape>
            <v:shape id="_x0000_s3541" style="position:absolute;left:5488;top:1264;width:6472;height:15573" coordorigin="5488,1264" coordsize="6472,15573" path="m10256,5379r-1,-27l10255,5325r-1,-27l10253,5271r-1,-27l10251,5217r-1,1996l10256,7230r,-1851xe" fillcolor="#2d2e33" stroked="f">
              <v:path arrowok="t"/>
            </v:shape>
            <v:shape id="_x0000_s3540" style="position:absolute;left:5488;top:1264;width:6472;height:15573" coordorigin="5488,1264" coordsize="6472,15573" path="m10251,5217r-1,-27l10249,5163r-1,-27l10248,5109r-1,-27l10246,5055r-1,-27l10245,5001r-1,2195l10250,7213r1,-1996xe" fillcolor="#2d2e33" stroked="f">
              <v:path arrowok="t"/>
            </v:shape>
            <v:shape id="_x0000_s3539" style="position:absolute;left:5488;top:1264;width:6472;height:15573" coordorigin="5488,1264" coordsize="6472,15573" path="m10245,5001r-1,-27l10244,4968r-1,2220l10244,7196r1,-2195xe" fillcolor="#2d2e33" stroked="f">
              <v:path arrowok="t"/>
            </v:shape>
            <v:shape id="_x0000_s3538" style="position:absolute;left:5488;top:1264;width:6472;height:15573" coordorigin="5488,1264" coordsize="6472,15573" path="m10307,11001r-4,3l10298,11006r-2,53l10298,11079r2,20l10304,11119r2,13l10304,11152r-11,10l10754,16544r-447,-5543xe" fillcolor="#2d2e33" stroked="f">
              <v:path arrowok="t"/>
            </v:shape>
            <v:shape id="_x0000_s3537" style="position:absolute;left:5488;top:1264;width:6472;height:15573" coordorigin="5488,1264" coordsize="6472,15573" path="m10298,11006r-5,2l10294,11019r1,20l10296,11059r2,-53xe" fillcolor="#2d2e33" stroked="f">
              <v:path arrowok="t"/>
            </v:shape>
            <v:shape id="_x0000_s3536" style="position:absolute;left:5488;top:1264;width:6472;height:15573" coordorigin="5488,1264" coordsize="6472,15573" path="m10353,7252r-18,-13l10324,7565r9,18l10341,7602r8,18l10345,10890r10,2l10353,7252xe" fillcolor="#2d2e33" stroked="f">
              <v:path arrowok="t"/>
            </v:shape>
            <v:shape id="_x0000_s3535" style="position:absolute;left:5488;top:1264;width:6472;height:15573" coordorigin="5488,1264" coordsize="6472,15573" path="m10335,7239r-16,-15l10307,7208r-8,-17l10297,7174r7,-560l10293,6597r5,915l10307,7529r8,18l10324,7565r11,-326xe" fillcolor="#2d2e33" stroked="f">
              <v:path arrowok="t"/>
            </v:shape>
            <v:shape id="_x0000_s3534" style="position:absolute;left:5488;top:1264;width:6472;height:15573" coordorigin="5488,1264" coordsize="6472,15573" path="m10293,6597r-9,-17l10277,6564r-4,-17l10271,6532r3,927l10282,7476r8,18l10298,7512r-5,-915xe" fillcolor="#2d2e33" stroked="f">
              <v:path arrowok="t"/>
            </v:shape>
            <v:shape id="_x0000_s3533" style="position:absolute;left:5488;top:1264;width:6472;height:15573" coordorigin="5488,1264" coordsize="6472,15573" path="m10271,6532r,-146l10271,6338r3,1121l10271,6532xe" fillcolor="#2d2e33" stroked="f">
              <v:path arrowok="t"/>
            </v:shape>
            <v:shape id="_x0000_s3532" style="position:absolute;left:5488;top:1264;width:6472;height:15573" coordorigin="5488,1264" coordsize="6472,15573" path="m10271,6338r-1,-98l10269,6143r-1,-97l10266,5949r,1492l10274,7459r-3,-1121xe" fillcolor="#2d2e33" stroked="f">
              <v:path arrowok="t"/>
            </v:shape>
            <v:shape id="_x0000_s3531" style="position:absolute;left:5488;top:1264;width:6472;height:15573" coordorigin="5488,1264" coordsize="6472,15573" path="m10266,5949r,-48l10265,5852r-1,-48l10264,5755r-1,-48l10263,5658r-1,-48l10261,5561r,-7l10266,7441r,-1492xe" fillcolor="#2d2e33" stroked="f">
              <v:path arrowok="t"/>
            </v:shape>
            <v:shape id="_x0000_s3530" style="position:absolute;left:5488;top:1264;width:6472;height:15573" coordorigin="5488,1264" coordsize="6472,15573" path="m10259,7244r-5,12l10238,7264r2,84l10244,7367r4,19l10253,7405r7,18l10259,7244xe" fillcolor="#2d2e33" stroked="f">
              <v:path arrowok="t"/>
            </v:shape>
            <v:shape id="_x0000_s3529" style="position:absolute;left:5488;top:1264;width:6472;height:15573" coordorigin="5488,1264" coordsize="6472,15573" path="m10238,7264r,3l10236,7288r2,41l10240,7348r-2,-84xe" fillcolor="#2d2e33" stroked="f">
              <v:path arrowok="t"/>
            </v:shape>
            <v:shape id="_x0000_s3528" style="position:absolute;left:5488;top:1264;width:6472;height:15573" coordorigin="5488,1264" coordsize="6472,15573" path="m10485,9587r8,-13l10492,9569r-3,-21l10486,7935r-4,-19l10478,7896r-4,-20l10470,7856r-3,1745l10485,9587xe" fillcolor="#2d2e33" stroked="f">
              <v:path arrowok="t"/>
            </v:shape>
            <v:shape id="_x0000_s3527" style="position:absolute;left:5488;top:1264;width:6472;height:15573" coordorigin="5488,1264" coordsize="6472,15573" path="m10459,9608r8,-7l10470,7856r-4,-20l10462,7816r-2,-533l10448,10836r6,2l10459,9608xe" fillcolor="#2d2e33" stroked="f">
              <v:path arrowok="t"/>
            </v:shape>
            <v:shape id="_x0000_s3526" style="position:absolute;left:5488;top:1264;width:6472;height:15573" coordorigin="5488,1264" coordsize="6472,15573" path="m10432,10851r9,-17l10448,10836r12,-3553l10438,7280r-15,3588l10432,10851xe" fillcolor="#2d2e33" stroked="f">
              <v:path arrowok="t"/>
            </v:shape>
            <v:shape id="_x0000_s3525" style="position:absolute;left:5488;top:1264;width:6472;height:15573" coordorigin="5488,1264" coordsize="6472,15573" path="m10405,10905r9,-19l10423,10868r15,-3588l10415,7276r-19,-4l10402,10910r3,-5xe" fillcolor="#2d2e33" stroked="f">
              <v:path arrowok="t"/>
            </v:shape>
            <v:shape id="_x0000_s3524" style="position:absolute;left:5488;top:1264;width:6472;height:15573" coordorigin="5488,1264" coordsize="6472,15573" path="m10396,7272r-22,-8l10375,10898r9,3l10392,10906r10,4l10396,7272xe" fillcolor="#2d2e33" stroked="f">
              <v:path arrowok="t"/>
            </v:shape>
            <v:shape id="_x0000_s3523" style="position:absolute;left:5488;top:1264;width:6472;height:15573" coordorigin="5488,1264" coordsize="6472,15573" path="m10374,7264r-21,-12l10355,10892r10,3l10375,10898r-1,-3634xe" fillcolor="#2d2e33" stroked="f">
              <v:path arrowok="t"/>
            </v:shape>
            <v:shape id="_x0000_s3522" style="position:absolute;left:5488;top:1264;width:6472;height:15573" coordorigin="5488,1264" coordsize="6472,15573" path="m10312,10967r13,-15l10336,10935r9,-45l10349,7620r-15,7l10317,7636r-10,3335l10312,10967xe" fillcolor="#2d2e33" stroked="f">
              <v:path arrowok="t"/>
            </v:shape>
            <v:shape id="_x0000_s3521" style="position:absolute;left:5488;top:1264;width:6472;height:15573" coordorigin="5488,1264" coordsize="6472,15573" path="m10307,10971r10,-3335l10300,7644r-19,9l10263,7662r-12,3303l10262,10967r8,2l10291,10973r16,-2xe" fillcolor="#2d2e33" stroked="f">
              <v:path arrowok="t"/>
            </v:shape>
            <v:shape id="_x0000_s3520" style="position:absolute;left:5488;top:1264;width:6472;height:15573" coordorigin="5488,1264" coordsize="6472,15573" path="m10263,7662r-18,10l10228,10961r11,-2l10251,10965r12,-3303xe" fillcolor="#2d2e33" stroked="f">
              <v:path arrowok="t"/>
            </v:shape>
            <v:shape id="_x0000_s3519" style="position:absolute;left:5488;top:1264;width:6472;height:15573" coordorigin="5488,1264" coordsize="6472,15573" path="m10228,10961r-8,-797l10220,10181r-2,17l10214,10214r-5,752l10228,10961xe" fillcolor="#2d2e33" stroked="f">
              <v:path arrowok="t"/>
            </v:shape>
            <v:shape id="_x0000_s3518" style="position:absolute;left:5488;top:1264;width:6472;height:15573" coordorigin="5488,1264" coordsize="6472,15573" path="m10209,10966r5,-752l10207,10229r-7,15l10192,10259r-2,712l10209,10966xe" fillcolor="#2d2e33" stroked="f">
              <v:path arrowok="t"/>
            </v:shape>
            <v:shape id="_x0000_s3517" style="position:absolute;left:5488;top:1264;width:6472;height:15573" coordorigin="5488,1264" coordsize="6472,15573" path="m10190,10971r2,-712l10183,10274r-9,15l10166,10304r-9,15l10170,10977r20,-6xe" fillcolor="#2d2e33" stroked="f">
              <v:path arrowok="t"/>
            </v:shape>
            <v:shape id="_x0000_s3516" style="position:absolute;left:5488;top:1264;width:6472;height:15573" coordorigin="5488,1264" coordsize="6472,15573" path="m10151,10983r19,-6l10157,10319r-7,15l10144,10349r-3,637l10151,10983xe" fillcolor="#2d2e33" stroked="f">
              <v:path arrowok="t"/>
            </v:shape>
            <v:shape id="_x0000_s3515" style="position:absolute;left:5488;top:1264;width:6472;height:15573" coordorigin="5488,1264" coordsize="6472,15573" path="m10141,10986r3,-637l10140,10365r-2,-16l10135,10310r-1,-30l10131,11002r10,-16xe" fillcolor="#2d2e33" stroked="f">
              <v:path arrowok="t"/>
            </v:shape>
            <v:shape id="_x0000_s3514" style="position:absolute;left:5488;top:1264;width:6472;height:15573" coordorigin="5488,1264" coordsize="6472,15573" path="m10523,8758r11,-16l10544,8728r-19,-12l10512,8701r,73l10523,8758xe" fillcolor="#2d2e33" stroked="f">
              <v:path arrowok="t"/>
            </v:shape>
            <v:shape id="_x0000_s3513" style="position:absolute;left:5488;top:1264;width:6472;height:15573" coordorigin="5488,1264" coordsize="6472,15573" path="m10718,9215r19,-9l10726,8723r-6,-19l10714,8685r-6,-19l10702,8647r9,301l10719,8964r5,17l10725,9000r-2,19l10716,9030r-14,10l10687,9194r10,14l10706,9221r12,-6xe" fillcolor="#2d2e33" stroked="f">
              <v:path arrowok="t"/>
            </v:shape>
            <v:shape id="_x0000_s3512" style="position:absolute;left:5488;top:1264;width:6472;height:15573" coordorigin="5488,1264" coordsize="6472,15573" path="m10702,8647r-6,-19l10690,8609r-1,309l10701,8932r10,16l10702,8647xe" fillcolor="#2d2e33" stroked="f">
              <v:path arrowok="t"/>
            </v:shape>
            <v:shape id="_x0000_s3511" style="position:absolute;left:5488;top:1264;width:6472;height:15573" coordorigin="5488,1264" coordsize="6472,15573" path="m10690,8609r-6,-20l10678,8570r-6,-19l10666,8532r8,372l10689,8918r1,-309xe" fillcolor="#2d2e33" stroked="f">
              <v:path arrowok="t"/>
            </v:shape>
            <v:shape id="_x0000_s3510" style="position:absolute;left:5488;top:1264;width:6472;height:15573" coordorigin="5488,1264" coordsize="6472,15573" path="m10666,8532r-7,-18l10652,8495r6,395l10674,8904r-8,-372xe" fillcolor="#2d2e33" stroked="f">
              <v:path arrowok="t"/>
            </v:shape>
            <v:shape id="_x0000_s3509" style="position:absolute;left:5488;top:1264;width:6472;height:15573" coordorigin="5488,1264" coordsize="6472,15573" path="m10652,8495r-7,-19l10645,8474r-8,-19l10630,8437r11,440l10658,8890r-6,-395xe" fillcolor="#2d2e33" stroked="f">
              <v:path arrowok="t"/>
            </v:shape>
            <v:shape id="_x0000_s3508" style="position:absolute;left:5488;top:1264;width:6472;height:15573" coordorigin="5488,1264" coordsize="6472,15573" path="m10612,9243r8,-18l10628,9206r1,-337l10641,8877r-11,-440l10621,8418r-8,-18l10604,9262r8,-19xe" fillcolor="#2d2e33" stroked="f">
              <v:path arrowok="t"/>
            </v:shape>
            <v:shape id="_x0000_s3507" style="position:absolute;left:5488;top:1264;width:6472;height:15573" coordorigin="5488,1264" coordsize="6472,15573" path="m10596,9280r8,-18l10613,8400r-9,-18l10594,8365r-6,365l10589,9298r7,-18xe" fillcolor="#2d2e33" stroked="f">
              <v:path arrowok="t"/>
            </v:shape>
            <v:shape id="_x0000_s3506" style="position:absolute;left:5488;top:1264;width:6472;height:15573" coordorigin="5488,1264" coordsize="6472,15573" path="m10594,8365r-9,-18l10576,8693r7,18l10588,8729r,1l10594,8365xe" fillcolor="#2d2e33" stroked="f">
              <v:path arrowok="t"/>
            </v:shape>
            <v:shape id="_x0000_s3505" style="position:absolute;left:5488;top:1264;width:6472;height:15573" coordorigin="5488,1264" coordsize="6472,15573" path="m10585,8347r-10,-18l10565,8312r-8,-15l10554,8631r2,20l10558,8655r9,19l10576,8693r9,-346xe" fillcolor="#2d2e33" stroked="f">
              <v:path arrowok="t"/>
            </v:shape>
            <v:shape id="_x0000_s3504" style="position:absolute;left:5488;top:1264;width:6472;height:15573" coordorigin="5488,1264" coordsize="6472,15573" path="m10557,8297r-8,-18l10551,8587r,3l10553,8610r1,21l10557,8297xe" fillcolor="#2d2e33" stroked="f">
              <v:path arrowok="t"/>
            </v:shape>
            <v:shape id="_x0000_s3503" style="position:absolute;left:5488;top:1264;width:6472;height:15573" coordorigin="5488,1264" coordsize="6472,15573" path="m10549,8279r-7,-18l10537,8242r-4,-19l10530,8582r21,5l10549,8279xe" fillcolor="#2d2e33" stroked="f">
              <v:path arrowok="t"/>
            </v:shape>
            <v:shape id="_x0000_s3502" style="position:absolute;left:5488;top:1264;width:6472;height:15573" coordorigin="5488,1264" coordsize="6472,15573" path="m10533,8223r-4,-19l10527,8184r-2,-19l10523,8146r-2,-20l10519,8107r-2,-20l10515,8068r-3,-19l10511,8577r19,5l10533,8223xe" fillcolor="#2d2e33" stroked="f">
              <v:path arrowok="t"/>
            </v:shape>
            <v:shape id="_x0000_s3501" style="position:absolute;left:5488;top:1264;width:6472;height:15573" coordorigin="5488,1264" coordsize="6472,15573" path="m10512,8049r-4,-19l10503,8012r-4,-19l10496,8573r15,4l10512,8049xe" fillcolor="#2d2e33" stroked="f">
              <v:path arrowok="t"/>
            </v:shape>
            <v:shape id="_x0000_s3500" style="position:absolute;left:5488;top:1264;width:6472;height:15573" coordorigin="5488,1264" coordsize="6472,15573" path="m10496,8612r,-19l10496,8573r3,-580l10495,7974r,657l10496,8612xe" fillcolor="#2d2e33" stroked="f">
              <v:path arrowok="t"/>
            </v:shape>
            <v:shape id="_x0000_s3499" style="position:absolute;left:5488;top:1264;width:6472;height:15573" coordorigin="5488,1264" coordsize="6472,15573" path="m10495,9511r2,-843l10495,8650r,-19l10495,7974r-4,-20l10491,9529r4,-18xe" fillcolor="#2d2e33" stroked="f">
              <v:path arrowok="t"/>
            </v:shape>
            <v:shape id="_x0000_s3498" style="position:absolute;left:5488;top:1264;width:6472;height:15573" coordorigin="5488,1264" coordsize="6472,15573" path="m10491,9529r,-1575l10486,7935r3,1613l10491,9529xe" fillcolor="#2d2e33" stroked="f">
              <v:path arrowok="t"/>
            </v:shape>
            <v:shape id="_x0000_s3497" style="position:absolute;left:5488;top:1264;width:6472;height:15573" coordorigin="5488,1264" coordsize="6472,15573" path="m11075,9020r14,-14l11102,8990r13,-16l11114,8973r-17,-4l11079,8967r-14,61l11075,9020xe" fillcolor="#2d2e33" stroked="f">
              <v:path arrowok="t"/>
            </v:shape>
            <v:shape id="_x0000_s3496" style="position:absolute;left:5488;top:1264;width:6472;height:15573" coordorigin="5488,1264" coordsize="6472,15573" path="m11030,9048r18,-10l11065,9028r14,-61l11062,8967r-17,1l11029,8971r-17,4l11013,9059r17,-11xe" fillcolor="#2d2e33" stroked="f">
              <v:path arrowok="t"/>
            </v:shape>
            <v:shape id="_x0000_s3495" style="position:absolute;left:5488;top:1264;width:6472;height:15573" coordorigin="5488,1264" coordsize="6472,15573" path="m10892,9128r17,-10l10927,9109r17,-10l10961,9089r18,-10l10996,9069r17,-10l11012,8975r-16,5l10980,8985r-16,6l10949,8996r-16,5l10918,9005r-15,2l10887,9009r-15,l10874,9138r18,-10xe" fillcolor="#2d2e33" stroked="f">
              <v:path arrowok="t"/>
            </v:shape>
            <v:shape id="_x0000_s3494" style="position:absolute;left:5488;top:1264;width:6472;height:15573" coordorigin="5488,1264" coordsize="6472,15573" path="m10839,9157r18,-9l10874,9138r-2,-129l10858,9007r-15,-5l10828,8995r-15,-10l10826,9164r13,-7xe" fillcolor="#2d2e33" stroked="f">
              <v:path arrowok="t"/>
            </v:shape>
            <v:shape id="_x0000_s3493" style="position:absolute;left:5488;top:1264;width:6472;height:15573" coordorigin="5488,1264" coordsize="6472,15573" path="m10826,9164r-13,-179l10810,8976r-6,-21l10809,9173r17,-9xe" fillcolor="#2d2e33" stroked="f">
              <v:path arrowok="t"/>
            </v:shape>
            <v:shape id="_x0000_s3492" style="position:absolute;left:5488;top:1264;width:6472;height:15573" coordorigin="5488,1264" coordsize="6472,15573" path="m10809,9173r-5,-218l10797,8935r-6,-18l10792,9182r17,-9xe" fillcolor="#2d2e33" stroked="f">
              <v:path arrowok="t"/>
            </v:shape>
            <v:shape id="_x0000_s3491" style="position:absolute;left:5488;top:1264;width:6472;height:15573" coordorigin="5488,1264" coordsize="6472,15573" path="m10792,9182r-1,-265l10785,8898r-5,-18l10774,8863r-5,-15l10774,9190r18,-8xe" fillcolor="#2d2e33" stroked="f">
              <v:path arrowok="t"/>
            </v:shape>
            <v:shape id="_x0000_s3490" style="position:absolute;left:5488;top:1264;width:6472;height:15573" coordorigin="5488,1264" coordsize="6472,15573" path="m10774,9190r-5,-342l10762,8829r-6,-18l10749,8792r-6,-19l10756,9198r18,-8xe" fillcolor="#2d2e33" stroked="f">
              <v:path arrowok="t"/>
            </v:shape>
            <v:shape id="_x0000_s3489" style="position:absolute;left:5488;top:1264;width:6472;height:15573" coordorigin="5488,1264" coordsize="6472,15573" path="m10756,9198r-13,-425l10736,8754r-6,-19l10726,8723r11,483l10756,9198xe" fillcolor="#2d2e33" stroked="f">
              <v:path arrowok="t"/>
            </v:shape>
            <v:shape id="_x0000_s3488" style="position:absolute;left:5488;top:1264;width:6472;height:15573" coordorigin="5488,1264" coordsize="6472,15573" path="m10702,9040r-19,10l10661,9061r-9,87l10661,9159r14,19l10687,9194r15,-154xe" fillcolor="#2d2e33" stroked="f">
              <v:path arrowok="t"/>
            </v:shape>
            <v:shape id="_x0000_s3487" style="position:absolute;left:5488;top:1264;width:6472;height:15573" coordorigin="5488,1264" coordsize="6472,15573" path="m10644,9167r8,-19l10661,9061r-22,12l10636,9023r-1,-21l10636,9187r8,-20xe" fillcolor="#2d2e33" stroked="f">
              <v:path arrowok="t"/>
            </v:shape>
            <v:shape id="_x0000_s3486" style="position:absolute;left:5488;top:1264;width:6472;height:15573" coordorigin="5488,1264" coordsize="6472,15573" path="m10638,9068r-1,-23l10636,9023r3,50l10638,9068xe" fillcolor="#2d2e33" stroked="f">
              <v:path arrowok="t"/>
            </v:shape>
            <v:shape id="_x0000_s3485" style="position:absolute;left:5488;top:1264;width:6472;height:15573" coordorigin="5488,1264" coordsize="6472,15573" path="m10636,9187r-1,-185l10634,8982r-1,-19l10633,8944r-1,-19l10631,8906r-1,-18l10629,8869r-1,337l10636,9187xe" fillcolor="#2d2e33" stroked="f">
              <v:path arrowok="t"/>
            </v:shape>
            <v:shape id="_x0000_s3484" style="position:absolute;left:5488;top:1264;width:6472;height:15573" coordorigin="5488,1264" coordsize="6472,15573" path="m10581,9317r8,-19l10588,8730r,20l10583,8770r-9,565l10581,9317xe" fillcolor="#2d2e33" stroked="f">
              <v:path arrowok="t"/>
            </v:shape>
            <v:shape id="_x0000_s3483" style="position:absolute;left:5488;top:1264;width:6472;height:15573" coordorigin="5488,1264" coordsize="6472,15573" path="m10566,9353r8,-18l10583,8770r-10,16l10570,8787r-11,584l10566,9353xe" fillcolor="#2d2e33" stroked="f">
              <v:path arrowok="t"/>
            </v:shape>
            <v:shape id="_x0000_s3482" style="position:absolute;left:5488;top:1264;width:6472;height:15573" coordorigin="5488,1264" coordsize="6472,15573" path="m10544,9409r1,-2l10552,9389r7,-18l10570,8787r-14,l10535,8780r2,646l10544,9409xe" fillcolor="#2d2e33" stroked="f">
              <v:path arrowok="t"/>
            </v:shape>
            <v:shape id="_x0000_s3481" style="position:absolute;left:5488;top:1264;width:6472;height:15573" coordorigin="5488,1264" coordsize="6472,15573" path="m10519,9460r9,-17l10537,9426r-2,-646l10512,8774r,-73l10510,9476r9,-16xe" fillcolor="#2d2e33" stroked="f">
              <v:path arrowok="t"/>
            </v:shape>
            <v:shape id="_x0000_s3480" style="position:absolute;left:5488;top:1264;width:6472;height:15573" coordorigin="5488,1264" coordsize="6472,15573" path="m10510,9476r2,-775l10503,8685r-6,-17l10502,9493r8,-17xe" fillcolor="#2d2e33" stroked="f">
              <v:path arrowok="t"/>
            </v:shape>
            <v:shape id="_x0000_s3479" style="position:absolute;left:5488;top:1264;width:6472;height:15573" coordorigin="5488,1264" coordsize="6472,15573" path="m11101,8300r12,-5l11127,8293r18,-2l11127,8230r-18,-61l11091,8307r10,-7xe" fillcolor="#2d2e33" stroked="f">
              <v:path arrowok="t"/>
            </v:shape>
            <v:shape id="_x0000_s3478" style="position:absolute;left:5488;top:1264;width:6472;height:15573" coordorigin="5488,1264" coordsize="6472,15573" path="m11071,8336r10,-17l11091,8307r18,-138l11091,8108r-18,-61l11058,8360r13,-24xe" fillcolor="#2d2e33" stroked="f">
              <v:path arrowok="t"/>
            </v:shape>
            <v:shape id="_x0000_s3477" style="position:absolute;left:5488;top:1264;width:6472;height:15573" coordorigin="5488,1264" coordsize="6472,15573" path="m11043,8391r15,-31l11073,8047r-18,-61l11037,7926r-17,486l11028,8424r15,-33xe" fillcolor="#2d2e33" stroked="f">
              <v:path arrowok="t"/>
            </v:shape>
            <v:shape id="_x0000_s3476" style="position:absolute;left:5488;top:1264;width:6472;height:15573" coordorigin="5488,1264" coordsize="6472,15573" path="m11037,7926r-18,-61l11001,7804r5,587l11013,8402r7,10l11037,7926xe" fillcolor="#2d2e33" stroked="f">
              <v:path arrowok="t"/>
            </v:shape>
            <v:shape id="_x0000_s3475" style="position:absolute;left:5488;top:1264;width:6472;height:15573" coordorigin="5488,1264" coordsize="6472,15573" path="m10951,8414r21,-9l10990,8398r16,-7l11001,7804r-18,-61l10965,7682r-16,732l10951,8414xe" fillcolor="#2d2e33" stroked="f">
              <v:path arrowok="t"/>
            </v:shape>
            <v:shape id="_x0000_s3474" style="position:absolute;left:5488;top:1264;width:6472;height:15573" coordorigin="5488,1264" coordsize="6472,15573" path="m10965,7682r-18,-61l10929,7560r3,818l10941,8396r8,18l10965,7682xe" fillcolor="#2d2e33" stroked="f">
              <v:path arrowok="t"/>
            </v:shape>
            <v:shape id="_x0000_s3473" style="position:absolute;left:5488;top:1264;width:6472;height:15573" coordorigin="5488,1264" coordsize="6472,15573" path="m10929,7560r-18,-60l10897,8305r8,18l10914,8341r9,18l10932,8378r-3,-818xe" fillcolor="#2d2e33" stroked="f">
              <v:path arrowok="t"/>
            </v:shape>
            <v:shape id="_x0000_s3472" style="position:absolute;left:5488;top:1264;width:6472;height:15573" coordorigin="5488,1264" coordsize="6472,15573" path="m10911,7500r-18,-61l10875,7378r5,891l10888,8287r9,18l10911,7500xe" fillcolor="#2d2e33" stroked="f">
              <v:path arrowok="t"/>
            </v:shape>
            <v:shape id="_x0000_s3471" style="position:absolute;left:5488;top:1264;width:6472;height:15573" coordorigin="5488,1264" coordsize="6472,15573" path="m10875,7378r-18,-61l10853,8206r3,9l10864,8233r8,18l10880,8269r-5,-891xe" fillcolor="#2d2e33" stroked="f">
              <v:path arrowok="t"/>
            </v:shape>
            <v:shape id="_x0000_s3470" style="position:absolute;left:5488;top:1264;width:6472;height:15573" coordorigin="5488,1264" coordsize="6472,15573" path="m10857,7317r-18,-60l10829,8130r5,19l10840,8168r6,19l10853,8206r4,-889xe" fillcolor="#2d2e33" stroked="f">
              <v:path arrowok="t"/>
            </v:shape>
            <v:shape id="_x0000_s3469" style="position:absolute;left:5488;top:1264;width:6472;height:15573" coordorigin="5488,1264" coordsize="6472,15573" path="m10839,7257r-18,-61l10815,8071r4,20l10824,8110r5,20l10839,7257xe" fillcolor="#2d2e33" stroked="f">
              <v:path arrowok="t"/>
            </v:shape>
            <v:shape id="_x0000_s3468" style="position:absolute;left:5488;top:1264;width:6472;height:15573" coordorigin="5488,1264" coordsize="6472,15573" path="m10821,7196r-18,-61l10796,8008r6,19l10804,8033r5,19l10815,8071r6,-875xe" fillcolor="#2d2e33" stroked="f">
              <v:path arrowok="t"/>
            </v:shape>
            <v:shape id="_x0000_s3467" style="position:absolute;left:5488;top:1264;width:6472;height:15573" coordorigin="5488,1264" coordsize="6472,15573" path="m10803,7135r-18,-60l10772,7966r5,6l10788,7989r8,19l10803,7135xe" fillcolor="#2d2e33" stroked="f">
              <v:path arrowok="t"/>
            </v:shape>
            <v:shape id="_x0000_s3466" style="position:absolute;left:5488;top:1264;width:6472;height:15573" coordorigin="5488,1264" coordsize="6472,15573" path="m10785,7075r-13,11l10756,7099r-15,13l10725,7125r-15,12l10711,7913r16,12l10743,7938r15,14l10772,7966r13,-891xe" fillcolor="#2d2e33" stroked="f">
              <v:path arrowok="t"/>
            </v:shape>
            <v:shape id="_x0000_s3465" style="position:absolute;left:5488;top:1264;width:6472;height:15573" coordorigin="5488,1264" coordsize="6472,15573" path="m10710,7137r-15,13l10680,7163r-15,12l10650,7188r-15,13l10620,7213r-15,13l10606,7855r18,9l10642,7873r18,9l10677,7892r17,10l10711,7913r-1,-776xe" fillcolor="#2d2e33" stroked="f">
              <v:path arrowok="t"/>
            </v:shape>
            <v:shape id="_x0000_s3464" style="position:absolute;left:5488;top:1264;width:6472;height:15573" coordorigin="5488,1264" coordsize="6472,15573" path="m10605,7226r-31,26l10543,7278r-16,13l10532,7823r18,8l10569,7839r18,8l10606,7855r-1,-629xe" fillcolor="#2d2e33" stroked="f">
              <v:path arrowok="t"/>
            </v:shape>
            <v:shape id="_x0000_s3463" style="position:absolute;left:5488;top:1264;width:6472;height:15573" coordorigin="5488,1264" coordsize="6472,15573" path="m10527,7291r-9,-1l10501,7288r11,527l10513,7815r19,8l10527,7291xe" fillcolor="#2d2e33" stroked="f">
              <v:path arrowok="t"/>
            </v:shape>
            <v:shape id="_x0000_s3462" style="position:absolute;left:5488;top:1264;width:6472;height:15573" coordorigin="5488,1264" coordsize="6472,15573" path="m10478,7815r21,-2l10512,7815r-11,-527l10482,7286r-20,530l10478,7815xe" fillcolor="#2d2e33" stroked="f">
              <v:path arrowok="t"/>
            </v:shape>
            <v:shape id="_x0000_s3461" style="position:absolute;left:5488;top:1264;width:6472;height:15573" coordorigin="5488,1264" coordsize="6472,15573" path="m10504,9761r-6,-19l10493,9722r-4,-19l10485,9682r-3,-20l10488,11039r5,13l10539,11073r-35,-1312xe" fillcolor="#2d2e33" stroked="f">
              <v:path arrowok="t"/>
            </v:shape>
            <v:shape id="_x0000_s3460" style="position:absolute;left:5488;top:1264;width:6472;height:15573" coordorigin="5488,1264" coordsize="6472,15573" path="m10482,9662r-3,-20l10476,9630r-3,1324l10473,10963r2,63l10488,11039r-6,-1377xe" fillcolor="#2d2e33" stroked="f">
              <v:path arrowok="t"/>
            </v:shape>
            <v:shape id="_x0000_s3459" style="position:absolute;left:5488;top:1264;width:6472;height:15573" coordorigin="5488,1264" coordsize="6472,15573" path="m10463,10961r3,-9l10469,10953r4,1l10476,9630r-10,-11l10461,10840r-2,19l10460,10971r3,-10xe" fillcolor="#2d2e33" stroked="f">
              <v:path arrowok="t"/>
            </v:shape>
            <v:shape id="_x0000_s3458" style="position:absolute;left:5488;top:1264;width:6472;height:15573" coordorigin="5488,1264" coordsize="6472,15573" path="m10466,9619r-7,-11l10454,10838r7,2l10466,9619xe" fillcolor="#2d2e33" stroked="f">
              <v:path arrowok="t"/>
            </v:shape>
            <v:shape id="_x0000_s3457" style="position:absolute;left:5488;top:1264;width:6472;height:15573" coordorigin="5488,1264" coordsize="6472,15573" path="m10473,10963r-3,21l10469,11004r-2,18l10475,11026r-2,-63xe" fillcolor="#2d2e33" stroked="f">
              <v:path arrowok="t"/>
            </v:shape>
            <v:shape id="_x0000_s3456" style="position:absolute;left:5488;top:1264;width:6472;height:15573" coordorigin="5488,1264" coordsize="6472,15573" path="m10460,10971r-1,-112l10458,10879r-2,19l10456,10980r4,-9xe" fillcolor="#2d2e33" stroked="f">
              <v:path arrowok="t"/>
            </v:shape>
            <v:shape id="_x0000_s3455" style="position:absolute;left:5488;top:1264;width:6472;height:15573" coordorigin="5488,1264" coordsize="6472,15573" path="m10456,10898r-2,20l10452,10938r-2,20l10449,10978r2,1l10456,10980r,-82xe" fillcolor="#2d2e33" stroked="f">
              <v:path arrowok="t"/>
            </v:shape>
            <v:shape id="_x0000_s3454" style="position:absolute;left:5488;top:1264;width:6472;height:15573" coordorigin="5488,1264" coordsize="6472,15573" path="m10346,10917r4,-7l10346,10899r-1,-9l10336,10935r10,-18xe" fillcolor="#2d2e33" stroked="f">
              <v:path arrowok="t"/>
            </v:shape>
            <v:shape id="_x0000_s3453" style="position:absolute;left:5488;top:1264;width:6472;height:15573" coordorigin="5488,1264" coordsize="6472,15573" path="m10710,6937r-6,-20l10698,6898r-6,-19l10687,6860r-6,-19l10675,6822r-2,118l10693,6943r20,3l10710,6937xe" fillcolor="#2d2e33" stroked="f">
              <v:path arrowok="t"/>
            </v:shape>
            <v:shape id="_x0000_s3452" style="position:absolute;left:5488;top:1264;width:6472;height:15573" coordorigin="5488,1264" coordsize="6472,15573" path="m10675,6822r-7,-18l10665,6794r-9,-21l10653,6937r20,3l10675,6822xe" fillcolor="#2d2e33" stroked="f">
              <v:path arrowok="t"/>
            </v:shape>
            <v:shape id="_x0000_s3451" style="position:absolute;left:5488;top:1264;width:6472;height:15573" coordorigin="5488,1264" coordsize="6472,15573" path="m10656,6773r-10,-18l10634,6740r-13,-12l10607,6719r-15,-6l10575,6710r-19,l10536,6714r-23,6l10507,6722r12,200l10542,6921r23,1l10589,6926r6,1l10614,6931r20,3l10653,6937r3,-164xe" fillcolor="#2d2e33" stroked="f">
              <v:path arrowok="t"/>
            </v:shape>
            <v:shape id="_x0000_s3450" style="position:absolute;left:5488;top:1264;width:6472;height:15573" coordorigin="5488,1264" coordsize="6472,15573" path="m10476,6930r21,-5l10519,6922r-12,-200l10490,6725r-17,-1l10455,6721r-18,-5l10456,6937r20,-7xe" fillcolor="#2d2e33" stroked="f">
              <v:path arrowok="t"/>
            </v:shape>
            <v:shape id="_x0000_s3449" style="position:absolute;left:5488;top:1264;width:6472;height:15573" coordorigin="5488,1264" coordsize="6472,15573" path="m10418,6956r18,-10l10456,6937r-19,-221l10418,6708r-18,261l10418,6956xe" fillcolor="#2d2e33" stroked="f">
              <v:path arrowok="t"/>
            </v:shape>
            <v:shape id="_x0000_s3448" style="position:absolute;left:5488;top:1264;width:6472;height:15573" coordorigin="5488,1264" coordsize="6472,15573" path="m10331,7049r11,-18l10355,7014r14,-17l10384,6982r16,-13l10418,6708r-18,-9l10381,6687r-17,-12l10347,6661r-16,-15l10321,7069r10,-20xe" fillcolor="#2d2e33" stroked="f">
              <v:path arrowok="t"/>
            </v:shape>
            <v:shape id="_x0000_s3447" style="position:absolute;left:5488;top:1264;width:6472;height:15573" coordorigin="5488,1264" coordsize="6472,15573" path="m10313,7089r8,-20l10331,6646r-14,-16l10304,6614r2,495l10313,7089xe" fillcolor="#2d2e33" stroked="f">
              <v:path arrowok="t"/>
            </v:shape>
            <v:shape id="_x0000_s3446" style="position:absolute;left:5488;top:1264;width:6472;height:15573" coordorigin="5488,1264" coordsize="6472,15573" path="m10298,7152r3,-21l10306,7109r-2,-495l10297,7174r1,-22xe" fillcolor="#2d2e33" stroked="f">
              <v:path arrowok="t"/>
            </v:shape>
            <v:shape id="_x0000_s3445" style="position:absolute;left:5488;top:1264;width:6472;height:15573" coordorigin="5488,1264" coordsize="6472,15573" path="m10189,7796r-8,16l10171,7828r-10,15l10151,7859r-9,16l10134,7891r10,1381l10154,9290r9,19l10172,9329r9,19l10185,10181r4,-2385xe" fillcolor="#2d2e33" stroked="f">
              <v:path arrowok="t"/>
            </v:shape>
            <v:shape id="_x0000_s3444" style="position:absolute;left:5488;top:1264;width:6472;height:15573" coordorigin="5488,1264" coordsize="6472,15573" path="m10134,7891r-5,18l10129,7909r-5,18l10123,9237r11,17l10144,9272r-10,-1381xe" fillcolor="#2d2e33" stroked="f">
              <v:path arrowok="t"/>
            </v:shape>
            <v:shape id="_x0000_s3443" style="position:absolute;left:5488;top:1264;width:6472;height:15573" coordorigin="5488,1264" coordsize="6472,15573" path="m10124,7927r-8,17l10105,7961r-13,17l10079,9171r12,15l10102,9203r11,16l10123,9237r1,-1310xe" fillcolor="#2d2e33" stroked="f">
              <v:path arrowok="t"/>
            </v:shape>
            <v:shape id="_x0000_s3442" style="position:absolute;left:5488;top:1264;width:6472;height:15573" coordorigin="5488,1264" coordsize="6472,15573" path="m10092,7978r-14,16l10063,8009r-14,15l10055,9140r12,15l10079,9171r13,-1193xe" fillcolor="#2d2e33" stroked="f">
              <v:path arrowok="t"/>
            </v:shape>
            <v:shape id="_x0000_s3441" style="position:absolute;left:5488;top:1264;width:6472;height:15573" coordorigin="5488,1264" coordsize="6472,15573" path="m10049,8024r-6,6l10029,8044r,1067l10042,9125r13,15l10049,8024xe" fillcolor="#2d2e33" stroked="f">
              <v:path arrowok="t"/>
            </v:shape>
            <v:shape id="_x0000_s3440" style="position:absolute;left:5488;top:1264;width:6472;height:15573" coordorigin="5488,1264" coordsize="6472,15573" path="m10029,8044r-16,14l9998,8072r-16,13l9966,8099r-28,28l9913,8158r-10,17l9916,9006r15,13l9946,9032r15,14l9976,9059r15,14l10002,9083r13,14l10029,9111r,-1067xe" fillcolor="#2d2e33" stroked="f">
              <v:path arrowok="t"/>
            </v:shape>
            <v:shape id="_x0000_s3439" style="position:absolute;left:5488;top:1264;width:6472;height:15573" coordorigin="5488,1264" coordsize="6472,15573" path="m9903,8175r-7,18l9892,8203r-6,776l9901,8992r15,14l9903,8175xe" fillcolor="#2d2e33" stroked="f">
              <v:path arrowok="t"/>
            </v:shape>
            <v:shape id="_x0000_s3438" style="position:absolute;left:5488;top:1264;width:6472;height:15573" coordorigin="5488,1264" coordsize="6472,15573" path="m9892,8203r-10,20l9871,8240r-7,474l9854,8721r-6,7l9856,8952r15,14l9886,8979r6,-776xe" fillcolor="#2d2e33" stroked="f">
              <v:path arrowok="t"/>
            </v:shape>
            <v:shape id="_x0000_s3437" style="position:absolute;left:5488;top:1264;width:6472;height:15573" coordorigin="5488,1264" coordsize="6472,15573" path="m9871,8240r-12,15l9847,8590r7,21l9861,8632r2,76l9864,8714r7,-474xe" fillcolor="#2d2e33" stroked="f">
              <v:path arrowok="t"/>
            </v:shape>
            <v:shape id="_x0000_s3436" style="position:absolute;left:5488;top:1264;width:6472;height:15573" coordorigin="5488,1264" coordsize="6472,15573" path="m9859,8255r-14,13l9830,8281r3,270l9840,8571r7,19l9859,8255xe" fillcolor="#2d2e33" stroked="f">
              <v:path arrowok="t"/>
            </v:shape>
            <v:shape id="_x0000_s3435" style="position:absolute;left:5488;top:1264;width:6472;height:15573" coordorigin="5488,1264" coordsize="6472,15573" path="m9830,8281r-16,12l9815,8495r6,18l9827,8532r6,19l9830,8281xe" fillcolor="#2d2e33" stroked="f">
              <v:path arrowok="t"/>
            </v:shape>
            <v:shape id="_x0000_s3434" style="position:absolute;left:5488;top:1264;width:6472;height:15573" coordorigin="5488,1264" coordsize="6472,15573" path="m9814,8293r-13,13l9798,8428r2,12l9804,8458r5,19l9815,8495r-1,-202xe" fillcolor="#2d2e33" stroked="f">
              <v:path arrowok="t"/>
            </v:shape>
            <v:shape id="_x0000_s3433" style="position:absolute;left:5488;top:1264;width:6472;height:15573" coordorigin="5488,1264" coordsize="6472,15573" path="m9801,8306r-10,16l9787,8375r3,18l9795,8411r3,17l9801,8306xe" fillcolor="#2d2e33" stroked="f">
              <v:path arrowok="t"/>
            </v:shape>
            <v:shape id="_x0000_s3432" style="position:absolute;left:5488;top:1264;width:6472;height:15573" coordorigin="5488,1264" coordsize="6472,15573" path="m9791,8322r-5,17l9785,8357r2,18l9791,8322xe" fillcolor="#2d2e33" stroked="f">
              <v:path arrowok="t"/>
            </v:shape>
            <v:shape id="_x0000_s3431" style="position:absolute;left:5488;top:1264;width:6472;height:15573" coordorigin="5488,1264" coordsize="6472,15573" path="m10165,10214r14,-2l10181,10201r4,-20l10181,9348r-10,-3l10153,10218r12,-4xe" fillcolor="#2d2e33" stroked="f">
              <v:path arrowok="t"/>
            </v:shape>
            <v:shape id="_x0000_s3430" style="position:absolute;left:5488;top:1264;width:6472;height:15573" coordorigin="5488,1264" coordsize="6472,15573" path="m10144,10226r9,-8l10171,9345r-22,-6l10137,9332r1,907l10144,10226xe" fillcolor="#2d2e33" stroked="f">
              <v:path arrowok="t"/>
            </v:shape>
            <v:shape id="_x0000_s3429" style="position:absolute;left:5488;top:1264;width:6472;height:15573" coordorigin="5488,1264" coordsize="6472,15573" path="m10134,10280r1,-24l10138,10239r-1,-907l10127,9316r4,1686l10134,10280xe" fillcolor="#2d2e33" stroked="f">
              <v:path arrowok="t"/>
            </v:shape>
            <v:shape id="_x0000_s3428" style="position:absolute;left:5488;top:1264;width:6472;height:15573" coordorigin="5488,1264" coordsize="6472,15573" path="m10101,11053r9,-16l10120,11019r11,-17l10127,9316r-12,-18l10103,9282r-8,1793l10101,11053xe" fillcolor="#2d2e33" stroked="f">
              <v:path arrowok="t"/>
            </v:shape>
            <v:shape id="_x0000_s3427" style="position:absolute;left:5488;top:1264;width:6472;height:15573" coordorigin="5488,1264" coordsize="6472,15573" path="m10095,11075r8,-1793l10091,9266r3,1828l10095,11075xe" fillcolor="#2d2e33" stroked="f">
              <v:path arrowok="t"/>
            </v:shape>
            <v:shape id="_x0000_s3426" style="position:absolute;left:5488;top:1264;width:6472;height:15573" coordorigin="5488,1264" coordsize="6472,15573" path="m10091,9266r-13,-16l10065,9235r3,680l10070,10241r,3l10071,10268r4,5575l10081,15862r10,-6596xe" fillcolor="#2d2e33" stroked="f">
              <v:path arrowok="t"/>
            </v:shape>
            <v:shape id="_x0000_s3425" style="position:absolute;left:5488;top:1264;width:6472;height:15573" coordorigin="5488,1264" coordsize="6472,15573" path="m10016,9948r10,-13l10043,9924r25,-9l10065,9235r-14,-14l10036,9207r-14,-13l10011,9963r5,-15xe" fillcolor="#2d2e33" stroked="f">
              <v:path arrowok="t"/>
            </v:shape>
            <v:shape id="_x0000_s3424" style="position:absolute;left:5488;top:1264;width:6472;height:15573" coordorigin="5488,1264" coordsize="6472,15573" path="m10013,9996r-2,-17l10011,9963r11,-769l10007,9181r4,1166l10013,9996xe" fillcolor="#2d2e33" stroked="f">
              <v:path arrowok="t"/>
            </v:shape>
            <v:shape id="_x0000_s3423" style="position:absolute;left:5488;top:1264;width:6472;height:15573" coordorigin="5488,1264" coordsize="6472,15573" path="m10071,10268r-1,25l10068,10317r1,5507l10075,15843r-4,-5575xe" fillcolor="#2d2e33" stroked="f">
              <v:path arrowok="t"/>
            </v:shape>
            <v:shape id="_x0000_s3422" style="position:absolute;left:5488;top:1264;width:6472;height:15573" coordorigin="5488,1264" coordsize="6472,15573" path="m10068,10317r-4,25l10059,10366r-6,23l10046,15747r6,19l10058,15786r6,19l10069,15824r-1,-5507xe" fillcolor="#2d2e33" stroked="f">
              <v:path arrowok="t"/>
            </v:shape>
            <v:shape id="_x0000_s3421" style="position:absolute;left:5488;top:1264;width:6472;height:15573" coordorigin="5488,1264" coordsize="6472,15573" path="m10053,10389r-7,23l10038,10434r-9,5256l10035,15709r5,19l10046,15747r7,-5358xe" fillcolor="#2d2e33" stroked="f">
              <v:path arrowok="t"/>
            </v:shape>
            <v:shape id="_x0000_s3420" style="position:absolute;left:5488;top:1264;width:6472;height:15573" coordorigin="5488,1264" coordsize="6472,15573" path="m10038,10434r-9,20l10019,10473r-7,5159l10017,15651r6,20l10029,15690r9,-5256xe" fillcolor="#2d2e33" stroked="f">
              <v:path arrowok="t"/>
            </v:shape>
            <v:shape id="_x0000_s3419" style="position:absolute;left:5488;top:1264;width:6472;height:15573" coordorigin="5488,1264" coordsize="6472,15573" path="m10019,10473r-11,18l9997,10507r,5073l10001,15594r5,19l10012,15632r7,-5159xe" fillcolor="#2d2e33" stroked="f">
              <v:path arrowok="t"/>
            </v:shape>
            <v:shape id="_x0000_s3418" style="position:absolute;left:5488;top:1264;width:6472;height:15573" coordorigin="5488,1264" coordsize="6472,15573" path="m9997,10507r-12,14l9979,15502r4,20l9987,15541r5,20l9997,15580r,-5073xe" fillcolor="#2d2e33" stroked="f">
              <v:path arrowok="t"/>
            </v:shape>
            <v:shape id="_x0000_s3417" style="position:absolute;left:5488;top:1264;width:6472;height:15573" coordorigin="5488,1264" coordsize="6472,15573" path="m9985,10521r-13,11l9968,15443r4,20l9976,15482r3,20l9985,10521xe" fillcolor="#2d2e33" stroked="f">
              <v:path arrowok="t"/>
            </v:shape>
            <v:shape id="_x0000_s3416" style="position:absolute;left:5488;top:1264;width:6472;height:15573" coordorigin="5488,1264" coordsize="6472,15573" path="m9972,10532r-12,10l9947,10548r-10,4857l9945,15405r8,1l9961,15406r4,17l9968,15443r4,-4911xe" fillcolor="#2d2e33" stroked="f">
              <v:path arrowok="t"/>
            </v:shape>
            <v:shape id="_x0000_s3415" style="position:absolute;left:5488;top:1264;width:6472;height:15573" coordorigin="5488,1264" coordsize="6472,15573" path="m9906,15456r10,-17l9927,15422r10,-17l9947,10548r-14,4l9920,10553,9910,9109r-14,6365l9906,15456xe" fillcolor="#2d2e33" stroked="f">
              <v:path arrowok="t"/>
            </v:shape>
            <v:shape id="_x0000_s3414" style="position:absolute;left:5488;top:1264;width:6472;height:15573" coordorigin="5488,1264" coordsize="6472,15573" path="m10070,10241r-2,-326l10066,9923r-6,21l10062,10261r8,-20xe" fillcolor="#2d2e33" stroked="f">
              <v:path arrowok="t"/>
            </v:shape>
            <v:shape id="_x0000_s3413" style="position:absolute;left:5488;top:1264;width:6472;height:15573" coordorigin="5488,1264" coordsize="6472,15573" path="m10062,10261r-2,-317l10055,9964r-5,19l10054,10279r8,-18xe" fillcolor="#2d2e33" stroked="f">
              <v:path arrowok="t"/>
            </v:shape>
            <v:shape id="_x0000_s3412" style="position:absolute;left:5488;top:1264;width:6472;height:15573" coordorigin="5488,1264" coordsize="6472,15573" path="m10054,10279r-4,-296l10045,10002r-5,18l10044,10297r10,-18xe" fillcolor="#2d2e33" stroked="f">
              <v:path arrowok="t"/>
            </v:shape>
            <v:shape id="_x0000_s3411" style="position:absolute;left:5488;top:1264;width:6472;height:15573" coordorigin="5488,1264" coordsize="6472,15573" path="m10044,10297r-4,-277l10035,10039r-6,-2l10034,10314r10,-17xe" fillcolor="#2d2e33" stroked="f">
              <v:path arrowok="t"/>
            </v:shape>
            <v:shape id="_x0000_s3410" style="position:absolute;left:5488;top:1264;width:6472;height:15573" coordorigin="5488,1264" coordsize="6472,15573" path="m10034,10314r-5,-277l10024,10035r-6,-2l10023,10331r11,-17xe" fillcolor="#2d2e33" stroked="f">
              <v:path arrowok="t"/>
            </v:shape>
            <v:shape id="_x0000_s3409" style="position:absolute;left:5488;top:1264;width:6472;height:15573" coordorigin="5488,1264" coordsize="6472,15573" path="m10023,10331r-5,-298l10018,10029r-2,-17l10013,9996r-2,351l10023,10331xe" fillcolor="#2d2e33" stroked="f">
              <v:path arrowok="t"/>
            </v:shape>
            <v:shape id="_x0000_s3408" style="position:absolute;left:5488;top:1264;width:6472;height:15573" coordorigin="5488,1264" coordsize="6472,15573" path="m9988,10380r12,-16l10011,10347r-4,-1166l9991,9168r-14,1228l9988,10380xe" fillcolor="#2d2e33" stroked="f">
              <v:path arrowok="t"/>
            </v:shape>
            <v:shape id="_x0000_s3407" style="position:absolute;left:5488;top:1264;width:6472;height:15573" coordorigin="5488,1264" coordsize="6472,15573" path="m9955,10430r11,-17l9977,10396r14,-1228l9976,9155r-17,-12l9946,10447r9,-17xe" fillcolor="#2d2e33" stroked="f">
              <v:path arrowok="t"/>
            </v:shape>
            <v:shape id="_x0000_s3406" style="position:absolute;left:5488;top:1264;width:6472;height:15573" coordorigin="5488,1264" coordsize="6472,15573" path="m9938,10465r8,-18l9959,9143r-16,-11l9927,9120r4,1364l9938,10465xe" fillcolor="#2d2e33" stroked="f">
              <v:path arrowok="t"/>
            </v:shape>
            <v:shape id="_x0000_s3405" style="position:absolute;left:5488;top:1264;width:6472;height:15573" coordorigin="5488,1264" coordsize="6472,15573" path="m9920,10545r2,-21l9925,10503r6,-19l9927,9120r-17,-11l9920,10553r,-8xe" fillcolor="#2d2e33" stroked="f">
              <v:path arrowok="t"/>
            </v:shape>
            <v:shape id="_x0000_s3404" style="position:absolute;left:5488;top:1264;width:6472;height:15573" coordorigin="5488,1264" coordsize="6472,15573" path="m9896,15474r14,-6365l9893,9098r-18,-11l9882,9832r4,16l9886,15491r10,-17xe" fillcolor="#2d2e33" stroked="f">
              <v:path arrowok="t"/>
            </v:shape>
            <v:shape id="_x0000_s3403" style="position:absolute;left:5488;top:1264;width:6472;height:15573" coordorigin="5488,1264" coordsize="6472,15573" path="m9875,9087r-17,-11l9857,9075r-7,739l9871,9822r11,10l9875,9087xe" fillcolor="#2d2e33" stroked="f">
              <v:path arrowok="t"/>
            </v:shape>
            <v:shape id="_x0000_s3402" style="position:absolute;left:5488;top:1264;width:6472;height:15573" coordorigin="5488,1264" coordsize="6472,15573" path="m9857,9075r-16,457l9841,9533r,25l9835,9575r-11,11l9850,9814r7,-739xe" fillcolor="#2d2e33" stroked="f">
              <v:path arrowok="t"/>
            </v:shape>
            <v:shape id="_x0000_s3401" style="position:absolute;left:5488;top:1264;width:6472;height:15573" coordorigin="5488,1264" coordsize="6472,15573" path="m9857,9075r-16,-11l9826,9052r2,422l9833,9493r4,20l9841,9532r16,-457xe" fillcolor="#2d2e33" stroked="f">
              <v:path arrowok="t"/>
            </v:shape>
            <v:shape id="_x0000_s3400" style="position:absolute;left:5488;top:1264;width:6472;height:15573" coordorigin="5488,1264" coordsize="6472,15573" path="m9826,9052r-15,-14l9812,9416r6,19l9823,9455r5,19l9826,9052xe" fillcolor="#2d2e33" stroked="f">
              <v:path arrowok="t"/>
            </v:shape>
            <v:shape id="_x0000_s3399" style="position:absolute;left:5488;top:1264;width:6472;height:15573" coordorigin="5488,1264" coordsize="6472,15573" path="m9811,9038r-14,-15l9783,9008r-13,-15l9756,8978r-13,-15l9736,8956r2,-15l9735,8927r1,383l9750,9326r14,13l9780,9351r14,14l9803,9384r4,13l9812,9416r-1,-378xe" fillcolor="#2d2e33" stroked="f">
              <v:path arrowok="t"/>
            </v:shape>
            <v:shape id="_x0000_s3398" style="position:absolute;left:5488;top:1264;width:6472;height:15573" coordorigin="5488,1264" coordsize="6472,15573" path="m9735,8927r-4,4l9718,8943r-18,17l9689,8619r9,642l9710,9277r13,17l9736,9310r-1,-383xe" fillcolor="#2d2e33" stroked="f">
              <v:path arrowok="t"/>
            </v:shape>
            <v:shape id="_x0000_s3397" style="position:absolute;left:5488;top:1264;width:6472;height:15573" coordorigin="5488,1264" coordsize="6472,15573" path="m6515,6148r-19,-6l6497,6292r1,12l6499,6324r2,20l6502,6364r2,20l6505,6404r1,20l6508,6444r1,19l6511,6483r1,20l6513,6523r2,-375xe" fillcolor="#2d2e33" stroked="f">
              <v:path arrowok="t"/>
            </v:shape>
            <v:shape id="_x0000_s3396" style="position:absolute;left:5488;top:1264;width:6472;height:15573" coordorigin="5488,1264" coordsize="6472,15573" path="m11223,11785r-3,19l11216,15155r2,20l11220,15196r1,l11214,15198r-7,1l11527,16838r-304,-5053xe" fillcolor="#2d2e33" stroked="f">
              <v:path arrowok="t"/>
            </v:shape>
            <v:shape id="_x0000_s3395" style="position:absolute;left:5488;top:1264;width:6472;height:15573" coordorigin="5488,1264" coordsize="6472,15573" path="m11220,11804r-5,13l11205,11834r1,3251l11209,15105r3,20l11213,15136r3,19l11220,11804xe" fillcolor="#2d2e33" stroked="f">
              <v:path arrowok="t"/>
            </v:shape>
            <v:shape id="_x0000_s3394" style="position:absolute;left:5488;top:1264;width:6472;height:15573" coordorigin="5488,1264" coordsize="6472,15573" path="m11205,11834r-11,17l11184,11869r-2,3216l11205,15082r1,3l11205,11834xe" fillcolor="#2d2e33" stroked="f">
              <v:path arrowok="t"/>
            </v:shape>
            <v:shape id="_x0000_s3393" style="position:absolute;left:5488;top:1264;width:6472;height:15573" coordorigin="5488,1264" coordsize="6472,15573" path="m11182,15085r2,-3216l11176,11860r-14,-15l11152,11829r,l11160,15088r22,-3xe" fillcolor="#2d2e33" stroked="f">
              <v:path arrowok="t"/>
            </v:shape>
            <v:shape id="_x0000_s3392" style="position:absolute;left:5488;top:1264;width:6472;height:15573" coordorigin="5488,1264" coordsize="6472,15573" path="m11150,15094r10,-6l11152,11829r-3,-19l11148,11729r-1,-20l11145,11689r-2,3424l11150,15094xe" fillcolor="#2d2e33" stroked="f">
              <v:path arrowok="t"/>
            </v:shape>
            <v:shape id="_x0000_s3391" style="position:absolute;left:5488;top:1264;width:6472;height:15573" coordorigin="5488,1264" coordsize="6472,15573" path="m11129,15171r4,-19l11138,15132r5,-19l11145,11689r-2,-20l11139,11650r-4,-20l11130,11611r-5,3580l11129,15171xe" fillcolor="#2d2e33" stroked="f">
              <v:path arrowok="t"/>
            </v:shape>
            <v:shape id="_x0000_s3390" style="position:absolute;left:5488;top:1264;width:6472;height:15573" coordorigin="5488,1264" coordsize="6472,15573" path="m11125,15191r5,-3580l11124,11592r-8,-19l11121,15207r4,-16xe" fillcolor="#2d2e33" stroked="f">
              <v:path arrowok="t"/>
            </v:shape>
            <v:shape id="_x0000_s3389" style="position:absolute;left:5488;top:1264;width:6472;height:15573" coordorigin="5488,1264" coordsize="6472,15573" path="m11232,11697r-7,19l11222,11739r1,26l11223,11785r304,5053l11232,11697xe" fillcolor="#2d2e33" stroked="f">
              <v:path arrowok="t"/>
            </v:shape>
            <v:shape id="_x0000_s3388" style="position:absolute;left:5488;top:1264;width:6472;height:15573" coordorigin="5488,1264" coordsize="6472,15573" path="m11523,11667r6,-15l11537,11631r16,-1261l11522,10372r-28,2l11487,11679r6,15l11527,16838r-4,-5171xe" fillcolor="#2d2e33" stroked="f">
              <v:path arrowok="t"/>
            </v:shape>
            <v:shape id="_x0000_s3387" style="position:absolute;left:5488;top:1264;width:6472;height:15573" coordorigin="5488,1264" coordsize="6472,15573" path="m11494,10374r-24,2l11465,11638r2,2l11478,11660r9,19l11494,10374xe" fillcolor="#2d2e33" stroked="f">
              <v:path arrowok="t"/>
            </v:shape>
            <v:shape id="_x0000_s3386" style="position:absolute;left:5488;top:1264;width:6472;height:15573" coordorigin="5488,1264" coordsize="6472,15573" path="m11470,10376r-22,4l11429,10385r-13,1175l11427,11580r12,19l11452,11619r13,19l11470,10376xe" fillcolor="#2d2e33" stroked="f">
              <v:path arrowok="t"/>
            </v:shape>
            <v:shape id="_x0000_s3385" style="position:absolute;left:5488;top:1264;width:6472;height:15573" coordorigin="5488,1264" coordsize="6472,15573" path="m11429,10385r-17,7l11397,10400r-12,1100l11395,11520r10,21l11416,11560r13,-1175xe" fillcolor="#2d2e33" stroked="f">
              <v:path arrowok="t"/>
            </v:shape>
            <v:shape id="_x0000_s3384" style="position:absolute;left:5488;top:1264;width:6472;height:15573" coordorigin="5488,1264" coordsize="6472,15573" path="m11397,10400r-13,10l11372,10421r-11,14l11354,11417r7,21l11368,11459r9,21l11385,11500r12,-1100xe" fillcolor="#2d2e33" stroked="f">
              <v:path arrowok="t"/>
            </v:shape>
            <v:shape id="_x0000_s3383" style="position:absolute;left:5488;top:1264;width:6472;height:15573" coordorigin="5488,1264" coordsize="6472,15573" path="m11361,10435r-11,16l11340,10469r1,905l11347,11395r7,22l11361,10435xe" fillcolor="#2d2e33" stroked="f">
              <v:path arrowok="t"/>
            </v:shape>
            <v:shape id="_x0000_s3382" style="position:absolute;left:5488;top:1264;width:6472;height:15573" coordorigin="5488,1264" coordsize="6472,15573" path="m11340,10469r-10,20l11323,11285r4,23l11331,11330r5,22l11341,11374r-1,-905xe" fillcolor="#2d2e33" stroked="f">
              <v:path arrowok="t"/>
            </v:shape>
            <v:shape id="_x0000_s3381" style="position:absolute;left:5488;top:1264;width:6472;height:15573" coordorigin="5488,1264" coordsize="6472,15573" path="m11330,10489r-11,23l11315,11216r2,24l11320,11263r3,22l11330,10489xe" fillcolor="#2d2e33" stroked="f">
              <v:path arrowok="t"/>
            </v:shape>
            <v:shape id="_x0000_s3380" style="position:absolute;left:5488;top:1264;width:6472;height:15573" coordorigin="5488,1264" coordsize="6472,15573" path="m11319,10512r-11,26l11305,10544r-5,574l11304,11138r3,19l11310,11177r3,20l11315,11216r4,-704xe" fillcolor="#2d2e33" stroked="f">
              <v:path arrowok="t"/>
            </v:shape>
            <v:shape id="_x0000_s3379" style="position:absolute;left:5488;top:1264;width:6472;height:15573" coordorigin="5488,1264" coordsize="6472,15573" path="m11305,10544r-5,19l11296,10581r-6,18l11283,11040r5,19l11292,11079r4,19l11300,11118r5,-574xe" fillcolor="#2d2e33" stroked="f">
              <v:path arrowok="t"/>
            </v:shape>
            <v:shape id="_x0000_s3378" style="position:absolute;left:5488;top:1264;width:6472;height:15573" coordorigin="5488,1264" coordsize="6472,15573" path="m11290,10599r-8,16l11268,10629r2,352l11274,11000r5,20l11283,11040r7,-441xe" fillcolor="#2d2e33" stroked="f">
              <v:path arrowok="t"/>
            </v:shape>
            <v:shape id="_x0000_s3377" style="position:absolute;left:5488;top:1264;width:6472;height:15573" coordorigin="5488,1264" coordsize="6472,15573" path="m11268,10629r-20,11l11249,10879r4,20l11257,10918r4,20l11265,10958r1,3l11270,10981r-2,-352xe" fillcolor="#2d2e33" stroked="f">
              <v:path arrowok="t"/>
            </v:shape>
            <v:shape id="_x0000_s3376" style="position:absolute;left:5488;top:1264;width:6472;height:15573" coordorigin="5488,1264" coordsize="6472,15573" path="m11248,10640r-9,7l11233,10801r4,19l11241,10840r4,20l11249,10879r-1,-239xe" fillcolor="#2d2e33" stroked="f">
              <v:path arrowok="t"/>
            </v:shape>
            <v:shape id="_x0000_s3375" style="position:absolute;left:5488;top:1264;width:6472;height:15573" coordorigin="5488,1264" coordsize="6472,15573" path="m11239,10647r-12,17l11223,10742r3,19l11229,10781r4,20l11239,10647xe" fillcolor="#2d2e33" stroked="f">
              <v:path arrowok="t"/>
            </v:shape>
            <v:shape id="_x0000_s3374" style="position:absolute;left:5488;top:1264;width:6472;height:15573" coordorigin="5488,1264" coordsize="6472,15573" path="m11227,10664r-8,21l11217,10705r2,17l11223,10742r4,-78xe" fillcolor="#2d2e33" stroked="f">
              <v:path arrowok="t"/>
            </v:shape>
            <v:shape id="_x0000_s3373" style="position:absolute;left:5488;top:1264;width:6472;height:15573" coordorigin="5488,1264" coordsize="6472,15573" path="m11906,12230r-2,-12l11906,12557r,-327xe" fillcolor="#2d2e33" stroked="f">
              <v:path arrowok="t"/>
            </v:shape>
            <v:shape id="_x0000_s3372" style="position:absolute;left:5488;top:1264;width:6472;height:15573" coordorigin="5488,1264" coordsize="6472,15573" path="m11903,13056r3,-12l11906,12557r-2,-339l11900,12197r-3,-20l11893,12157r5,927l11903,13056xe" fillcolor="#2d2e33" stroked="f">
              <v:path arrowok="t"/>
            </v:shape>
            <v:shape id="_x0000_s3371" style="position:absolute;left:5488;top:1264;width:6472;height:15573" coordorigin="5488,1264" coordsize="6472,15573" path="m11888,13138r5,-27l11898,13084r-5,-927l11890,12137r-4,-20l11883,12097r-4,-20l11883,13166r5,-28xe" fillcolor="#2d2e33" stroked="f">
              <v:path arrowok="t"/>
            </v:shape>
            <v:shape id="_x0000_s3370" style="position:absolute;left:5488;top:1264;width:6472;height:15573" coordorigin="5488,1264" coordsize="6472,15573" path="m11867,13276r3,-27l11874,13221r4,-28l11883,13166r-4,-1089l11876,12057r-4,-20l11868,12017r-3,1287l11867,13276xe" fillcolor="#2d2e33" stroked="f">
              <v:path arrowok="t"/>
            </v:shape>
            <v:shape id="_x0000_s3369" style="position:absolute;left:5488;top:1264;width:6472;height:15573" coordorigin="5488,1264" coordsize="6472,15573" path="m11862,13360r1,-28l11865,13304r3,-1287l11865,11997r-4,-20l11862,13388r,-28xe" fillcolor="#2d2e33" stroked="f">
              <v:path arrowok="t"/>
            </v:shape>
            <v:shape id="_x0000_s3368" style="position:absolute;left:5488;top:1264;width:6472;height:15573" coordorigin="5488,1264" coordsize="6472,15573" path="m11862,14036r,-20l11862,13976r,-20l11863,13417r-1,-29l11861,14056r1,-20xe" fillcolor="#2d2e33" stroked="f">
              <v:path arrowok="t"/>
            </v:shape>
            <v:shape id="_x0000_s3367" style="position:absolute;left:5488;top:1264;width:6472;height:15573" coordorigin="5488,1264" coordsize="6472,15573" path="m11860,14096r1,-20l11861,14056r1,-668l11861,11977r-4,-21l11859,14116r1,-20xe" fillcolor="#2d2e33" stroked="f">
              <v:path arrowok="t"/>
            </v:shape>
            <v:shape id="_x0000_s3366" style="position:absolute;left:5488;top:1264;width:6472;height:15573" coordorigin="5488,1264" coordsize="6472,15573" path="m11857,14138r,-2l11859,14116r-2,-2160l11854,11936r1,2222l11857,14138xe" fillcolor="#2d2e33" stroked="f">
              <v:path arrowok="t"/>
            </v:shape>
            <v:shape id="_x0000_s3365" style="position:absolute;left:5488;top:1264;width:6472;height:15573" coordorigin="5488,1264" coordsize="6472,15573" path="m11846,14237r3,-20l11851,14197r2,-19l11855,14158r-1,-2222l11850,11916r-3,-20l11844,14257r2,-20xe" fillcolor="#2d2e33" stroked="f">
              <v:path arrowok="t"/>
            </v:shape>
            <v:shape id="_x0000_s3364" style="position:absolute;left:5488;top:1264;width:6472;height:15573" coordorigin="5488,1264" coordsize="6472,15573" path="m11838,14297r3,-20l11844,14257r3,-2361l11844,11876r-4,-20l11838,11839r-3,-20l11835,14316r3,-19xe" fillcolor="#2d2e33" stroked="f">
              <v:path arrowok="t"/>
            </v:shape>
            <v:shape id="_x0000_s3363" style="position:absolute;left:5488;top:1264;width:6472;height:15573" coordorigin="5488,1264" coordsize="6472,15573" path="m11835,14316r,-2497l11833,11799r-1,-20l11833,14336r2,-20xe" fillcolor="#2d2e33" stroked="f">
              <v:path arrowok="t"/>
            </v:shape>
            <v:shape id="_x0000_s3362" style="position:absolute;left:5488;top:1264;width:6472;height:15573" coordorigin="5488,1264" coordsize="6472,15573" path="m11833,14336r-1,-2557l11830,11759r-1,-20l11830,14356r3,-20xe" fillcolor="#2d2e33" stroked="f">
              <v:path arrowok="t"/>
            </v:shape>
            <v:shape id="_x0000_s3361" style="position:absolute;left:5488;top:1264;width:6472;height:15573" coordorigin="5488,1264" coordsize="6472,15573" path="m11821,14415r3,-19l11827,14376r3,-20l11829,11739r-2,-20l11825,11699r-1,-7l11818,14435r3,-20xe" fillcolor="#2d2e33" stroked="f">
              <v:path arrowok="t"/>
            </v:shape>
            <v:shape id="_x0000_s3360" style="position:absolute;left:5488;top:1264;width:6472;height:15573" coordorigin="5488,1264" coordsize="6472,15573" path="m11815,14464r2,-20l11818,14435r6,-2743l11816,11670r-3,2814l11815,14464xe" fillcolor="#2d2e33" stroked="f">
              <v:path arrowok="t"/>
            </v:shape>
            <v:shape id="_x0000_s3359" style="position:absolute;left:5488;top:1264;width:6472;height:15573" coordorigin="5488,1264" coordsize="6472,15573" path="m11809,15123r2,-25l11813,14491r,-7l11816,11670r-12,-14l11806,15148r3,-25xe" fillcolor="#2d2e33" stroked="f">
              <v:path arrowok="t"/>
            </v:shape>
            <v:shape id="_x0000_s3358" style="position:absolute;left:5488;top:1264;width:6472;height:15573" coordorigin="5488,1264" coordsize="6472,15573" path="m11796,15223r4,-25l11803,15173r3,-25l11804,11656r-17,-7l11791,15248r5,-25xe" fillcolor="#2d2e33" stroked="f">
              <v:path arrowok="t"/>
            </v:shape>
            <v:shape id="_x0000_s3357" style="position:absolute;left:5488;top:1264;width:6472;height:15573" coordorigin="5488,1264" coordsize="6472,15573" path="m11773,15322r7,-25l11786,15272r5,-24l11787,11649r-21,-1l11766,15346r7,-24xe" fillcolor="#2d2e33" stroked="f">
              <v:path arrowok="t"/>
            </v:shape>
            <v:shape id="_x0000_s3356" style="position:absolute;left:5488;top:1264;width:6472;height:15573" coordorigin="5488,1264" coordsize="6472,15573" path="m11739,15419r10,-24l11758,15371r8,-25l11766,11648r-25,2l11730,15439r9,-20xe" fillcolor="#2d2e33" stroked="f">
              <v:path arrowok="t"/>
            </v:shape>
            <v:shape id="_x0000_s3355" style="position:absolute;left:5488;top:1264;width:6472;height:15573" coordorigin="5488,1264" coordsize="6472,15573" path="m11714,15480r8,-20l11730,15439r11,-3789l11723,11653r-19,2l11706,15501r8,-21xe" fillcolor="#2d2e33" stroked="f">
              <v:path arrowok="t"/>
            </v:shape>
            <v:shape id="_x0000_s3354" style="position:absolute;left:5488;top:1264;width:6472;height:15573" coordorigin="5488,1264" coordsize="6472,15573" path="m11684,15564r7,-21l11699,15522r7,-21l11704,11655r-19,2l11678,15585r6,-21xe" fillcolor="#2d2e33" stroked="f">
              <v:path arrowok="t"/>
            </v:shape>
            <v:shape id="_x0000_s3353" style="position:absolute;left:5488;top:1264;width:6472;height:15573" coordorigin="5488,1264" coordsize="6472,15573" path="m11664,15627r7,-21l11678,15585r7,-3928l11665,11658r-7,3991l11664,15627xe" fillcolor="#2d2e33" stroked="f">
              <v:path arrowok="t"/>
            </v:shape>
            <v:shape id="_x0000_s3352" style="position:absolute;left:5488;top:1264;width:6472;height:15573" coordorigin="5488,1264" coordsize="6472,15573" path="m11646,15691r6,-21l11658,15649r7,-3991l11646,11660r-6,4053l11646,15691xe" fillcolor="#2d2e33" stroked="f">
              <v:path arrowok="t"/>
            </v:shape>
            <v:shape id="_x0000_s3351" style="position:absolute;left:5488;top:1264;width:6472;height:15573" coordorigin="5488,1264" coordsize="6472,15573" path="m11621,15777r6,-22l11633,15734r7,-21l11646,11660r-20,1l11615,15798r6,-21xe" fillcolor="#2d2e33" stroked="f">
              <v:path arrowok="t"/>
            </v:shape>
            <v:shape id="_x0000_s3350" style="position:absolute;left:5488;top:1264;width:6472;height:15573" coordorigin="5488,1264" coordsize="6472,15573" path="m11603,15840r6,-21l11615,15798r11,-4137l11606,11662r-8,4198l11603,15840xe" fillcolor="#2d2e33" stroked="f">
              <v:path arrowok="t"/>
            </v:shape>
            <v:shape id="_x0000_s3349" style="position:absolute;left:5488;top:1264;width:6472;height:15573" coordorigin="5488,1264" coordsize="6472,15573" path="m11592,15998r1,-23l11593,15945r1,-25l11594,15899r1,-20l11598,15860r8,-4198l11586,11663r3,4353l11592,15998xe" fillcolor="#2d2e33" stroked="f">
              <v:path arrowok="t"/>
            </v:shape>
            <v:shape id="_x0000_s3348" style="position:absolute;left:5488;top:1264;width:6472;height:15573" coordorigin="5488,1264" coordsize="6472,15573" path="m11565,16057r11,-13l11584,16031r5,-15l11586,11663r-21,2l11548,16072r17,-15xe" fillcolor="#2d2e33" stroked="f">
              <v:path arrowok="t"/>
            </v:shape>
            <v:shape id="_x0000_s3347" style="position:absolute;left:5488;top:1264;width:6472;height:15573" coordorigin="5488,1264" coordsize="6472,15573" path="m11548,16072r17,-4407l11544,11666r-21,1l11529,16088r19,-16xe" fillcolor="#2d2e33" stroked="f">
              <v:path arrowok="t"/>
            </v:shape>
            <v:shape id="_x0000_s3346" style="position:absolute;left:5488;top:1264;width:6472;height:15573" coordorigin="5488,1264" coordsize="6472,15573" path="m11528,16830r3,-20l11533,16790r3,-20l11539,16750r-1,-132l11537,16598r,-20l11536,16558r1,-20l11529,16088r-2,750l11528,16830xe" fillcolor="#2d2e33" stroked="f">
              <v:path arrowok="t"/>
            </v:shape>
            <v:shape id="_x0000_s3345" style="position:absolute;left:5488;top:1264;width:6472;height:15573" coordorigin="5488,1264" coordsize="6472,15573" path="m11493,11694r-5,1l11468,11697r-20,1l11427,11699r-19,l11389,11697r-19,-5l11353,11685r-17,-10l11321,11661r-14,-18l11301,11651r-14,18l11274,11678r-26,5l11232,11697r295,5141l11493,11694xe" fillcolor="#2d2e33" stroked="f">
              <v:path arrowok="t"/>
            </v:shape>
            <v:shape id="_x0000_s3344" style="position:absolute;left:5488;top:1264;width:6472;height:15573" coordorigin="5488,1264" coordsize="6472,15573" path="m11207,15199r-6,l11181,15201r-20,2l11141,15205r-20,2l11094,15284r-1,21l11091,15316r-4,20l11084,15355r-3,20l11079,15395r-2,20l11074,15434r-2,20l11070,15474r-3,20l11064,15513r-3,20l11057,15552r-4,20l11048,15591r-5,19l11037,15629r-7,19l11022,15667r-9,18l11013,15687r-9,18l10996,15724r-9,17l10980,15751r-9,18l10965,15786r-3,76l10961,15881r-3,19l10954,15920r-6,19l10943,15959r-5,19l10934,15998r-2,20l10932,16038r-1,19l10929,16077r-4,18l10921,16114r-4,20l10912,16153r-5,20l10902,16192r-3,12l10894,16223r-6,19l10883,16261r-6,20l10872,16300r-5,14l10861,16333r-7,19l10847,16371r,164l10845,16536r-2,28l10843,16579r-6,22l10831,16622r-991,216l11527,16838r-320,-1639xe" fillcolor="#2d2e33" stroked="f">
              <v:path arrowok="t"/>
            </v:shape>
            <v:shape id="_x0000_s3343" style="position:absolute;left:5488;top:1264;width:6472;height:15573" coordorigin="5488,1264" coordsize="6472,15573" path="m11121,15207r-5,-3634l11108,11554r-11,-18l11092,11526r-7,-19l11080,11487r6,3780l11094,15284r27,-77xe" fillcolor="#2d2e33" stroked="f">
              <v:path arrowok="t"/>
            </v:shape>
            <v:shape id="_x0000_s3342" style="position:absolute;left:5488;top:1264;width:6472;height:15573" coordorigin="5488,1264" coordsize="6472,15573" path="m10754,16528r,-13l10758,10203r-10,-18l10739,10168r-12,-16l10712,10137r-18,-11l10688,10121r66,6423l10754,16528xe" fillcolor="#2d2e33" stroked="f">
              <v:path arrowok="t"/>
            </v:shape>
            <v:shape id="_x0000_s3341" style="position:absolute;left:5488;top:1264;width:6472;height:15573" coordorigin="5488,1264" coordsize="6472,15573" path="m10532,9814r-11,-17l10512,9779r-8,-18l10539,11073r-7,-1259xe" fillcolor="#2d2e33" stroked="f">
              <v:path arrowok="t"/>
            </v:shape>
            <v:shape id="_x0000_s3340" style="position:absolute;left:5488;top:1264;width:6472;height:15573" coordorigin="5488,1264" coordsize="6472,15573" path="m10293,11162r-24,3l10251,11164r-20,l10211,11165r-20,1l10190,11166r-22,-2l10151,11154r603,5390l10293,11162xe" fillcolor="#2d2e33" stroked="f">
              <v:path arrowok="t"/>
            </v:shape>
            <v:shape id="_x0000_s3339" style="position:absolute;left:5488;top:1264;width:6472;height:15573" coordorigin="5488,1264" coordsize="6472,15573" path="m10831,16622r-686,-476l10140,16160r-9,11l10117,16180r-18,6l10075,16190r-28,2l10012,16192r-172,646l10831,16622xe" fillcolor="#2d2e33" stroked="f">
              <v:path arrowok="t"/>
            </v:shape>
            <v:shape id="_x0000_s3338" style="position:absolute;left:5488;top:1264;width:6472;height:15573" coordorigin="5488,1264" coordsize="6472,15573" path="m10012,16192r-3,-8l10002,16166r-8,-18l9987,16130r-8,-19l9972,16093r-8,-18l9840,16838r172,-646xe" fillcolor="#2d2e33" stroked="f">
              <v:path arrowok="t"/>
            </v:shape>
            <v:shape id="_x0000_s3337" style="position:absolute;left:5488;top:1264;width:6472;height:15573" coordorigin="5488,1264" coordsize="6472,15573" path="m9893,15844r-1,-21l9891,15803r,-7l9889,15778r5,86l9893,15844xe" fillcolor="#2d2e33" stroked="f">
              <v:path arrowok="t"/>
            </v:shape>
            <v:shape id="_x0000_s3336" style="position:absolute;left:5488;top:1264;width:6472;height:15573" coordorigin="5488,1264" coordsize="6472,15573" path="m9894,15864r-5,-86l9886,15759r-4,-19l9878,15721r18,163l9894,15864xe" fillcolor="#2d2e33" stroked="f">
              <v:path arrowok="t"/>
            </v:shape>
            <v:shape id="_x0000_s3335" style="position:absolute;left:5488;top:1264;width:6472;height:15573" coordorigin="5488,1264" coordsize="6472,15573" path="m9900,15903r-4,-19l9878,15721r-4,-18l9870,15684r-4,-19l9863,15646r-23,1192l9900,15903xe" fillcolor="#2d2e33" stroked="f">
              <v:path arrowok="t"/>
            </v:shape>
            <v:shape id="_x0000_s3334" style="position:absolute;left:5488;top:1264;width:6472;height:15573" coordorigin="5488,1264" coordsize="6472,15573" path="m9964,16075r-8,-19l9949,16037r-8,-19l9934,16000r-8,-19l9919,15961r-7,-19l9905,15923r-5,-20l9840,16838r124,-763xe" fillcolor="#2d2e33" stroked="f">
              <v:path arrowok="t"/>
            </v:shape>
            <v:shape id="_x0000_s3333" style="position:absolute;left:5488;top:1264;width:6472;height:15573" coordorigin="5488,1264" coordsize="6472,15573" path="m9863,15646r-2,-18l9859,15609r,-19l9851,9913r-13,15l9835,16818r5,20l9863,15646xe" fillcolor="#2d2e33" stroked="f">
              <v:path arrowok="t"/>
            </v:shape>
            <v:shape id="_x0000_s3332" style="position:absolute;left:5488;top:1264;width:6472;height:15573" coordorigin="5488,1264" coordsize="6472,15573" path="m9838,9928r-12,15l9822,16780r,l9831,16798r4,20l9838,9928xe" fillcolor="#2d2e33" stroked="f">
              <v:path arrowok="t"/>
            </v:shape>
            <v:shape id="_x0000_s3331" style="position:absolute;left:5488;top:1264;width:6472;height:15573" coordorigin="5488,1264" coordsize="6472,15573" path="m9826,9943r-12,14l9810,10506r-3,10l9800,10535r10,6229l9822,16780r4,-6837xe" fillcolor="#2d2e33" stroked="f">
              <v:path arrowok="t"/>
            </v:shape>
            <v:shape id="_x0000_s3330" style="position:absolute;left:5488;top:1264;width:6472;height:15573" coordorigin="5488,1264" coordsize="6472,15573" path="m9800,10535r-7,19l9786,10573r-3,6161l9797,16749r13,15l9800,10535xe" fillcolor="#2d2e33" stroked="f">
              <v:path arrowok="t"/>
            </v:shape>
            <v:shape id="_x0000_s3329" style="position:absolute;left:5488;top:1264;width:6472;height:15573" coordorigin="5488,1264" coordsize="6472,15573" path="m9786,10573r-7,18l9772,10610r-7,19l9758,10647r12,6072l9783,16734r3,-6161xe" fillcolor="#2d2e33" stroked="f">
              <v:path arrowok="t"/>
            </v:shape>
            <v:shape id="_x0000_s3328" style="position:absolute;left:5488;top:1264;width:6472;height:15573" coordorigin="5488,1264" coordsize="6472,15573" path="m9758,10647r-8,19l9742,10684r-8,19l9744,16689r13,15l9770,16719r-12,-6072xe" fillcolor="#2d2e33" stroked="f">
              <v:path arrowok="t"/>
            </v:shape>
            <v:shape id="_x0000_s3327" style="position:absolute;left:5488;top:1264;width:6472;height:15573" coordorigin="5488,1264" coordsize="6472,15573" path="m9734,10703r-8,18l9718,10739r,5919l9731,16674r13,15l9734,10703xe" fillcolor="#2d2e33" stroked="f">
              <v:path arrowok="t"/>
            </v:shape>
            <v:shape id="_x0000_s3326" style="position:absolute;left:5488;top:1264;width:6472;height:15573" coordorigin="5488,1264" coordsize="6472,15573" path="m9718,10739r-1,3l9705,10758r-12,5869l9705,16643r13,15l9718,10739xe" fillcolor="#2d2e33" stroked="f">
              <v:path arrowok="t"/>
            </v:shape>
            <v:shape id="_x0000_s3325" style="position:absolute;left:5488;top:1264;width:6472;height:15573" coordorigin="5488,1264" coordsize="6472,15573" path="m9705,10758r-14,14l9675,10786r2,5816l9688,16619r5,8l9705,10758xe" fillcolor="#2d2e33" stroked="f">
              <v:path arrowok="t"/>
            </v:shape>
            <v:shape id="_x0000_s3324" style="position:absolute;left:5488;top:1264;width:6472;height:15573" coordorigin="5488,1264" coordsize="6472,15573" path="m9675,10786r-15,14l9654,10806r-14,14l9629,16514r9,18l9647,16550r10,18l9666,16585r11,17l9675,10786xe" fillcolor="#2d2e33" stroked="f">
              <v:path arrowok="t"/>
            </v:shape>
            <v:shape id="_x0000_s3323" style="position:absolute;left:5488;top:1264;width:6472;height:15573" coordorigin="5488,1264" coordsize="6472,15573" path="m9640,10820r-13,14l9613,10849r-13,5612l9610,16479r9,18l9629,16514r11,-5694xe" fillcolor="#2d2e33" stroked="f">
              <v:path arrowok="t"/>
            </v:shape>
            <v:shape id="_x0000_s3322" style="position:absolute;left:5488;top:1264;width:6472;height:15573" coordorigin="5488,1264" coordsize="6472,15573" path="m9613,10849r-13,15l9587,10879r-13,16l9562,16401r11,17l9584,16435r6,9l9600,16461r13,-5612xe" fillcolor="#2d2e33" stroked="f">
              <v:path arrowok="t"/>
            </v:shape>
            <v:shape id="_x0000_s3321" style="position:absolute;left:5488;top:1264;width:6472;height:15573" coordorigin="5488,1264" coordsize="6472,15573" path="m9574,10895r-13,15l9560,10911r-20,5l9525,16354r13,15l9550,16384r12,17l9574,10895xe" fillcolor="#2d2e33" stroked="f">
              <v:path arrowok="t"/>
            </v:shape>
            <v:shape id="_x0000_s3320" style="position:absolute;left:5488;top:1264;width:6472;height:15573" coordorigin="5488,1264" coordsize="6472,15573" path="m9540,10916r-18,1l9505,10914r-16,-7l9473,10899r-15,-10l9442,10878r2,5425l9463,16310r17,8l9496,16329r15,12l9525,16354r15,-5438xe" fillcolor="#2d2e33" stroked="f">
              <v:path arrowok="t"/>
            </v:shape>
            <v:shape id="_x0000_s3319" style="position:absolute;left:5488;top:1264;width:6472;height:15573" coordorigin="5488,1264" coordsize="6472,15573" path="m9442,10878r-15,-10l9411,10859r-16,-8l9393,14759r,21l9402,16296r22,2l9444,16303r-2,-5425xe" fillcolor="#2d2e33" stroked="f">
              <v:path arrowok="t"/>
            </v:shape>
            <v:shape id="_x0000_s3318" style="position:absolute;left:5488;top:1264;width:6472;height:15573" coordorigin="5488,1264" coordsize="6472,15573" path="m9402,16296r-9,-1516l9393,14800r-1,20l9391,14839r-3,20l9384,14878r-6,18l9378,16296r24,xe" fillcolor="#2d2e33" stroked="f">
              <v:path arrowok="t"/>
            </v:shape>
            <v:shape id="_x0000_s3317" style="position:absolute;left:5488;top:1264;width:6472;height:15573" coordorigin="5488,1264" coordsize="6472,15573" path="m9372,16296r6,l9378,14896r-7,16l9362,14929r-11,17l9348,16300r24,-4xe" fillcolor="#2d2e33" stroked="f">
              <v:path arrowok="t"/>
            </v:shape>
            <v:shape id="_x0000_s3316" style="position:absolute;left:5488;top:1264;width:6472;height:15573" coordorigin="5488,1264" coordsize="6472,15573" path="m9267,16356r13,-18l9294,16324r16,-11l9328,16305r20,-5l9351,14946r-13,17l9323,14978r-15,15l9292,15006r-17,12l9265,16360r2,-4xe" fillcolor="#2d2e33" stroked="f">
              <v:path arrowok="t"/>
            </v:shape>
            <v:shape id="_x0000_s3315" style="position:absolute;left:5488;top:1264;width:6472;height:15573" coordorigin="5488,1264" coordsize="6472,15573" path="m9257,16379r8,-19l9275,15018r-17,10l9257,15029r-17,8l9254,16397r3,-18xe" fillcolor="#2d2e33" stroked="f">
              <v:path arrowok="t"/>
            </v:shape>
            <v:shape id="_x0000_s3314" style="position:absolute;left:5488;top:1264;width:6472;height:15573" coordorigin="5488,1264" coordsize="6472,15573" path="m11872,13694r1,-20l11874,13654r,-20l11875,13614r,-41l11874,13553r,-19l11872,13514r-1,200l11872,13694xe" fillcolor="#2d2e33" stroked="f">
              <v:path arrowok="t"/>
            </v:shape>
            <v:shape id="_x0000_s3313" style="position:absolute;left:5488;top:1264;width:6472;height:15573" coordorigin="5488,1264" coordsize="6472,15573" path="m11870,13735r1,-21l11872,13514r-2,-20l11868,13474r,281l11870,13735xe" fillcolor="#2d2e33" stroked="f">
              <v:path arrowok="t"/>
            </v:shape>
            <v:shape id="_x0000_s3312" style="position:absolute;left:5488;top:1264;width:6472;height:15573" coordorigin="5488,1264" coordsize="6472,15573" path="m11866,13795r1,-20l11868,13755r,-281l11865,13445r,370l11866,13795xe" fillcolor="#2d2e33" stroked="f">
              <v:path arrowok="t"/>
            </v:shape>
            <v:shape id="_x0000_s3311" style="position:absolute;left:5488;top:1264;width:6472;height:15573" coordorigin="5488,1264" coordsize="6472,15573" path="m11863,13876r,-20l11864,13836r1,-21l11865,13445r-2,-28l11862,13896r1,-20xe" fillcolor="#2d2e33" stroked="f">
              <v:path arrowok="t"/>
            </v:shape>
            <v:shape id="_x0000_s3310" style="position:absolute;left:5488;top:1264;width:6472;height:15573" coordorigin="5488,1264" coordsize="6472,15573" path="m11862,13896r1,-479l11862,13956r,-60xe" fillcolor="#2d2e33" stroked="f">
              <v:path arrowok="t"/>
            </v:shape>
            <v:shape id="_x0000_s3309" style="position:absolute;left:5488;top:1264;width:6472;height:15573" coordorigin="5488,1264" coordsize="6472,15573" path="m11823,14857r,-21l11823,14814r,-21l11823,14771r-1,-21l11823,14879r,-22xe" fillcolor="#2d2e33" stroked="f">
              <v:path arrowok="t"/>
            </v:shape>
            <v:shape id="_x0000_s3308" style="position:absolute;left:5488;top:1264;width:6472;height:15573" coordorigin="5488,1264" coordsize="6472,15573" path="m11821,14922r1,-22l11823,14879r-1,-129l11822,14728r-1,-22l11820,14685r-1,-22l11820,14947r1,-25xe" fillcolor="#2d2e33" stroked="f">
              <v:path arrowok="t"/>
            </v:shape>
            <v:shape id="_x0000_s3307" style="position:absolute;left:5488;top:1264;width:6472;height:15573" coordorigin="5488,1264" coordsize="6472,15573" path="m11819,14972r1,-25l11819,14663r-1,-21l11818,14620r-1,-21l11818,14997r1,-25xe" fillcolor="#2d2e33" stroked="f">
              <v:path arrowok="t"/>
            </v:shape>
            <v:shape id="_x0000_s3306" style="position:absolute;left:5488;top:1264;width:6472;height:15573" coordorigin="5488,1264" coordsize="6472,15573" path="m11816,15023r2,-26l11817,14599r-1,-22l11815,14555r,493l11816,15023xe" fillcolor="#2d2e33" stroked="f">
              <v:path arrowok="t"/>
            </v:shape>
            <v:shape id="_x0000_s3305" style="position:absolute;left:5488;top:1264;width:6472;height:15573" coordorigin="5488,1264" coordsize="6472,15573" path="m11813,15073r2,-25l11815,14555r-1,-21l11814,14512r-1,-21l11811,15098r2,-25xe" fillcolor="#2d2e33" stroked="f">
              <v:path arrowok="t"/>
            </v:shape>
            <v:shape id="_x0000_s3304" style="position:absolute;left:5488;top:1264;width:6472;height:15573" coordorigin="5488,1264" coordsize="6472,15573" path="m11576,16258r3,-17l11582,16223r1,-18l11583,16187r-2,-18l11577,16152r-5,124l11576,16258xe" fillcolor="#2d2e33" stroked="f">
              <v:path arrowok="t"/>
            </v:shape>
            <v:shape id="_x0000_s3303" style="position:absolute;left:5488;top:1264;width:6472;height:15573" coordorigin="5488,1264" coordsize="6472,15573" path="m11564,16310r4,-17l11572,16276r5,-124l11570,16135r-10,-16l11562,16321r2,-11xe" fillcolor="#2d2e33" stroked="f">
              <v:path arrowok="t"/>
            </v:shape>
            <v:shape id="_x0000_s3302" style="position:absolute;left:5488;top:1264;width:6472;height:15573" coordorigin="5488,1264" coordsize="6472,15573" path="m11552,16381r3,-20l11558,16341r4,-20l11560,16119r-14,-16l11549,16401r3,-20xe" fillcolor="#2d2e33" stroked="f">
              <v:path arrowok="t"/>
            </v:shape>
            <v:shape id="_x0000_s3301" style="position:absolute;left:5488;top:1264;width:6472;height:15573" coordorigin="5488,1264" coordsize="6472,15573" path="m11537,16519r1,-20l11540,16479r2,-19l11544,16440r2,-20l11549,16401r-3,-298l11529,16088r8,450l11537,16519xe" fillcolor="#2d2e33" stroked="f">
              <v:path arrowok="t"/>
            </v:shape>
            <v:shape id="_x0000_s3300" style="position:absolute;left:5488;top:1264;width:6472;height:15573" coordorigin="5488,1264" coordsize="6472,15573" path="m11541,16730r2,-19l11544,16691r-1,-20l11542,16652r-2,-14l11538,16618r1,132l11541,16730xe" fillcolor="#2d2e33" stroked="f">
              <v:path arrowok="t"/>
            </v:shape>
            <v:shape id="_x0000_s3299" style="position:absolute;left:5488;top:1264;width:6472;height:15573" coordorigin="5488,1264" coordsize="6472,15573" path="m11784,11521r4,-15l11786,11491r-3,-18l11784,11529r,-8xe" fillcolor="#2d2e33" stroked="f">
              <v:path arrowok="t"/>
            </v:shape>
            <v:shape id="_x0000_s3298" style="position:absolute;left:5488;top:1264;width:6472;height:15573" coordorigin="5488,1264" coordsize="6472,15573" path="m11783,11473r-3,-20l11777,11433r-3,-20l11771,11393r-3,-19l11765,11354r-2,175l11784,11529r-1,-56xe" fillcolor="#2d2e33" stroked="f">
              <v:path arrowok="t"/>
            </v:shape>
            <v:shape id="_x0000_s3297" style="position:absolute;left:5488;top:1264;width:6472;height:15573" coordorigin="5488,1264" coordsize="6472,15573" path="m11765,11354r-3,-20l11759,11314r-3,-19l11753,11275r-2,-20l11748,11231r-3,-20l11743,11191r-1,337l11763,11529r2,-175xe" fillcolor="#2d2e33" stroked="f">
              <v:path arrowok="t"/>
            </v:shape>
            <v:shape id="_x0000_s3296" style="position:absolute;left:5488;top:1264;width:6472;height:15573" coordorigin="5488,1264" coordsize="6472,15573" path="m11743,11191r-2,-20l11739,11151r-2,-20l11734,11111r-2,-20l11730,11072r-2,-20l11726,11032r-2,-20l11722,10992r,535l11742,11528r1,-337xe" fillcolor="#2d2e33" stroked="f">
              <v:path arrowok="t"/>
            </v:shape>
            <v:shape id="_x0000_s3295" style="position:absolute;left:5488;top:1264;width:6472;height:15573" coordorigin="5488,1264" coordsize="6472,15573" path="m11722,10992r-4,-40l11713,10912r-4,-39l11707,10860r-5,666l11722,11527r,-535xe" fillcolor="#2d2e33" stroked="f">
              <v:path arrowok="t"/>
            </v:shape>
            <v:shape id="_x0000_s3294" style="position:absolute;left:5488;top:1264;width:6472;height:15573" coordorigin="5488,1264" coordsize="6472,15573" path="m11707,10860r-6,-19l11697,10822r-1,-8l11693,10795r-2,-20l11688,10755r-2,-20l11683,10715r-1,811l11702,11526r5,-666xe" fillcolor="#2d2e33" stroked="f">
              <v:path arrowok="t"/>
            </v:shape>
            <v:shape id="_x0000_s3293" style="position:absolute;left:5488;top:1264;width:6472;height:15573" coordorigin="5488,1264" coordsize="6472,15573" path="m11682,11526r1,-811l11681,10695r-2,-20l11676,10656r-2,-20l11672,10616r-3,-20l11667,10576r-2,-20l11664,10550r-1,-20l11662,11527r20,-1xe" fillcolor="#2d2e33" stroked="f">
              <v:path arrowok="t"/>
            </v:shape>
            <v:shape id="_x0000_s3292" style="position:absolute;left:5488;top:1264;width:6472;height:15573" coordorigin="5488,1264" coordsize="6472,15573" path="m11662,11527r1,-997l11661,10510r-2,-19l11657,10471r-1,-20l11654,10431r-1,-20l11651,10391r-1,-21l11643,11529r19,-2xe" fillcolor="#2d2e33" stroked="f">
              <v:path arrowok="t"/>
            </v:shape>
            <v:shape id="_x0000_s3291" style="position:absolute;left:5488;top:1264;width:6472;height:15573" coordorigin="5488,1264" coordsize="6472,15573" path="m11579,11568r15,-16l11609,11539r16,-7l11643,11529r7,-1159l11581,10370r-15,1215l11579,11568xe" fillcolor="#2d2e33" stroked="f">
              <v:path arrowok="t"/>
            </v:shape>
            <v:shape id="_x0000_s3290" style="position:absolute;left:5488;top:1264;width:6472;height:15573" coordorigin="5488,1264" coordsize="6472,15573" path="m11553,11601r13,-16l11581,10370r-17,l11553,10370r-1,1232l11553,11601xe" fillcolor="#2d2e33" stroked="f">
              <v:path arrowok="t"/>
            </v:shape>
            <v:shape id="_x0000_s3289" style="position:absolute;left:5488;top:1264;width:6472;height:15573" coordorigin="5488,1264" coordsize="6472,15573" path="m11544,11614r8,-12l11553,10370r-16,1261l11544,11614xe" fillcolor="#2d2e33" stroked="f">
              <v:path arrowok="t"/>
            </v:shape>
            <v:shape id="_x0000_s3288" style="position:absolute;left:5488;top:1264;width:6472;height:15573" coordorigin="5488,1264" coordsize="6472,15573" path="m11149,11790r1,-21l11149,11749r-1,-20l11149,11810r,-20xe" fillcolor="#2d2e33" stroked="f">
              <v:path arrowok="t"/>
            </v:shape>
            <v:shape id="_x0000_s3287" style="position:absolute;left:5488;top:1264;width:6472;height:15573" coordorigin="5488,1264" coordsize="6472,15573" path="m6460,5994r-2,-201l6455,5747r-1,151l6453,5917r-2,18l6453,6051r2,8l6456,6068r4,-74xe" fillcolor="#2d2e33" stroked="f">
              <v:path arrowok="t"/>
            </v:shape>
            <v:shape id="_x0000_s3286" style="position:absolute;left:5488;top:1264;width:6472;height:15573" coordorigin="5488,1264" coordsize="6472,15573" path="m6451,5935r-4,19l6443,5973r,1l6445,6012r5,19l6453,6051r-2,-116xe" fillcolor="#2d2e33" stroked="f">
              <v:path arrowok="t"/>
            </v:shape>
            <v:shape id="_x0000_s3285" style="position:absolute;left:5488;top:1264;width:6472;height:15573" coordorigin="5488,1264" coordsize="6472,15573" path="m6401,16720r2,-4l6398,16708r-3,-9l6407,16439r-29,2l6387,16736r14,-16xe" fillcolor="#2d2e33" stroked="f">
              <v:path arrowok="t"/>
            </v:shape>
            <v:shape id="_x0000_s3284" style="position:absolute;left:5488;top:1264;width:6472;height:15573" coordorigin="5488,1264" coordsize="6472,15573" path="m6382,8837r-12,1l6358,8837r-11,4l6344,8843r-15,11l6312,8868r-14,-6l6285,8856r-2,-1l6295,9858r12,16l6320,9889r12,17l6344,9922r13,15l6369,9953r12,15l6393,9983,6382,8837xe" fillcolor="#2d2e33" stroked="f">
              <v:path arrowok="t"/>
            </v:shape>
            <v:shape id="_x0000_s3283" style="position:absolute;left:5488;top:1264;width:6472;height:15573" coordorigin="5488,1264" coordsize="6472,15573" path="m6283,8855r-14,8l6250,8874r-12,923l6241,9800r14,13l6269,9828r13,14l6295,9858,6283,8855xe" fillcolor="#2d2e33" stroked="f">
              <v:path arrowok="t"/>
            </v:shape>
            <v:shape id="_x0000_s3282" style="position:absolute;left:5488;top:1264;width:6472;height:15573" coordorigin="5488,1264" coordsize="6472,15573" path="m6250,8874r-17,10l6217,8893r-16,9l6207,9771r16,13l6238,9797r12,-923xe" fillcolor="#2d2e33" stroked="f">
              <v:path arrowok="t"/>
            </v:shape>
            <v:shape id="_x0000_s3281" style="position:absolute;left:5488;top:1264;width:6472;height:15573" coordorigin="5488,1264" coordsize="6472,15573" path="m6201,8902r-4,-8l6187,8877r5,882l6207,9771r-6,-869xe" fillcolor="#2d2e33" stroked="f">
              <v:path arrowok="t"/>
            </v:shape>
            <v:shape id="_x0000_s3280" style="position:absolute;left:5488;top:1264;width:6472;height:15573" coordorigin="5488,1264" coordsize="6472,15573" path="m6187,8877r-9,-18l6169,8841r-9,-18l6161,9734r16,12l6192,9759r-5,-882xe" fillcolor="#2d2e33" stroked="f">
              <v:path arrowok="t"/>
            </v:shape>
            <v:shape id="_x0000_s3279" style="position:absolute;left:5488;top:1264;width:6472;height:15573" coordorigin="5488,1264" coordsize="6472,15573" path="m6160,8823r-9,-17l6141,8788r4,933l6161,9734r-1,-911xe" fillcolor="#2d2e33" stroked="f">
              <v:path arrowok="t"/>
            </v:shape>
            <v:shape id="_x0000_s3278" style="position:absolute;left:5488;top:1264;width:6472;height:15573" coordorigin="5488,1264" coordsize="6472,15573" path="m9335,6341r13,-792l9327,5555r-2,l9327,5636r4,9l9328,5657r-7,15l9317,5976r2,18l9327,6353r8,-12xe" fillcolor="#2d2e33" stroked="f">
              <v:path arrowok="t"/>
            </v:shape>
            <v:shape id="_x0000_s3277" style="position:absolute;left:5488;top:1264;width:6472;height:15573" coordorigin="5488,1264" coordsize="6472,15573" path="m9321,5672r-12,21l9306,5699r-4,245l9312,5959r5,17l9321,5672xe" fillcolor="#2d2e33" stroked="f">
              <v:path arrowok="t"/>
            </v:shape>
            <v:shape id="_x0000_s3276" style="position:absolute;left:5488;top:1264;width:6472;height:15573" coordorigin="5488,1264" coordsize="6472,15573" path="m9306,5699r-8,19l9291,5736r-6,20l9280,5775r9,155l9302,5944r4,-245xe" fillcolor="#2d2e33" stroked="f">
              <v:path arrowok="t"/>
            </v:shape>
            <v:shape id="_x0000_s3275" style="position:absolute;left:5488;top:1264;width:6472;height:15573" coordorigin="5488,1264" coordsize="6472,15573" path="m9280,5775r-5,20l9270,5808r-10,16l9261,5915r12,5l9289,5930r-9,-155xe" fillcolor="#2d2e33" stroked="f">
              <v:path arrowok="t"/>
            </v:shape>
            <v:shape id="_x0000_s3274" style="position:absolute;left:5488;top:1264;width:6472;height:15573" coordorigin="5488,1264" coordsize="6472,15573" path="m9260,5824r-14,11l9230,5844r-17,7l9195,5859r-16,10l9164,5882r2,1l9185,5889r19,6l9223,5902r19,6l9261,5915r-1,-91xe" fillcolor="#2d2e33" stroked="f">
              <v:path arrowok="t"/>
            </v:shape>
            <v:shape id="_x0000_s3273" style="position:absolute;left:5488;top:1264;width:6472;height:15573" coordorigin="5488,1264" coordsize="6472,15573" path="m9337,8559r-11,-18l9316,8524r-10,-18l9298,8489r-8,-18l9283,8453r-126,162l9334,8615r-1,6l9343,9175r-6,-616xe" fillcolor="#2d2e33" stroked="f">
              <v:path arrowok="t"/>
            </v:shape>
            <v:shape id="_x0000_s3272" style="position:absolute;left:5488;top:1264;width:6472;height:15573" coordorigin="5488,1264" coordsize="6472,15573" path="m9264,8359r,-19l9264,8320r1,-20l9267,8280r1,-64l9260,8234r-9,20l9266,8378r-2,-19xe" fillcolor="#2d2e33" stroked="f">
              <v:path arrowok="t"/>
            </v:shape>
            <v:shape id="_x0000_s3271" style="position:absolute;left:5488;top:1264;width:6472;height:15573" coordorigin="5488,1264" coordsize="6472,15573" path="m9266,8378r-15,-124l9242,8238r-9,-18l9269,8397r-3,-19xe" fillcolor="#2d2e33" stroked="f">
              <v:path arrowok="t"/>
            </v:shape>
            <v:shape id="_x0000_s3270" style="position:absolute;left:5488;top:1264;width:6472;height:15573" coordorigin="5488,1264" coordsize="6472,15573" path="m9269,8397r-36,-177l9226,8202r-8,-19l9273,8416r-4,-19xe" fillcolor="#2d2e33" stroked="f">
              <v:path arrowok="t"/>
            </v:shape>
            <v:shape id="_x0000_s3269" style="position:absolute;left:5488;top:1264;width:6472;height:15573" coordorigin="5488,1264" coordsize="6472,15573" path="m9273,8416r-55,-233l9211,8164r-6,-19l9198,8127r80,307l9273,8416xe" fillcolor="#2d2e33" stroked="f">
              <v:path arrowok="t"/>
            </v:shape>
            <v:shape id="_x0000_s3268" style="position:absolute;left:5488;top:1264;width:6472;height:15573" coordorigin="5488,1264" coordsize="6472,15573" path="m9283,8453r-5,-19l9198,8127r-7,-19l9184,8089r-8,-18l9167,8053r-10,562l9283,8453xe" fillcolor="#2d2e33" stroked="f">
              <v:path arrowok="t"/>
            </v:shape>
            <v:shape id="_x0000_s3267" style="position:absolute;left:5488;top:1264;width:6472;height:15573" coordorigin="5488,1264" coordsize="6472,15573" path="m9167,8053r-11,-17l9145,8019r,393l9146,8432r2,20l9149,8472r1,20l9151,8512r1,20l9153,8553r1,20l9156,8594r1,21l9167,8053xe" fillcolor="#2d2e33" stroked="f">
              <v:path arrowok="t"/>
            </v:shape>
            <v:shape id="_x0000_s3266" style="position:absolute;left:5488;top:1264;width:6472;height:15573" coordorigin="5488,1264" coordsize="6472,15573" path="m9145,8019r-13,-16l9133,8251r2,20l9136,8290r1,5l9138,8315r2,19l9141,8354r2,19l9144,8393r1,19l9145,8019xe" fillcolor="#2d2e33" stroked="f">
              <v:path arrowok="t"/>
            </v:shape>
            <v:shape id="_x0000_s3265" style="position:absolute;left:5488;top:1264;width:6472;height:15573" coordorigin="5488,1264" coordsize="6472,15573" path="m9132,8003r-15,-15l9117,8114r3,19l9122,8153r2,20l9127,8193r2,19l9131,8232r2,19l9132,8003xe" fillcolor="#2d2e33" stroked="f">
              <v:path arrowok="t"/>
            </v:shape>
            <v:shape id="_x0000_s3264" style="position:absolute;left:5488;top:1264;width:6472;height:15573" coordorigin="5488,1264" coordsize="6472,15573" path="m9117,7988r-16,-15l9103,7993r2,20l9108,8034r2,20l9113,8074r2,20l9117,8114r,-126xe" fillcolor="#2d2e33" stroked="f">
              <v:path arrowok="t"/>
            </v:shape>
            <v:shape id="_x0000_s3263" style="position:absolute;left:5488;top:1264;width:6472;height:15573" coordorigin="5488,1264" coordsize="6472,15573" path="m9353,7988r-5,-20l9343,7948r2,583l9346,8551r1,20l9354,9172r-1,-1184xe" fillcolor="#2d2e33" stroked="f">
              <v:path arrowok="t"/>
            </v:shape>
            <v:shape id="_x0000_s3262" style="position:absolute;left:5488;top:1264;width:6472;height:15573" coordorigin="5488,1264" coordsize="6472,15573" path="m9343,7948r-5,-20l9333,7908r-5,-20l9324,7868r-5,-20l9314,7828r1,567l9321,8414r5,19l9331,8452r5,20l9340,8491r3,20l9345,8531r-2,-583xe" fillcolor="#2d2e33" stroked="f">
              <v:path arrowok="t"/>
            </v:shape>
            <v:shape id="_x0000_s3261" style="position:absolute;left:5488;top:1264;width:6472;height:15573" coordorigin="5488,1264" coordsize="6472,15573" path="m9314,7828r-4,-20l9305,7788r-5,-20l9296,7748r-5,-20l9286,7708r-4,-20l9277,7668r-3,572l9282,8279r10,39l9304,8356r5,19l9315,8395r-1,-567xe" fillcolor="#2d2e33" stroked="f">
              <v:path arrowok="t"/>
            </v:shape>
            <v:shape id="_x0000_s3260" style="position:absolute;left:5488;top:1264;width:6472;height:15573" coordorigin="5488,1264" coordsize="6472,15573" path="m9274,8240r3,-572l9272,7648r-4,-20l9270,8201r,59l9274,8240xe" fillcolor="#2d2e33" stroked="f">
              <v:path arrowok="t"/>
            </v:shape>
            <v:shape id="_x0000_s3259" style="position:absolute;left:5488;top:1264;width:6472;height:15573" coordorigin="5488,1264" coordsize="6472,15573" path="m9268,7628r-5,-20l9258,7586r-6,-23l9247,7541r-5,510l9247,8076r4,25l9256,8126r5,25l9265,8176r5,25l9268,7628xe" fillcolor="#2d2e33" stroked="f">
              <v:path arrowok="t"/>
            </v:shape>
            <v:shape id="_x0000_s3258" style="position:absolute;left:5488;top:1264;width:6472;height:15573" coordorigin="5488,1264" coordsize="6472,15573" path="m9247,7541r-5,-22l9236,7497r-5,-23l9225,7452r-5,-22l9215,7408r-6,-22l9204,7363r-5,465l9204,7852r5,25l9213,7902r5,25l9223,7952r5,25l9233,8002r4,24l9242,8051r5,-510xe" fillcolor="#2d2e33" stroked="f">
              <v:path arrowok="t"/>
            </v:shape>
            <v:shape id="_x0000_s3257" style="position:absolute;left:5488;top:1264;width:6472;height:15573" coordorigin="5488,1264" coordsize="6472,15573" path="m9204,7363r-5,-22l9193,7319r-5,-22l9183,7274r-5,-22l9173,7230r-5,-22l9163,7185r-5,-22l9154,7143r-5,-20l9145,7102r,447l9150,7575r5,26l9160,7626r5,26l9170,7678r5,25l9180,7728r5,25l9189,7778r5,25l9199,7828r5,-465xe" fillcolor="#2d2e33" stroked="f">
              <v:path arrowok="t"/>
            </v:shape>
            <v:shape id="_x0000_s3256" style="position:absolute;left:5488;top:1264;width:6472;height:15573" coordorigin="5488,1264" coordsize="6472,15573" path="m9145,7102r-4,-20l9137,7062r-4,-20l9130,7021r,451l9135,7498r5,25l9145,7549r,-447xe" fillcolor="#2d2e33" stroked="f">
              <v:path arrowok="t"/>
            </v:shape>
            <v:shape id="_x0000_s3255" style="position:absolute;left:5488;top:1264;width:6472;height:15573" coordorigin="5488,1264" coordsize="6472,15573" path="m9130,7021r-4,-20l9122,6981r-4,-20l9115,6940r1,455l9121,7421r4,25l9130,7472r,-451xe" fillcolor="#2d2e33" stroked="f">
              <v:path arrowok="t"/>
            </v:shape>
            <v:shape id="_x0000_s3254" style="position:absolute;left:5488;top:1264;width:6472;height:15573" coordorigin="5488,1264" coordsize="6472,15573" path="m9115,6940r-4,-20l9107,6900r-3,-21l9100,6859r1,459l9106,7344r5,25l9116,7395r-1,-455xe" fillcolor="#2d2e33" stroked="f">
              <v:path arrowok="t"/>
            </v:shape>
            <v:shape id="_x0000_s3253" style="position:absolute;left:5488;top:1264;width:6472;height:15573" coordorigin="5488,1264" coordsize="6472,15573" path="m9100,6859r-3,-20l9093,6818r-4,-20l9086,6778r-4,-20l9082,7215r5,26l9092,7266r4,26l9101,7318r-1,-459xe" fillcolor="#2d2e33" stroked="f">
              <v:path arrowok="t"/>
            </v:shape>
            <v:shape id="_x0000_s3252" style="position:absolute;left:5488;top:1264;width:6472;height:15573" coordorigin="5488,1264" coordsize="6472,15573" path="m9082,6758r-3,-17l9075,6722r-3,-18l9068,6685r-2,425l9068,7130r3,20l9074,7170r4,19l9082,7215r,-457xe" fillcolor="#2d2e33" stroked="f">
              <v:path arrowok="t"/>
            </v:shape>
            <v:shape id="_x0000_s3251" style="position:absolute;left:5488;top:1264;width:6472;height:15573" coordorigin="5488,1264" coordsize="6472,15573" path="m9068,6685r-3,-19l9061,6646r-3,405l9061,7070r2,20l9066,7110r2,-425xe" fillcolor="#2d2e33" stroked="f">
              <v:path arrowok="t"/>
            </v:shape>
            <v:shape id="_x0000_s3250" style="position:absolute;left:5488;top:1264;width:6472;height:15573" coordorigin="5488,1264" coordsize="6472,15573" path="m9061,6646r-4,-21l9053,6604r-3,387l9053,7011r3,20l9058,7051r3,-405xe" fillcolor="#2d2e33" stroked="f">
              <v:path arrowok="t"/>
            </v:shape>
            <v:shape id="_x0000_s3249" style="position:absolute;left:5488;top:1264;width:6472;height:15573" coordorigin="5488,1264" coordsize="6472,15573" path="m9053,6604r-4,-22l9057,6588r-1,-440l9041,6932r4,19l9048,6971r2,20l9053,6604xe" fillcolor="#2d2e33" stroked="f">
              <v:path arrowok="t"/>
            </v:shape>
            <v:shape id="_x0000_s3248" style="position:absolute;left:5488;top:1264;width:6472;height:15573" coordorigin="5488,1264" coordsize="6472,15573" path="m9360,14342r-2,18l9357,14367r-3,192l9358,14579r-1,1l9363,14635r-3,-293xe" fillcolor="#2d2e33" stroked="f">
              <v:path arrowok="t"/>
            </v:shape>
            <v:shape id="_x0000_s3247" style="position:absolute;left:5488;top:1264;width:6472;height:15573" coordorigin="5488,1264" coordsize="6472,15573" path="m9357,14367r-3,7l9350,14380r-6,8l9335,14514r7,18l9350,14550r4,9l9357,14367xe" fillcolor="#2d2e33" stroked="f">
              <v:path arrowok="t"/>
            </v:shape>
            <v:shape id="_x0000_s3246" style="position:absolute;left:5488;top:1264;width:6472;height:15573" coordorigin="5488,1264" coordsize="6472,15573" path="m9344,14388r-10,18l9328,14424r-3,18l9326,14478r4,18l9335,14514r9,-126xe" fillcolor="#2d2e33" stroked="f">
              <v:path arrowok="t"/>
            </v:shape>
            <v:shape id="_x0000_s3245" style="position:absolute;left:5488;top:1264;width:6472;height:15573" coordorigin="5488,1264" coordsize="6472,15573" path="m9591,6143r-10,1l9580,6223r1,1l9584,6229r7,12l9591,6143xe" fillcolor="#2d2e33" stroked="f">
              <v:path arrowok="t"/>
            </v:shape>
            <v:shape id="_x0000_s3244" style="position:absolute;left:5488;top:1264;width:6472;height:15573" coordorigin="5488,1264" coordsize="6472,15573" path="m9536,6263r16,-14l9566,6235r14,-12l9581,6144r-21,-2l9540,6137r-11,132l9536,6263xe" fillcolor="#2d2e33" stroked="f">
              <v:path arrowok="t"/>
            </v:shape>
            <v:shape id="_x0000_s3243" style="position:absolute;left:5488;top:1264;width:6472;height:15573" coordorigin="5488,1264" coordsize="6472,15573" path="m9529,6269r11,-132l9523,6129r-16,-10l9492,6106r-14,-13l9464,6078r-13,-15l9451,6358r18,9l9487,6376r18,9l9523,6394r6,-125xe" fillcolor="#2d2e33" stroked="f">
              <v:path arrowok="t"/>
            </v:shape>
            <v:shape id="_x0000_s3242" style="position:absolute;left:5488;top:1264;width:6472;height:15573" coordorigin="5488,1264" coordsize="6472,15573" path="m9451,6063r-13,-14l9424,6035r-15,-13l9393,6011r5,320l9416,6340r18,9l9451,6358r,-295xe" fillcolor="#2d2e33" stroked="f">
              <v:path arrowok="t"/>
            </v:shape>
            <v:shape id="_x0000_s3241" style="position:absolute;left:5488;top:1264;width:6472;height:15573" coordorigin="5488,1264" coordsize="6472,15573" path="m9393,6011r-3,-6l9390,5984r-6,-452l9380,6322r18,9l9393,6011xe" fillcolor="#2d2e33" stroked="f">
              <v:path arrowok="t"/>
            </v:shape>
            <v:shape id="_x0000_s3240" style="position:absolute;left:5488;top:1264;width:6472;height:15573" coordorigin="5488,1264" coordsize="6472,15573" path="m9384,5532r-17,9l9348,5549r1,757l9362,6313r18,9l9384,5532xe" fillcolor="#2d2e33" stroked="f">
              <v:path arrowok="t"/>
            </v:shape>
            <v:shape id="_x0000_s3239" style="position:absolute;left:5488;top:1264;width:6472;height:15573" coordorigin="5488,1264" coordsize="6472,15573" path="m9343,6325r6,-19l9348,5549r-13,792l9343,6325xe" fillcolor="#2d2e33" stroked="f">
              <v:path arrowok="t"/>
            </v:shape>
            <v:shape id="_x0000_s3238" style="position:absolute;left:5488;top:1264;width:6472;height:15573" coordorigin="5488,1264" coordsize="6472,15573" path="m9325,5555r-15,8l9295,5575r-15,16l9299,5620r18,8l9327,5636r-2,-81xe" fillcolor="#2d2e33" stroked="f">
              <v:path arrowok="t"/>
            </v:shape>
            <v:shape id="_x0000_s3237" style="position:absolute;left:5488;top:1264;width:6472;height:15573" coordorigin="5488,1264" coordsize="6472,15573" path="m9280,5591r-17,16l9273,5611r26,9l9280,5591xe" fillcolor="#2d2e33" stroked="f">
              <v:path arrowok="t"/>
            </v:shape>
            <v:shape id="_x0000_s3236" style="position:absolute;left:5488;top:1264;width:6472;height:15573" coordorigin="5488,1264" coordsize="6472,15573" path="m9564,6408r6,-3l9576,6401r,l9569,6381r-7,-20l9555,6341r-7,-19l9558,6412r6,-4xe" fillcolor="#2d2e33" stroked="f">
              <v:path arrowok="t"/>
            </v:shape>
            <v:shape id="_x0000_s3235" style="position:absolute;left:5488;top:1264;width:6472;height:15573" coordorigin="5488,1264" coordsize="6472,15573" path="m9548,6322r-7,-18l9535,6286r6,117l9558,6412r-10,-90xe" fillcolor="#2d2e33" stroked="f">
              <v:path arrowok="t"/>
            </v:shape>
            <v:shape id="_x0000_s3234" style="position:absolute;left:5488;top:1264;width:6472;height:15573" coordorigin="5488,1264" coordsize="6472,15573" path="m9535,6286r-6,-17l9523,6394r18,9l9535,6286xe" fillcolor="#2d2e33" stroked="f">
              <v:path arrowok="t"/>
            </v:shape>
            <v:shape id="_x0000_s3233" style="position:absolute;left:5488;top:1264;width:6472;height:15573" coordorigin="5488,1264" coordsize="6472,15573" path="m9395,10851r-18,-9l9384,14219r3,451l9391,14689r,9l9392,14718r,21l9393,14759r2,-3908xe" fillcolor="#2d2e33" stroked="f">
              <v:path arrowok="t"/>
            </v:shape>
            <v:shape id="_x0000_s3232" style="position:absolute;left:5488;top:1264;width:6472;height:15573" coordorigin="5488,1264" coordsize="6472,15573" path="m9377,10842r-17,-10l9342,10823r-18,-9l9344,14212r20,4l9384,14219r-7,-3377xe" fillcolor="#2d2e33" stroked="f">
              <v:path arrowok="t"/>
            </v:shape>
            <v:shape id="_x0000_s3231" style="position:absolute;left:5488;top:1264;width:6472;height:15573" coordorigin="5488,1264" coordsize="6472,15573" path="m9324,10814r-18,-10l9300,12372r-2,25l9304,14205r19,4l9344,14212r-20,-3398xe" fillcolor="#2d2e33" stroked="f">
              <v:path arrowok="t"/>
            </v:shape>
            <v:shape id="_x0000_s3230" style="position:absolute;left:5488;top:1264;width:6472;height:15573" coordorigin="5488,1264" coordsize="6472,15573" path="m9306,10804r-17,-9l9294,12328r4,19l9300,12367r,5l9306,10804xe" fillcolor="#2d2e33" stroked="f">
              <v:path arrowok="t"/>
            </v:shape>
            <v:shape id="_x0000_s3229" style="position:absolute;left:5488;top:1264;width:6472;height:15573" coordorigin="5488,1264" coordsize="6472,15573" path="m9289,10795r-18,-9l9278,12285r2,4l9288,12308r6,20l9289,10795xe" fillcolor="#2d2e33" stroked="f">
              <v:path arrowok="t"/>
            </v:shape>
            <v:shape id="_x0000_s3228" style="position:absolute;left:5488;top:1264;width:6472;height:15573" coordorigin="5488,1264" coordsize="6472,15573" path="m9271,10786r-18,-10l9236,10767r-13,1435l9234,12219r12,16l9258,12251r11,17l9278,12285r-7,-1499xe" fillcolor="#2d2e33" stroked="f">
              <v:path arrowok="t"/>
            </v:shape>
            <v:shape id="_x0000_s3227" style="position:absolute;left:5488;top:1264;width:6472;height:15573" coordorigin="5488,1264" coordsize="6472,15573" path="m9236,10767r-18,-9l9200,10749r5,1418l9214,12185r9,17l9236,10767xe" fillcolor="#2d2e33" stroked="f">
              <v:path arrowok="t"/>
            </v:shape>
            <v:shape id="_x0000_s3226" style="position:absolute;left:5488;top:1264;width:6472;height:15573" coordorigin="5488,1264" coordsize="6472,15573" path="m9200,10749r-18,-10l9184,12110r7,19l9198,12148r7,19l9200,10749xe" fillcolor="#2d2e33" stroked="f">
              <v:path arrowok="t"/>
            </v:shape>
            <v:shape id="_x0000_s3225" style="position:absolute;left:5488;top:1264;width:6472;height:15573" coordorigin="5488,1264" coordsize="6472,15573" path="m9182,10739r-17,-9l9151,12037r10,18l9172,12078r6,13l9184,12110r-2,-1371xe" fillcolor="#2d2e33" stroked="f">
              <v:path arrowok="t"/>
            </v:shape>
            <v:shape id="_x0000_s3224" style="position:absolute;left:5488;top:1264;width:6472;height:15573" coordorigin="5488,1264" coordsize="6472,15573" path="m9165,10730r-18,-9l9129,10712r-14,-1l9109,10749r6,1263l9128,12016r12,8l9151,12037r14,-1307xe" fillcolor="#2d2e33" stroked="f">
              <v:path arrowok="t"/>
            </v:shape>
            <v:shape id="_x0000_s3223" style="position:absolute;left:5488;top:1264;width:6472;height:15573" coordorigin="5488,1264" coordsize="6472,15573" path="m9115,10711r-19,6l9079,10737r10,4l9099,10745r10,4l9115,10711xe" fillcolor="#2d2e33" stroked="f">
              <v:path arrowok="t"/>
            </v:shape>
            <v:shape id="_x0000_s3222" style="position:absolute;left:5488;top:1264;width:6472;height:15573" coordorigin="5488,1264" coordsize="6472,15573" path="m9096,10717r-19,6l9077,10728r1,4l9079,10737r17,-20xe" fillcolor="#2d2e33" stroked="f">
              <v:path arrowok="t"/>
            </v:shape>
            <v:shape id="_x0000_s3221" style="position:absolute;left:5488;top:1264;width:6472;height:15573" coordorigin="5488,1264" coordsize="6472,15573" path="m9409,7925r-6,-8l9404,7905r-11,-3l9397,7921r3,20l9403,7961r4,19l9411,8000r-2,-75xe" fillcolor="#2d2e33" stroked="f">
              <v:path arrowok="t"/>
            </v:shape>
            <v:shape id="_x0000_s3220" style="position:absolute;left:5488;top:1264;width:6472;height:15573" coordorigin="5488,1264" coordsize="6472,15573" path="m9609,8373r-8,-19l9593,8336r-7,-19l9578,8299r-7,-19l9579,8588r10,17l9605,9158r4,-785xe" fillcolor="#2d2e33" stroked="f">
              <v:path arrowok="t"/>
            </v:shape>
            <v:shape id="_x0000_s3219" style="position:absolute;left:5488;top:1264;width:6472;height:15573" coordorigin="5488,1264" coordsize="6472,15573" path="m9571,8280r-7,-19l9557,8243r-6,-19l9559,8553r10,17l9579,8588r-8,-308xe" fillcolor="#2d2e33" stroked="f">
              <v:path arrowok="t"/>
            </v:shape>
            <v:shape id="_x0000_s3218" style="position:absolute;left:5488;top:1264;width:6472;height:15573" coordorigin="5488,1264" coordsize="6472,15573" path="m9551,8224r-6,-19l9540,8185r-1,333l9549,8536r10,17l9551,8224xe" fillcolor="#2d2e33" stroked="f">
              <v:path arrowok="t"/>
            </v:shape>
            <v:shape id="_x0000_s3217" style="position:absolute;left:5488;top:1264;width:6472;height:15573" coordorigin="5488,1264" coordsize="6472,15573" path="m9540,8185r-3,-11l9531,8154r-7,339l9529,8501r10,17l9540,8185xe" fillcolor="#2d2e33" stroked="f">
              <v:path arrowok="t"/>
            </v:shape>
            <v:shape id="_x0000_s3216" style="position:absolute;left:5488;top:1264;width:6472;height:15573" coordorigin="5488,1264" coordsize="6472,15573" path="m9531,8154r-7,-19l9517,8116r-8,-18l9501,8080r-9,318l9498,8417r7,19l9511,8455r7,19l9524,8493r7,-339xe" fillcolor="#2d2e33" stroked="f">
              <v:path arrowok="t"/>
            </v:shape>
            <v:shape id="_x0000_s3215" style="position:absolute;left:5488;top:1264;width:6472;height:15573" coordorigin="5488,1264" coordsize="6472,15573" path="m9501,8080r-9,-18l9482,8044r-9,-17l9466,8322r6,19l9479,8360r7,19l9492,8398r9,-318xe" fillcolor="#2d2e33" stroked="f">
              <v:path arrowok="t"/>
            </v:shape>
            <v:shape id="_x0000_s3214" style="position:absolute;left:5488;top:1264;width:6472;height:15573" coordorigin="5488,1264" coordsize="6472,15573" path="m9473,8027r-10,-18l9452,7992r-9,204l9452,8293r10,18l9466,8322r7,-295xe" fillcolor="#2d2e33" stroked="f">
              <v:path arrowok="t"/>
            </v:shape>
            <v:shape id="_x0000_s3213" style="position:absolute;left:5488;top:1264;width:6472;height:15573" coordorigin="5488,1264" coordsize="6472,15573" path="m9452,7992r-10,-17l9438,8138r3,19l9442,8177r1,19l9452,7992xe" fillcolor="#2d2e33" stroked="f">
              <v:path arrowok="t"/>
            </v:shape>
            <v:shape id="_x0000_s3212" style="position:absolute;left:5488;top:1264;width:6472;height:15573" coordorigin="5488,1264" coordsize="6472,15573" path="m9442,7975r-11,-16l9423,8061r4,19l9431,8100r4,19l9438,8138r4,-163xe" fillcolor="#2d2e33" stroked="f">
              <v:path arrowok="t"/>
            </v:shape>
            <v:shape id="_x0000_s3211" style="position:absolute;left:5488;top:1264;width:6472;height:15573" coordorigin="5488,1264" coordsize="6472,15573" path="m9431,7959r-11,-17l9409,7925r2,75l9414,8020r4,19l9419,8042r4,19l9431,7959xe" fillcolor="#2d2e33" stroked="f">
              <v:path arrowok="t"/>
            </v:shape>
            <v:shape id="_x0000_s3210" style="position:absolute;left:5488;top:1264;width:6472;height:15573" coordorigin="5488,1264" coordsize="6472,15573" path="m9814,9957r-12,14l9790,9986r,-83l9783,10013r2,19l9785,10053r6,418l9805,10490r5,16l9814,9957xe" fillcolor="#2d2e33" stroked="f">
              <v:path arrowok="t"/>
            </v:shape>
            <v:shape id="_x0000_s3209" style="position:absolute;left:5488;top:1264;width:6472;height:15573" coordorigin="5488,1264" coordsize="6472,15573" path="m9790,9903r-8,l9775,9904r,50l9778,9974r2,20l9783,10013r7,-110xe" fillcolor="#2d2e33" stroked="f">
              <v:path arrowok="t"/>
            </v:shape>
            <v:shape id="_x0000_s3208" style="position:absolute;left:5488;top:1264;width:6472;height:15573" coordorigin="5488,1264" coordsize="6472,15573" path="m9775,9904r-7,l9769,9914r3,20l9775,9954r,-50xe" fillcolor="#2d2e33" stroked="f">
              <v:path arrowok="t"/>
            </v:shape>
            <v:shape id="_x0000_s3207" style="position:absolute;left:5488;top:1264;width:6472;height:15573" coordorigin="5488,1264" coordsize="6472,15573" path="m9785,10053r-6,17l9775,10077r-12,17l9763,10471r20,-5l9791,10471r-6,-418xe" fillcolor="#2d2e33" stroked="f">
              <v:path arrowok="t"/>
            </v:shape>
            <v:shape id="_x0000_s3206" style="position:absolute;left:5488;top:1264;width:6472;height:15573" coordorigin="5488,1264" coordsize="6472,15573" path="m9763,10471r,-377l9752,10110r-12,16l9743,10476r20,-5xe" fillcolor="#2d2e33" stroked="f">
              <v:path arrowok="t"/>
            </v:shape>
            <v:shape id="_x0000_s3205" style="position:absolute;left:5488;top:1264;width:6472;height:15573" coordorigin="5488,1264" coordsize="6472,15573" path="m9743,10476r-3,-350l9729,10143r-12,16l9723,10481r20,-5xe" fillcolor="#2d2e33" stroked="f">
              <v:path arrowok="t"/>
            </v:shape>
            <v:shape id="_x0000_s3204" style="position:absolute;left:5488;top:1264;width:6472;height:15573" coordorigin="5488,1264" coordsize="6472,15573" path="m9704,10488r19,-7l9717,10159r-12,16l9693,10191r-12,16l9686,10495r18,-7xe" fillcolor="#2d2e33" stroked="f">
              <v:path arrowok="t"/>
            </v:shape>
            <v:shape id="_x0000_s3203" style="position:absolute;left:5488;top:1264;width:6472;height:15573" coordorigin="5488,1264" coordsize="6472,15573" path="m9669,10505r17,-10l9681,10207r-12,16l9657,10239r4,271l9669,10505xe" fillcolor="#2d2e33" stroked="f">
              <v:path arrowok="t"/>
            </v:shape>
            <v:shape id="_x0000_s3202" style="position:absolute;left:5488;top:1264;width:6472;height:15573" coordorigin="5488,1264" coordsize="6472,15573" path="m9661,10510r-4,-271l9644,10254r-6,8l9643,10523r18,-13xe" fillcolor="#2d2e33" stroked="f">
              <v:path arrowok="t"/>
            </v:shape>
            <v:shape id="_x0000_s3201" style="position:absolute;left:5488;top:1264;width:6472;height:15573" coordorigin="5488,1264" coordsize="6472,15573" path="m9607,10541r18,-8l9643,10523r-5,-261l9625,10277r-14,14l9597,10306r-14,14l9588,10548r19,-7xe" fillcolor="#2d2e33" stroked="f">
              <v:path arrowok="t"/>
            </v:shape>
            <v:shape id="_x0000_s3200" style="position:absolute;left:5488;top:1264;width:6472;height:15573" coordorigin="5488,1264" coordsize="6472,15573" path="m9569,10553r19,-5l9583,10320r-13,15l9556,10350r-12,15l9550,10555r19,-2xe" fillcolor="#2d2e33" stroked="f">
              <v:path arrowok="t"/>
            </v:shape>
            <v:shape id="_x0000_s3199" style="position:absolute;left:5488;top:1264;width:6472;height:15573" coordorigin="5488,1264" coordsize="6472,15573" path="m9550,10555r-6,-190l9532,10381r-7,12l9531,10556r19,-1xe" fillcolor="#2d2e33" stroked="f">
              <v:path arrowok="t"/>
            </v:shape>
            <v:shape id="_x0000_s3198" style="position:absolute;left:5488;top:1264;width:6472;height:15573" coordorigin="5488,1264" coordsize="6472,15573" path="m9525,10393r-8,18l9511,10430r,126l9531,10556r-6,-163xe" fillcolor="#2d2e33" stroked="f">
              <v:path arrowok="t"/>
            </v:shape>
            <v:shape id="_x0000_s3197" style="position:absolute;left:5488;top:1264;width:6472;height:15573" coordorigin="5488,1264" coordsize="6472,15573" path="m9511,10430r-5,20l9502,10470r-4,20l9497,10554r14,2l9511,10430xe" fillcolor="#2d2e33" stroked="f">
              <v:path arrowok="t"/>
            </v:shape>
            <v:shape id="_x0000_s3196" style="position:absolute;left:5488;top:1264;width:6472;height:15573" coordorigin="5488,1264" coordsize="6472,15573" path="m9498,10490r-1,5l9495,10514r1,20l9497,10554r1,-64xe" fillcolor="#2d2e33" stroked="f">
              <v:path arrowok="t"/>
            </v:shape>
            <v:shape id="_x0000_s3195" style="position:absolute;left:5488;top:1264;width:6472;height:15573" coordorigin="5488,1264" coordsize="6472,15573" path="m9824,9586r-16,7l9788,9596r-6,136l9773,9751r,6l9783,9774r15,19l9814,9804r3,1l9850,9814r-26,-228xe" fillcolor="#2d2e33" stroked="f">
              <v:path arrowok="t"/>
            </v:shape>
            <v:shape id="_x0000_s3194" style="position:absolute;left:5488;top:1264;width:6472;height:15573" coordorigin="5488,1264" coordsize="6472,15573" path="m9788,9596r-22,1l9767,9687r8,14l9781,9716r1,16l9788,9596xe" fillcolor="#2d2e33" stroked="f">
              <v:path arrowok="t"/>
            </v:shape>
            <v:shape id="_x0000_s3193" style="position:absolute;left:5488;top:1264;width:6472;height:15573" coordorigin="5488,1264" coordsize="6472,15573" path="m9766,9597r-23,l9747,9617r5,20l9757,9656r4,18l9767,9687r-1,-90xe" fillcolor="#2d2e33" stroked="f">
              <v:path arrowok="t"/>
            </v:shape>
            <v:shape id="_x0000_s3192" style="position:absolute;left:5488;top:1264;width:6472;height:15573" coordorigin="5488,1264" coordsize="6472,15573" path="m9685,8603r12,-2l9709,8600r,-1l9701,8581r-8,-18l9684,8545r-8,-18l9667,8509r-8,-18l9651,8472r1,723l9663,9211r11,16l9686,9244r-1,-641xe" fillcolor="#2d2e33" stroked="f">
              <v:path arrowok="t"/>
            </v:shape>
            <v:shape id="_x0000_s3191" style="position:absolute;left:5488;top:1264;width:6472;height:15573" coordorigin="5488,1264" coordsize="6472,15573" path="m9628,5431r1,-20l9630,5391r,-80l9630,5291r-1,-40l9627,5451r1,-20xe" fillcolor="#2d2e33" stroked="f">
              <v:path arrowok="t"/>
            </v:shape>
            <v:shape id="_x0000_s3190" style="position:absolute;left:5488;top:1264;width:6472;height:15573" coordorigin="5488,1264" coordsize="6472,15573" path="m9590,5606r8,-19l9605,5568r5,-19l9609,4223r-18,5l9582,5624r8,-18xe" fillcolor="#2d2e33" stroked="f">
              <v:path arrowok="t"/>
            </v:shape>
            <v:shape id="_x0000_s3189" style="position:absolute;left:5488;top:1264;width:6472;height:15573" coordorigin="5488,1264" coordsize="6472,15573" path="m9563,5660r9,-18l9582,5624r9,-1396l9573,4235r-19,6l9554,5677r9,-17xe" fillcolor="#2d2e33" stroked="f">
              <v:path arrowok="t"/>
            </v:shape>
            <v:shape id="_x0000_s3188" style="position:absolute;left:5488;top:1264;width:6472;height:15573" coordorigin="5488,1264" coordsize="6472,15573" path="m9526,5730r9,-17l9545,5695r9,-18l9554,4241r-19,6l9516,5748r10,-18xe" fillcolor="#2d2e33" stroked="f">
              <v:path arrowok="t"/>
            </v:shape>
            <v:shape id="_x0000_s3187" style="position:absolute;left:5488;top:1264;width:6472;height:15573" coordorigin="5488,1264" coordsize="6472,15573" path="m9506,5765r10,-17l9535,4247r-20,7l9495,4260r1,1523l9506,5765xe" fillcolor="#2d2e33" stroked="f">
              <v:path arrowok="t"/>
            </v:shape>
            <v:shape id="_x0000_s3186" style="position:absolute;left:5488;top:1264;width:6472;height:15573" coordorigin="5488,1264" coordsize="6472,15573" path="m9467,5835r10,-17l9487,5800r9,-17l9495,4260r-21,7l9457,5853r10,-18xe" fillcolor="#2d2e33" stroked="f">
              <v:path arrowok="t"/>
            </v:shape>
            <v:shape id="_x0000_s3185" style="position:absolute;left:5488;top:1264;width:6472;height:15573" coordorigin="5488,1264" coordsize="6472,15573" path="m9438,5887r9,-17l9457,5853r17,-1586l9453,4274r-3,-62l9442,4216r-13,9l9425,5458r-2,17l9428,5905r10,-18xe" fillcolor="#2d2e33" stroked="f">
              <v:path arrowok="t"/>
            </v:shape>
            <v:shape id="_x0000_s3184" style="position:absolute;left:5488;top:1264;width:6472;height:15573" coordorigin="5488,1264" coordsize="6472,15573" path="m9429,4225r-20,18l9413,5402r6,17l9424,5439r1,19l9429,4225xe" fillcolor="#2d2e33" stroked="f">
              <v:path arrowok="t"/>
            </v:shape>
            <v:shape id="_x0000_s3183" style="position:absolute;left:5488;top:1264;width:6472;height:15573" coordorigin="5488,1264" coordsize="6472,15573" path="m9409,4243r-31,30l9384,5350r11,17l9404,5384r9,18l9409,4243xe" fillcolor="#2d2e33" stroked="f">
              <v:path arrowok="t"/>
            </v:shape>
            <v:shape id="_x0000_s3182" style="position:absolute;left:5488;top:1264;width:6472;height:15573" coordorigin="5488,1264" coordsize="6472,15573" path="m9378,4273r-5,-5l9367,4265r-3,1051l9374,5333r10,17l9378,4273xe" fillcolor="#2d2e33" stroked="f">
              <v:path arrowok="t"/>
            </v:shape>
            <v:shape id="_x0000_s3181" style="position:absolute;left:5488;top:1264;width:6472;height:15573" coordorigin="5488,1264" coordsize="6472,15573" path="m9364,5316r3,-1051l9363,4259r-4,-4l9357,4250r-5,-11l9345,4255r-1,1067l9364,5316xe" fillcolor="#2d2e33" stroked="f">
              <v:path arrowok="t"/>
            </v:shape>
            <v:shape id="_x0000_s3180" style="position:absolute;left:5488;top:1264;width:6472;height:15573" coordorigin="5488,1264" coordsize="6472,15573" path="m9344,5322r1,-1067l9335,4272r-11,14l9325,5329r19,-7xe" fillcolor="#2d2e33" stroked="f">
              <v:path arrowok="t"/>
            </v:shape>
            <v:shape id="_x0000_s3179" style="position:absolute;left:5488;top:1264;width:6472;height:15573" coordorigin="5488,1264" coordsize="6472,15573" path="m9325,5329r-1,-1043l9313,4295r-12,6l9305,5335r20,-6xe" fillcolor="#2d2e33" stroked="f">
              <v:path arrowok="t"/>
            </v:shape>
            <v:shape id="_x0000_s3178" style="position:absolute;left:5488;top:1264;width:6472;height:15573" coordorigin="5488,1264" coordsize="6472,15573" path="m9286,5341r19,-6l9301,4301r-12,4l9276,4306r-13,-1l9267,5347r19,-6xe" fillcolor="#2d2e33" stroked="f">
              <v:path arrowok="t"/>
            </v:shape>
            <v:shape id="_x0000_s3177" style="position:absolute;left:5488;top:1264;width:6472;height:15573" coordorigin="5488,1264" coordsize="6472,15573" path="m9228,5359r20,-6l9267,5347r-4,-1042l9249,4302r-13,-3l9222,4296r-14,-4l9210,5365r18,-6xe" fillcolor="#2d2e33" stroked="f">
              <v:path arrowok="t"/>
            </v:shape>
            <v:shape id="_x0000_s3176" style="position:absolute;left:5488;top:1264;width:6472;height:15573" coordorigin="5488,1264" coordsize="6472,15573" path="m9172,5378r19,-7l9210,5365r-2,-1073l9194,4288r-14,-2l9166,4285r-13,1l9154,5385r18,-7xe" fillcolor="#2d2e33" stroked="f">
              <v:path arrowok="t"/>
            </v:shape>
            <v:shape id="_x0000_s3175" style="position:absolute;left:5488;top:1264;width:6472;height:15573" coordorigin="5488,1264" coordsize="6472,15573" path="m9154,5385r-1,-1099l9139,4289r,6l9137,4314r-1,1079l9154,5385xe" fillcolor="#2d2e33" stroked="f">
              <v:path arrowok="t"/>
            </v:shape>
            <v:shape id="_x0000_s3174" style="position:absolute;left:5488;top:1264;width:6472;height:15573" coordorigin="5488,1264" coordsize="6472,15573" path="m9093,5413r19,-9l9118,5401r18,-8l9137,4314r-3,24l9114,4336r-20,-2l9074,5421r19,-8xe" fillcolor="#2d2e33" stroked="f">
              <v:path arrowok="t"/>
            </v:shape>
            <v:shape id="_x0000_s3173" style="position:absolute;left:5488;top:1264;width:6472;height:15573" coordorigin="5488,1264" coordsize="6472,15573" path="m9094,4334r-21,-1l9053,4333r3,516l9063,4859r3,9l9074,5421r20,-1087xe" fillcolor="#2d2e33" stroked="f">
              <v:path arrowok="t"/>
            </v:shape>
            <v:shape id="_x0000_s3172" style="position:absolute;left:5488;top:1264;width:6472;height:15573" coordorigin="5488,1264" coordsize="6472,15573" path="m9074,5421r-8,-553l9063,4876r-8,7l9056,5428r18,-7xe" fillcolor="#2d2e33" stroked="f">
              <v:path arrowok="t"/>
            </v:shape>
            <v:shape id="_x0000_s3171" style="position:absolute;left:5488;top:1264;width:6472;height:15573" coordorigin="5488,1264" coordsize="6472,15573" path="m8983,5445r18,-2l9020,5439r18,-5l9056,5428r-1,-545l9039,4890r-11,57l9013,4953r-18,8l8976,4970r-18,8l8939,4985r-19,6l8900,4996r-17,3l8864,5002r-20,2l8824,5006r-16,406l8814,5412r21,l8853,5417r19,9l8891,5434r19,5l8928,5443r19,2l8965,5446r18,-1xe" fillcolor="#2d2e33" stroked="f">
              <v:path arrowok="t"/>
            </v:shape>
            <v:shape id="_x0000_s3170" style="position:absolute;left:5488;top:1264;width:6472;height:15573" coordorigin="5488,1264" coordsize="6472,15573" path="m9039,4890r-24,6l9018,4910r5,20l9028,4947r11,-57xe" fillcolor="#2d2e33" stroked="f">
              <v:path arrowok="t"/>
            </v:shape>
            <v:shape id="_x0000_s3169" style="position:absolute;left:5488;top:1264;width:6472;height:15573" coordorigin="5488,1264" coordsize="6472,15573" path="m9630,5371r,-40l9630,5311r,80l9630,5371xe" fillcolor="#2d2e33" stroked="f">
              <v:path arrowok="t"/>
            </v:shape>
            <v:shape id="_x0000_s3168" style="position:absolute;left:5488;top:1264;width:6472;height:15573" coordorigin="5488,1264" coordsize="6472,15573" path="m9626,4130r-6,19l9618,4168r3,10l9626,4130xe" fillcolor="#2d2e33" stroked="f">
              <v:path arrowok="t"/>
            </v:shape>
            <v:shape id="_x0000_s3167" style="position:absolute;left:5488;top:1264;width:6472;height:15573" coordorigin="5488,1264" coordsize="6472,15573" path="m9453,4273r3,-20l9458,4233r2,-20l9458,4213r-8,-1l9453,4274r,-1xe" fillcolor="#2d2e33" stroked="f">
              <v:path arrowok="t"/>
            </v:shape>
            <v:shape id="_x0000_s3166" style="position:absolute;left:5488;top:1264;width:6472;height:15573" coordorigin="5488,1264" coordsize="6472,15573" path="m9443,8196r-1,20l9440,8236r1,39l9452,8293r-9,-97xe" fillcolor="#2d2e33" stroked="f">
              <v:path arrowok="t"/>
            </v:shape>
            <v:shape id="_x0000_s3165" style="position:absolute;left:5488;top:1264;width:6472;height:15573" coordorigin="5488,1264" coordsize="6472,15573" path="m9440,8236r-4,20l9436,8259r5,16l9440,8236xe" fillcolor="#2d2e33" stroked="f">
              <v:path arrowok="t"/>
            </v:shape>
            <v:shape id="_x0000_s3164" style="position:absolute;left:5488;top:1264;width:6472;height:15573" coordorigin="5488,1264" coordsize="6472,15573" path="m9418,5922r10,-17l9423,5475r-5,17l9409,5507r,433l9418,5922xe" fillcolor="#2d2e33" stroked="f">
              <v:path arrowok="t"/>
            </v:shape>
            <v:shape id="_x0000_s3163" style="position:absolute;left:5488;top:1264;width:6472;height:15573" coordorigin="5488,1264" coordsize="6472,15573" path="m9396,5963r3,-5l9409,5940r,-433l9398,5520r-8,464l9396,5963xe" fillcolor="#2d2e33" stroked="f">
              <v:path arrowok="t"/>
            </v:shape>
            <v:shape id="_x0000_s3162" style="position:absolute;left:5488;top:1264;width:6472;height:15573" coordorigin="5488,1264" coordsize="6472,15573" path="m9384,14219r-6,9l9366,14241r2,44l9377,14651r10,19l9384,14219xe" fillcolor="#2d2e33" stroked="f">
              <v:path arrowok="t"/>
            </v:shape>
            <v:shape id="_x0000_s3161" style="position:absolute;left:5488;top:1264;width:6472;height:15573" coordorigin="5488,1264" coordsize="6472,15573" path="m9366,14241r-9,13l9352,14266r2,10l9368,14285r-2,-44xe" fillcolor="#2d2e33" stroked="f">
              <v:path arrowok="t"/>
            </v:shape>
            <v:shape id="_x0000_s3160" style="position:absolute;left:5488;top:1264;width:6472;height:15573" coordorigin="5488,1264" coordsize="6472,15573" path="m9368,14285r-3,18l9363,14324r,311l9364,14635r13,16l9368,14285xe" fillcolor="#2d2e33" stroked="f">
              <v:path arrowok="t"/>
            </v:shape>
            <v:shape id="_x0000_s3159" style="position:absolute;left:5488;top:1264;width:6472;height:15573" coordorigin="5488,1264" coordsize="6472,15573" path="m9357,14580r-19,9l9326,14611r8,5l9344,14622r10,6l9363,14635r-6,-55xe" fillcolor="#2d2e33" stroked="f">
              <v:path arrowok="t"/>
            </v:shape>
            <v:shape id="_x0000_s3158" style="position:absolute;left:5488;top:1264;width:6472;height:15573" coordorigin="5488,1264" coordsize="6472,15573" path="m9338,14589r-12,8l9323,14604r3,7l9338,14589xe" fillcolor="#2d2e33" stroked="f">
              <v:path arrowok="t"/>
            </v:shape>
            <v:shape id="_x0000_s3157" style="position:absolute;left:5488;top:1264;width:6472;height:15573" coordorigin="5488,1264" coordsize="6472,15573" path="m9316,6363r11,-10l9319,5994r-3,19l9308,6031r-4,338l9316,6363xe" fillcolor="#2d2e33" stroked="f">
              <v:path arrowok="t"/>
            </v:shape>
            <v:shape id="_x0000_s3156" style="position:absolute;left:5488;top:1264;width:6472;height:15573" coordorigin="5488,1264" coordsize="6472,15573" path="m9291,6372r13,-3l9308,6031r-4,7l9291,6056r-13,16l9264,6087r-16,13l9232,6111r-18,9l9236,6364r21,6l9275,6373r16,-1xe" fillcolor="#2d2e33" stroked="f">
              <v:path arrowok="t"/>
            </v:shape>
            <v:shape id="_x0000_s3155" style="position:absolute;left:5488;top:1264;width:6472;height:15573" coordorigin="5488,1264" coordsize="6472,15573" path="m9172,6537r-4,-202l9186,6344r26,11l9236,6364r-22,-244l9195,6128r-20,6l9158,6552r14,-15xe" fillcolor="#2d2e33" stroked="f">
              <v:path arrowok="t"/>
            </v:shape>
            <v:shape id="_x0000_s3154" style="position:absolute;left:5488;top:1264;width:6472;height:15573" coordorigin="5488,1264" coordsize="6472,15573" path="m9158,6552r17,-418l9154,6138r-23,2l9145,6566r13,-14xe" fillcolor="#2d2e33" stroked="f">
              <v:path arrowok="t"/>
            </v:shape>
            <v:shape id="_x0000_s3153" style="position:absolute;left:5488;top:1264;width:6472;height:15573" coordorigin="5488,1264" coordsize="6472,15573" path="m9131,6581r14,-15l9131,6140r,l9113,6141r4,455l9131,6581xe" fillcolor="#2d2e33" stroked="f">
              <v:path arrowok="t"/>
            </v:shape>
            <v:shape id="_x0000_s3152" style="position:absolute;left:5488;top:1264;width:6472;height:15573" coordorigin="5488,1264" coordsize="6472,15573" path="m9117,6596r-4,-455l9094,6143r1,430l9100,6590r3,10l9105,6609r12,-13xe" fillcolor="#2d2e33" stroked="f">
              <v:path arrowok="t"/>
            </v:shape>
            <v:shape id="_x0000_s3151" style="position:absolute;left:5488;top:1264;width:6472;height:15573" coordorigin="5488,1264" coordsize="6472,15573" path="m9089,6602r2,-11l9095,6573r-1,-430l9075,6145r11,466l9089,6602xe" fillcolor="#2d2e33" stroked="f">
              <v:path arrowok="t"/>
            </v:shape>
            <v:shape id="_x0000_s3150" style="position:absolute;left:5488;top:1264;width:6472;height:15573" coordorigin="5488,1264" coordsize="6472,15573" path="m9075,6145r-19,3l9057,6588r17,13l9086,6611r-11,-466xe" fillcolor="#2d2e33" stroked="f">
              <v:path arrowok="t"/>
            </v:shape>
            <v:shape id="_x0000_s3149" style="position:absolute;left:5488;top:1264;width:6472;height:15573" coordorigin="5488,1264" coordsize="6472,15573" path="m9056,6148r-20,4l9026,6852r6,27l9037,6906r1,6l9041,6932r15,-784xe" fillcolor="#2d2e33" stroked="f">
              <v:path arrowok="t"/>
            </v:shape>
            <v:shape id="_x0000_s3148" style="position:absolute;left:5488;top:1264;width:6472;height:15573" coordorigin="5488,1264" coordsize="6472,15573" path="m9036,6152r-20,3l9010,6770r6,27l9021,6825r5,27l9036,6152xe" fillcolor="#2d2e33" stroked="f">
              <v:path arrowok="t"/>
            </v:shape>
            <v:shape id="_x0000_s3147" style="position:absolute;left:5488;top:1264;width:6472;height:15573" coordorigin="5488,1264" coordsize="6472,15573" path="m9016,6155r-21,4l8988,6662r6,27l8999,6716r6,27l9010,6770r6,-615xe" fillcolor="#2d2e33" stroked="f">
              <v:path arrowok="t"/>
            </v:shape>
            <v:shape id="_x0000_s3146" style="position:absolute;left:5488;top:1264;width:6472;height:15573" coordorigin="5488,1264" coordsize="6472,15573" path="m8995,6159r-22,3l8972,6142r,439l8977,6608r6,27l8988,6662r7,-503xe" fillcolor="#2d2e33" stroked="f">
              <v:path arrowok="t"/>
            </v:shape>
            <v:shape id="_x0000_s3145" style="position:absolute;left:5488;top:1264;width:6472;height:15573" coordorigin="5488,1264" coordsize="6472,15573" path="m8972,6142r-2,-21l8970,6102r4,-17l8990,5616r-18,10l8972,5674r-6,880l8972,6581r,-439xe" fillcolor="#2d2e33" stroked="f">
              <v:path arrowok="t"/>
            </v:shape>
            <v:shape id="_x0000_s3144" style="position:absolute;left:5488;top:1264;width:6472;height:15573" coordorigin="5488,1264" coordsize="6472,15573" path="m9298,12397r-5,20l9283,12431r1,1770l9304,14205r-6,-1808xe" fillcolor="#2d2e33" stroked="f">
              <v:path arrowok="t"/>
            </v:shape>
            <v:shape id="_x0000_s3143" style="position:absolute;left:5488;top:1264;width:6472;height:15573" coordorigin="5488,1264" coordsize="6472,15573" path="m9283,12431r-13,10l9252,12446r-22,1l9208,14176r19,8l9245,14190r19,6l9284,14201r-1,-1770xe" fillcolor="#2d2e33" stroked="f">
              <v:path arrowok="t"/>
            </v:shape>
            <v:shape id="_x0000_s3142" style="position:absolute;left:5488;top:1264;width:6472;height:15573" coordorigin="5488,1264" coordsize="6472,15573" path="m9230,12447r-26,-3l9196,13153r-1,19l9192,13191r-2,976l9208,14176r22,-1729xe" fillcolor="#2d2e33" stroked="f">
              <v:path arrowok="t"/>
            </v:shape>
            <v:shape id="_x0000_s3141" style="position:absolute;left:5488;top:1264;width:6472;height:15573" coordorigin="5488,1264" coordsize="6472,15573" path="m9192,13191r-5,19l9179,13227r-2,3l9173,14157r17,10l9192,13191xe" fillcolor="#2d2e33" stroked="f">
              <v:path arrowok="t"/>
            </v:shape>
            <v:shape id="_x0000_s3140" style="position:absolute;left:5488;top:1264;width:6472;height:15573" coordorigin="5488,1264" coordsize="6472,15573" path="m9177,13230r-10,18l9161,13267r-2,10l9156,14145r17,12l9177,13230xe" fillcolor="#2d2e33" stroked="f">
              <v:path arrowok="t"/>
            </v:shape>
            <v:shape id="_x0000_s3139" style="position:absolute;left:5488;top:1264;width:6472;height:15573" coordorigin="5488,1264" coordsize="6472,15573" path="m9159,13277r-6,20l9143,13313r-12,12l9119,14115r5,2l9139,14132r17,13l9159,13277xe" fillcolor="#2d2e33" stroked="f">
              <v:path arrowok="t"/>
            </v:shape>
            <v:shape id="_x0000_s3138" style="position:absolute;left:5488;top:1264;width:6472;height:15573" coordorigin="5488,1264" coordsize="6472,15573" path="m9119,14115r12,-790l9117,13333r-17,5l9086,14100r12,16l9101,14121r18,-6xe" fillcolor="#2d2e33" stroked="f">
              <v:path arrowok="t"/>
            </v:shape>
            <v:shape id="_x0000_s3137" style="position:absolute;left:5488;top:1264;width:6472;height:15573" coordorigin="5488,1264" coordsize="6472,15573" path="m9100,13338r-18,l9063,13333r-12,718l9063,14068r11,16l9086,14100r14,-762xe" fillcolor="#2d2e33" stroked="f">
              <v:path arrowok="t"/>
            </v:shape>
            <v:shape id="_x0000_s3136" style="position:absolute;left:5488;top:1264;width:6472;height:15573" coordorigin="5488,1264" coordsize="6472,15573" path="m9063,13333r-20,-9l9040,13322r-18,-9l9014,13994r6,9l9029,14018r11,16l9051,14051r12,-718xe" fillcolor="#2d2e33" stroked="f">
              <v:path arrowok="t"/>
            </v:shape>
            <v:shape id="_x0000_s3135" style="position:absolute;left:5488;top:1264;width:6472;height:15573" coordorigin="5488,1264" coordsize="6472,15573" path="m9022,13313r-19,-7l8983,13302r-12,575l8983,13894r1,73l9007,13974r6,2l9014,13994r8,-681xe" fillcolor="#2d2e33" stroked="f">
              <v:path arrowok="t"/>
            </v:shape>
            <v:shape id="_x0000_s3134" style="position:absolute;left:5488;top:1264;width:6472;height:15573" coordorigin="5488,1264" coordsize="6472,15573" path="m8983,13894r-2,5l8974,13914r-5,15l8967,13944r4,12l8984,13967r-1,-73xe" fillcolor="#2d2e33" stroked="f">
              <v:path arrowok="t"/>
            </v:shape>
            <v:shape id="_x0000_s3133" style="position:absolute;left:5488;top:1264;width:6472;height:15573" coordorigin="5488,1264" coordsize="6472,15573" path="m9270,8260r,-59l9268,8216r-1,64l9270,8260xe" fillcolor="#2d2e33" stroked="f">
              <v:path arrowok="t"/>
            </v:shape>
            <v:shape id="_x0000_s3132" style="position:absolute;left:5488;top:1264;width:6472;height:15573" coordorigin="5488,1264" coordsize="6472,15573" path="m10930,11662r1,-20l10930,11602r,-20l10929,11562r1,116l10930,11662xe" fillcolor="#2d2e33" stroked="f">
              <v:path arrowok="t"/>
            </v:shape>
            <v:shape id="_x0000_s3131" style="position:absolute;left:5488;top:1264;width:6472;height:15573" coordorigin="5488,1264" coordsize="6472,15573" path="m10930,11678r-1,-116l10929,11542r-1,-20l10929,11698r1,-20xe" fillcolor="#2d2e33" stroked="f">
              <v:path arrowok="t"/>
            </v:shape>
            <v:shape id="_x0000_s3130" style="position:absolute;left:5488;top:1264;width:6472;height:15573" coordorigin="5488,1264" coordsize="6472,15573" path="m10929,11698r-1,-176l10927,11502r-1,-20l10927,11718r2,-20xe" fillcolor="#2d2e33" stroked="f">
              <v:path arrowok="t"/>
            </v:shape>
            <v:shape id="_x0000_s3129" style="position:absolute;left:5488;top:1264;width:6472;height:15573" coordorigin="5488,1264" coordsize="6472,15573" path="m10925,11738r2,-20l10926,11482r,-20l10925,11458r-2,300l10925,11738xe" fillcolor="#2d2e33" stroked="f">
              <v:path arrowok="t"/>
            </v:shape>
            <v:shape id="_x0000_s3128" style="position:absolute;left:5488;top:1264;width:6472;height:15573" coordorigin="5488,1264" coordsize="6472,15573" path="m10919,11798r2,-20l10923,11758r2,-300l10921,11439r-5,-20l10917,11818r2,-20xe" fillcolor="#2d2e33" stroked="f">
              <v:path arrowok="t"/>
            </v:shape>
            <v:shape id="_x0000_s3127" style="position:absolute;left:5488;top:1264;width:6472;height:15573" coordorigin="5488,1264" coordsize="6472,15573" path="m10922,11418r5,-2l10933,11414r,2l10934,10658r-7,-19l10922,10619r-4,-20l10916,10578r,-3l10916,11419r6,-1xe" fillcolor="#2d2e33" stroked="f">
              <v:path arrowok="t"/>
            </v:shape>
            <v:shape id="_x0000_s3126" style="position:absolute;left:5488;top:1264;width:6472;height:15573" coordorigin="5488,1264" coordsize="6472,15573" path="m10915,11838r2,-20l10916,11419r,-844l10914,10555r-1,1303l10915,11838xe" fillcolor="#2d2e33" stroked="f">
              <v:path arrowok="t"/>
            </v:shape>
            <v:shape id="_x0000_s3125" style="position:absolute;left:5488;top:1264;width:6472;height:15573" coordorigin="5488,1264" coordsize="6472,15573" path="m10910,11898r1,-20l10913,11858r1,-1303l10911,10535r-2,1371l10910,11898xe" fillcolor="#2d2e33" stroked="f">
              <v:path arrowok="t"/>
            </v:shape>
            <v:shape id="_x0000_s3124" style="position:absolute;left:5488;top:1264;width:6472;height:15573" coordorigin="5488,1264" coordsize="6472,15573" path="m10921,15260r-10,-3335l10909,11906r2,-1371l10907,10515r-1,4757l10921,15260xe" fillcolor="#2d2e33" stroked="f">
              <v:path arrowok="t"/>
            </v:shape>
            <v:shape id="_x0000_s3123" style="position:absolute;left:5488;top:1264;width:6472;height:15573" coordorigin="5488,1264" coordsize="6472,15573" path="m10965,15786r-4,19l10960,15825r1,22l10962,15862r3,-76xe" fillcolor="#2d2e33" stroked="f">
              <v:path arrowok="t"/>
            </v:shape>
            <v:shape id="_x0000_s3122" style="position:absolute;left:5488;top:1264;width:6472;height:15573" coordorigin="5488,1264" coordsize="6472,15573" path="m10955,15245r20,-4l10996,15239r-4,-4415l10987,10805r-2,978l10987,11803r1,20l10988,11842r-4,20l10973,11877r-19,10l10936,11979r-2,1l10937,15252r18,-7xe" fillcolor="#2d2e33" stroked="f">
              <v:path arrowok="t"/>
            </v:shape>
            <v:shape id="_x0000_s3121" style="position:absolute;left:5488;top:1264;width:6472;height:15573" coordorigin="5488,1264" coordsize="6472,15573" path="m10987,10805r-5,-20l10980,11703r1,20l10983,11743r1,20l10985,11783r2,-978xe" fillcolor="#2d2e33" stroked="f">
              <v:path arrowok="t"/>
            </v:shape>
            <v:shape id="_x0000_s3120" style="position:absolute;left:5488;top:1264;width:6472;height:15573" coordorigin="5488,1264" coordsize="6472,15573" path="m10982,10785r-5,-19l10974,11623r2,20l10977,11663r2,20l10980,11703r2,-918xe" fillcolor="#2d2e33" stroked="f">
              <v:path arrowok="t"/>
            </v:shape>
            <v:shape id="_x0000_s3119" style="position:absolute;left:5488;top:1264;width:6472;height:15573" coordorigin="5488,1264" coordsize="6472,15573" path="m10977,10766r-7,-19l10967,11544r2,20l10971,11584r1,19l10974,11623r3,-857xe" fillcolor="#2d2e33" stroked="f">
              <v:path arrowok="t"/>
            </v:shape>
            <v:shape id="_x0000_s3118" style="position:absolute;left:5488;top:1264;width:6472;height:15573" coordorigin="5488,1264" coordsize="6472,15573" path="m10970,10747r-7,-16l10956,10713r-8,-19l10941,10676r-7,-18l10940,11435r8,19l10955,11473r5,19l10964,11511r1,13l10967,11544r3,-797xe" fillcolor="#2d2e33" stroked="f">
              <v:path arrowok="t"/>
            </v:shape>
            <v:shape id="_x0000_s3117" style="position:absolute;left:5488;top:1264;width:6472;height:15573" coordorigin="5488,1264" coordsize="6472,15573" path="m11080,11487r-2,-21l11079,11447r1,-296l11077,11131r-3,-20l11086,15267r-6,-3780xe" fillcolor="#2d2e33" stroked="f">
              <v:path arrowok="t"/>
            </v:shape>
            <v:shape id="_x0000_s3116" style="position:absolute;left:5488;top:1264;width:6472;height:15573" coordorigin="5488,1264" coordsize="6472,15573" path="m11074,11111r-2,-19l11069,11072r-3,-20l11064,11032r-3,-20l11058,10993r-2,-12l11053,15246r19,8l11086,15267r-12,-4156xe" fillcolor="#2d2e33" stroked="f">
              <v:path arrowok="t"/>
            </v:shape>
            <v:shape id="_x0000_s3115" style="position:absolute;left:5488;top:1264;width:6472;height:15573" coordorigin="5488,1264" coordsize="6472,15573" path="m11056,10981r-9,-11l11041,10958r2,4286l11053,15246r3,-4265xe" fillcolor="#2d2e33" stroked="f">
              <v:path arrowok="t"/>
            </v:shape>
            <v:shape id="_x0000_s3114" style="position:absolute;left:5488;top:1264;width:6472;height:15573" coordorigin="5488,1264" coordsize="6472,15573" path="m11041,10958r-10,-15l11020,10926r-8,-18l11011,10902r8,4338l11043,15244r-2,-4286xe" fillcolor="#2d2e33" stroked="f">
              <v:path arrowok="t"/>
            </v:shape>
            <v:shape id="_x0000_s3113" style="position:absolute;left:5488;top:1264;width:6472;height:15573" coordorigin="5488,1264" coordsize="6472,15573" path="m11011,10902r-5,-19l11001,10863r-4,-19l10996,15239r23,1l11011,10902xe" fillcolor="#2d2e33" stroked="f">
              <v:path arrowok="t"/>
            </v:shape>
            <v:shape id="_x0000_s3112" style="position:absolute;left:5488;top:1264;width:6472;height:15573" coordorigin="5488,1264" coordsize="6472,15573" path="m10954,11887r-27,3l10928,11901r2,21l10932,11942r2,19l10936,11979r18,-92xe" fillcolor="#2d2e33" stroked="f">
              <v:path arrowok="t"/>
            </v:shape>
            <v:shape id="_x0000_s3111" style="position:absolute;left:5488;top:1264;width:6472;height:15573" coordorigin="5488,1264" coordsize="6472,15573" path="m11112,11383r7,-17l11124,11349r4,-17l11130,11314r,-17l11127,11279r-5,-18l11115,11242r-10,-19l11103,11221r-9,-18l11103,11401r9,-18xe" fillcolor="#2d2e33" stroked="f">
              <v:path arrowok="t"/>
            </v:shape>
            <v:shape id="_x0000_s3110" style="position:absolute;left:5488;top:1264;width:6472;height:15573" coordorigin="5488,1264" coordsize="6472,15573" path="m11093,11418r10,-17l11094,11203r-7,-19l11082,11164r-2,-13l11084,11432r9,-14xe" fillcolor="#2d2e33" stroked="f">
              <v:path arrowok="t"/>
            </v:shape>
            <v:shape id="_x0000_s3109" style="position:absolute;left:5488;top:1264;width:6472;height:15573" coordorigin="5488,1264" coordsize="6472,15573" path="m10937,15252r-3,-3272l10929,11982r-6,-18l10916,11945r-5,-20l10921,15260r16,-8xe" fillcolor="#2d2e33" stroked="f">
              <v:path arrowok="t"/>
            </v:shape>
            <v:shape id="_x0000_s3108" style="position:absolute;left:5488;top:1264;width:6472;height:15573" coordorigin="5488,1264" coordsize="6472,15573" path="m10906,15272r1,-4757l10891,10457r-7,-19l10894,15285r12,-13xe" fillcolor="#2d2e33" stroked="f">
              <v:path arrowok="t"/>
            </v:shape>
            <v:shape id="_x0000_s3107" style="position:absolute;left:5488;top:1264;width:6472;height:15573" coordorigin="5488,1264" coordsize="6472,15573" path="m10883,15301r11,-16l10884,10438r-7,-19l10874,10413r-1,4906l10883,15301xe" fillcolor="#2d2e33" stroked="f">
              <v:path arrowok="t"/>
            </v:shape>
            <v:shape id="_x0000_s3106" style="position:absolute;left:5488;top:1264;width:6472;height:15573" coordorigin="5488,1264" coordsize="6472,15573" path="m10855,15379r5,-19l10866,15341r,-1l10873,15319r1,-4906l10865,10395r-9,-18l10849,15398r6,-19xe" fillcolor="#2d2e33" stroked="f">
              <v:path arrowok="t"/>
            </v:shape>
            <v:shape id="_x0000_s3105" style="position:absolute;left:5488;top:1264;width:6472;height:15573" coordorigin="5488,1264" coordsize="6472,15573" path="m10844,15418r5,-20l10856,10377r-9,-18l10837,10342r2,5095l10844,15418xe" fillcolor="#2d2e33" stroked="f">
              <v:path arrowok="t"/>
            </v:shape>
            <v:shape id="_x0000_s3104" style="position:absolute;left:5488;top:1264;width:6472;height:15573" coordorigin="5488,1264" coordsize="6472,15573" path="m10825,15496r4,-20l10834,15457r5,-20l10837,10342r-9,-18l10821,15515r4,-19xe" fillcolor="#2d2e33" stroked="f">
              <v:path arrowok="t"/>
            </v:shape>
            <v:shape id="_x0000_s3103" style="position:absolute;left:5488;top:1264;width:6472;height:15573" coordorigin="5488,1264" coordsize="6472,15573" path="m10812,15554r4,-19l10821,15515r7,-5191l10818,10307r-11,-17l10808,15574r4,-20xe" fillcolor="#2d2e33" stroked="f">
              <v:path arrowok="t"/>
            </v:shape>
            <v:shape id="_x0000_s3102" style="position:absolute;left:5488;top:1264;width:6472;height:15573" coordorigin="5488,1264" coordsize="6472,15573" path="m10801,15613r4,-19l10808,15574r-1,-5284l10797,10273r1,5360l10801,15613xe" fillcolor="#2d2e33" stroked="f">
              <v:path arrowok="t"/>
            </v:shape>
            <v:shape id="_x0000_s3101" style="position:absolute;left:5488;top:1264;width:6472;height:15573" coordorigin="5488,1264" coordsize="6472,15573" path="m10791,15677r1,-4l10795,15653r3,-20l10797,10273r-10,-18l10788,15697r3,-20xe" fillcolor="#2d2e33" stroked="f">
              <v:path arrowok="t"/>
            </v:shape>
            <v:shape id="_x0000_s3100" style="position:absolute;left:5488;top:1264;width:6472;height:15573" coordorigin="5488,1264" coordsize="6472,15573" path="m10780,15776r2,-20l10784,15737r2,-20l10788,15697r-1,-5442l10777,10238r1,5558l10780,15776xe" fillcolor="#2d2e33" stroked="f">
              <v:path arrowok="t"/>
            </v:shape>
            <v:shape id="_x0000_s3099" style="position:absolute;left:5488;top:1264;width:6472;height:15573" coordorigin="5488,1264" coordsize="6472,15573" path="m10768,15976r1,-20l10770,15936r1,-20l10772,15896r1,-20l10774,15856r1,-20l10777,15816r1,-20l10777,10238r-10,-17l10767,15996r1,-20xe" fillcolor="#2d2e33" stroked="f">
              <v:path arrowok="t"/>
            </v:shape>
            <v:shape id="_x0000_s3098" style="position:absolute;left:5488;top:1264;width:6472;height:15573" coordorigin="5488,1264" coordsize="6472,15573" path="m10759,16414r1,-20l10761,16374r1,-20l10762,16334r1,-20l10764,16294r1,-20l10765,16098r,-20l10765,16058r1,-20l10766,16018r,-2l10767,15996r,-5775l10758,10203r,6231l10759,16414xe" fillcolor="#2d2e33" stroked="f">
              <v:path arrowok="t"/>
            </v:shape>
            <v:shape id="_x0000_s3097" style="position:absolute;left:5488;top:1264;width:6472;height:15573" coordorigin="5488,1264" coordsize="6472,15573" path="m10754,16514r1,-20l10756,16474r1,-20l10758,16434r,-6231l10754,16515r,-1xe" fillcolor="#2d2e33" stroked="f">
              <v:path arrowok="t"/>
            </v:shape>
            <v:shape id="_x0000_s3096" style="position:absolute;left:5488;top:1264;width:6472;height:15573" coordorigin="5488,1264" coordsize="6472,15573" path="m7528,7101r19,-9l7547,7092r-9,-16l7527,7058r-15,-15l7508,7109r20,-8xe" fillcolor="#2d2e33" stroked="f">
              <v:path arrowok="t"/>
            </v:shape>
            <v:shape id="_x0000_s3095" style="position:absolute;left:5488;top:1264;width:6472;height:15573" coordorigin="5488,1264" coordsize="6472,15573" path="m7508,7109r4,-66l7507,7040r-13,-13l7482,7013r-11,-16l7489,7118r19,-9xe" fillcolor="#2d2e33" stroked="f">
              <v:path arrowok="t"/>
            </v:shape>
            <v:shape id="_x0000_s3094" style="position:absolute;left:5488;top:1264;width:6472;height:15573" coordorigin="5488,1264" coordsize="6472,15573" path="m7470,7126r19,-8l7471,6997r-8,-17l7455,6961r-3,174l7470,7126xe" fillcolor="#2d2e33" stroked="f">
              <v:path arrowok="t"/>
            </v:shape>
            <v:shape id="_x0000_s3093" style="position:absolute;left:5488;top:1264;width:6472;height:15573" coordorigin="5488,1264" coordsize="6472,15573" path="m7452,7135r3,-174l7450,6942r-3,-20l7445,6902r-12,241l7452,7135xe" fillcolor="#2d2e33" stroked="f">
              <v:path arrowok="t"/>
            </v:shape>
            <v:shape id="_x0000_s3092" style="position:absolute;left:5488;top:1264;width:6472;height:15573" coordorigin="5488,1264" coordsize="6472,15573" path="m7433,7143r12,-241l7442,6221r-9,-18l7424,6185r-8,-18l7414,7151r19,-8xe" fillcolor="#2d2e33" stroked="f">
              <v:path arrowok="t"/>
            </v:shape>
            <v:shape id="_x0000_s3091" style="position:absolute;left:5488;top:1264;width:6472;height:15573" coordorigin="5488,1264" coordsize="6472,15573" path="m7414,7151r2,-984l7409,6149r-5,-16l7398,6114r-2,1045l7414,7151xe" fillcolor="#2d2e33" stroked="f">
              <v:path arrowok="t"/>
            </v:shape>
            <v:shape id="_x0000_s3090" style="position:absolute;left:5488;top:1264;width:6472;height:15573" coordorigin="5488,1264" coordsize="6472,15573" path="m7396,7159r2,-1045l7392,6096r-5,-19l7381,6058r-3,1109l7396,7159xe" fillcolor="#2d2e33" stroked="f">
              <v:path arrowok="t"/>
            </v:shape>
            <v:shape id="_x0000_s3089" style="position:absolute;left:5488;top:1264;width:6472;height:15573" coordorigin="5488,1264" coordsize="6472,15573" path="m7378,7167r3,-1109l7376,6040r-6,-19l7365,6002r-5,1173l7378,7167xe" fillcolor="#2d2e33" stroked="f">
              <v:path arrowok="t"/>
            </v:shape>
            <v:shape id="_x0000_s3088" style="position:absolute;left:5488;top:1264;width:6472;height:15573" coordorigin="5488,1264" coordsize="6472,15573" path="m7360,7175r5,-1173l7360,5983r-5,-19l7349,5945r-5,-20l7342,7183r18,-8xe" fillcolor="#2d2e33" stroked="f">
              <v:path arrowok="t"/>
            </v:shape>
            <v:shape id="_x0000_s3087" style="position:absolute;left:5488;top:1264;width:6472;height:15573" coordorigin="5488,1264" coordsize="6472,15573" path="m7342,7183r2,-1258l7339,5906r-5,-20l7328,5866r-4,1325l7342,7183xe" fillcolor="#2d2e33" stroked="f">
              <v:path arrowok="t"/>
            </v:shape>
            <v:shape id="_x0000_s3086" style="position:absolute;left:5488;top:1264;width:6472;height:15573" coordorigin="5488,1264" coordsize="6472,15573" path="m7324,7191r4,-1325l7323,5846r-6,-20l7312,5806r-5,1393l7324,7191xe" fillcolor="#2d2e33" stroked="f">
              <v:path arrowok="t"/>
            </v:shape>
            <v:shape id="_x0000_s3085" style="position:absolute;left:5488;top:1264;width:6472;height:15573" coordorigin="5488,1264" coordsize="6472,15573" path="m7307,7199r5,-1393l7306,5785r,-1773l7299,3992r-7,-21l7289,7207r18,-8xe" fillcolor="#2d2e33" stroked="f">
              <v:path arrowok="t"/>
            </v:shape>
            <v:shape id="_x0000_s3084" style="position:absolute;left:5488;top:1264;width:6472;height:15573" coordorigin="5488,1264" coordsize="6472,15573" path="m7289,7207r3,-3236l7285,3951r-8,-19l7271,3912r-5,-20l7271,7215r18,-8xe" fillcolor="#2d2e33" stroked="f">
              <v:path arrowok="t"/>
            </v:shape>
            <v:shape id="_x0000_s3083" style="position:absolute;left:5488;top:1264;width:6472;height:15573" coordorigin="5488,1264" coordsize="6472,15573" path="m7271,7215r-5,-3323l7262,3873r-3,-20l7257,3834r-1,-19l7256,3795r-2,3428l7271,7215xe" fillcolor="#2d2e33" stroked="f">
              <v:path arrowok="t"/>
            </v:shape>
            <v:shape id="_x0000_s3082" style="position:absolute;left:5488;top:1264;width:6472;height:15573" coordorigin="5488,1264" coordsize="6472,15573" path="m7576,6565r1,-19l7577,6527r-2,-18l7572,6490r,95l7576,6565xe" fillcolor="#2d2e33" stroked="f">
              <v:path arrowok="t"/>
            </v:shape>
            <v:shape id="_x0000_s3081" style="position:absolute;left:5488;top:1264;width:6472;height:15573" coordorigin="5488,1264" coordsize="6472,15573" path="m7565,6604r7,-19l7572,6490r-4,-18l7563,6454r1,152l7565,6604xe" fillcolor="#2d2e33" stroked="f">
              <v:path arrowok="t"/>
            </v:shape>
            <v:shape id="_x0000_s3080" style="position:absolute;left:5488;top:1264;width:6472;height:15573" coordorigin="5488,1264" coordsize="6472,15573" path="m7564,6661r-1,-19l7562,6623r2,-17l7563,6454r-2,221l7564,6661xe" fillcolor="#2d2e33" stroked="f">
              <v:path arrowok="t"/>
            </v:shape>
            <v:shape id="_x0000_s3079" style="position:absolute;left:5488;top:1264;width:6472;height:15573" coordorigin="5488,1264" coordsize="6472,15573" path="m7561,6675r2,-221l7557,6436r-5,-18l7546,6400r-5,-18l7551,6692r10,-17xe" fillcolor="#2d2e33" stroked="f">
              <v:path arrowok="t"/>
            </v:shape>
            <v:shape id="_x0000_s3078" style="position:absolute;left:5488;top:1264;width:6472;height:15573" coordorigin="5488,1264" coordsize="6472,15573" path="m7506,6759r12,-17l7529,6726r12,-17l7551,6692r-10,-310l7537,6370r-10,-17l7515,6336r-12,-16l7491,6303r-7,-13l7493,6774r13,-15xe" fillcolor="#2d2e33" stroked="f">
              <v:path arrowok="t"/>
            </v:shape>
            <v:shape id="_x0000_s3077" style="position:absolute;left:5488;top:1264;width:6472;height:15573" coordorigin="5488,1264" coordsize="6472,15573" path="m7451,6844r6,-18l7466,6810r10,-14l7481,6790r12,-16l7484,6290r-11,-17l7463,6256r-10,-18l7447,6863r4,-19xe" fillcolor="#2d2e33" stroked="f">
              <v:path arrowok="t"/>
            </v:shape>
            <v:shape id="_x0000_s3076" style="position:absolute;left:5488;top:1264;width:6472;height:15573" coordorigin="5488,1264" coordsize="6472,15573" path="m7445,6882r2,-19l7453,6238r-11,-17l7445,6902r,-20xe" fillcolor="#2d2e33" stroked="f">
              <v:path arrowok="t"/>
            </v:shape>
            <v:shape id="_x0000_s3075" style="position:absolute;left:5488;top:1264;width:6472;height:15573" coordorigin="5488,1264" coordsize="6472,15573" path="m7304,10472r-16,15l7285,10817r10,19l7283,10836r2,1566l7290,12423r6,20l7304,10472xe" fillcolor="#2d2e33" stroked="f">
              <v:path arrowok="t"/>
            </v:shape>
            <v:shape id="_x0000_s3074" style="position:absolute;left:5488;top:1264;width:6472;height:15573" coordorigin="5488,1264" coordsize="6472,15573" path="m7283,10836r-32,3l7254,12301r6,20l7267,12341r6,20l7279,12382r6,20l7283,10836xe" fillcolor="#2d2e33" stroked="f">
              <v:path arrowok="t"/>
            </v:shape>
            <v:shape id="_x0000_s3073" style="position:absolute;left:5488;top:1264;width:6472;height:15573" coordorigin="5488,1264" coordsize="6472,15573" path="m7251,10839r-23,-1l7229,12228r8,24l7246,12276r8,25l7251,10839xe" fillcolor="#2d2e33" stroked="f">
              <v:path arrowok="t"/>
            </v:shape>
            <v:shape id="_x0000_s3072" style="position:absolute;left:5488;top:1264;width:6472;height:15573" coordorigin="5488,1264" coordsize="6472,15573" path="m7228,10838r-15,-4l7205,10826r-3,-14l7211,12180r9,24l7229,12228r-1,-1390xe" fillcolor="#2d2e33" stroked="f">
              <v:path arrowok="t"/>
            </v:shape>
            <v:shape id="_x0000_s2047" style="position:absolute;left:5488;top:1264;width:6472;height:15573" coordorigin="5488,1264" coordsize="6472,15573" path="m7202,10812r2,-20l7203,10554r-11,1579l7202,12156r9,24l7202,10812xe" fillcolor="#2d2e33" stroked="f">
              <v:path arrowok="t"/>
            </v:shape>
            <v:shape id="_x0000_s2046" style="position:absolute;left:5488;top:1264;width:6472;height:15573" coordorigin="5488,1264" coordsize="6472,15573" path="m6570,6127r-1,-6l6565,6107r-8,-18l6554,6119r15,9l6570,6127xe" fillcolor="#2d2e33" stroked="f">
              <v:path arrowok="t"/>
            </v:shape>
            <v:shape id="_x0000_s2045" style="position:absolute;left:5488;top:1264;width:6472;height:15573" coordorigin="5488,1264" coordsize="6472,15573" path="m6557,6089r-12,-16l6528,6061r-11,41l6518,6102r18,8l6554,6119r3,-30xe" fillcolor="#2d2e33" stroked="f">
              <v:path arrowok="t"/>
            </v:shape>
            <v:shape id="_x0000_s2044" style="position:absolute;left:5488;top:1264;width:6472;height:15573" coordorigin="5488,1264" coordsize="6472,15573" path="m6528,6061r-24,-8l6494,6049r-6,48l6505,6098r12,4l6528,6061xe" fillcolor="#2d2e33" stroked="f">
              <v:path arrowok="t"/>
            </v:shape>
            <v:shape id="_x0000_s2043" style="position:absolute;left:5488;top:1264;width:6472;height:15573" coordorigin="5488,1264" coordsize="6472,15573" path="m6478,6103r10,-6l6494,6049r-15,-15l6467,6014r6,92l6478,6103xe" fillcolor="#2d2e33" stroked="f">
              <v:path arrowok="t"/>
            </v:shape>
            <v:shape id="_x0000_s2042" style="position:absolute;left:5488;top:1264;width:6472;height:15573" coordorigin="5488,1264" coordsize="6472,15573" path="m6473,6106r-6,-92l6460,5994r6,177l6470,6174r3,-68xe" fillcolor="#2d2e33" stroked="f">
              <v:path arrowok="t"/>
            </v:shape>
            <v:shape id="_x0000_s2041" style="position:absolute;left:5488;top:1264;width:6472;height:15573" coordorigin="5488,1264" coordsize="6472,15573" path="m6460,5983r6,-18l6476,5947r10,-18l6486,5881r-4,-11l6477,5852r-6,-18l6465,5814r-7,-21l6460,5994r,-11xe" fillcolor="#2d2e33" stroked="f">
              <v:path arrowok="t"/>
            </v:shape>
            <v:shape id="_x0000_s2040" style="position:absolute;left:5488;top:1264;width:6472;height:15573" coordorigin="5488,1264" coordsize="6472,15573" path="m6460,5994r-4,74l6454,6075r-2,9l6452,6154r14,17l6460,5994xe" fillcolor="#2d2e33" stroked="f">
              <v:path arrowok="t"/>
            </v:shape>
            <v:shape id="_x0000_s2039" style="position:absolute;left:5488;top:1264;width:6472;height:15573" coordorigin="5488,1264" coordsize="6472,15573" path="m6452,6084r-4,18l6445,6120r1,18l6452,6154r,-70xe" fillcolor="#2d2e33" stroked="f">
              <v:path arrowok="t"/>
            </v:shape>
            <v:shape id="_x0000_s2038" style="position:absolute;left:5488;top:1264;width:6472;height:15573" coordorigin="5488,1264" coordsize="6472,15573" path="m6586,6205r3,-20l6596,6167r-5,-150l6585,5994r-6,-21l6572,5954r-1,174l6571,6129r6,294l6586,6440r,-235xe" fillcolor="#2d2e33" stroked="f">
              <v:path arrowok="t"/>
            </v:shape>
            <v:shape id="_x0000_s2037" style="position:absolute;left:5488;top:1264;width:6472;height:15573" coordorigin="5488,1264" coordsize="6472,15573" path="m6572,5954r-7,-16l6565,6028r1,59l6568,6107r1,14l6571,6128r1,-174xe" fillcolor="#2d2e33" stroked="f">
              <v:path arrowok="t"/>
            </v:shape>
            <v:shape id="_x0000_s2036" style="position:absolute;left:5488;top:1264;width:6472;height:15573" coordorigin="5488,1264" coordsize="6472,15573" path="m6565,5938r-8,-13l6550,5917r1,-65l6541,5949r11,18l6559,5988r5,20l6565,6028r,-90xe" fillcolor="#2d2e33" stroked="f">
              <v:path arrowok="t"/>
            </v:shape>
            <v:shape id="_x0000_s2035" style="position:absolute;left:5488;top:1264;width:6472;height:15573" coordorigin="5488,1264" coordsize="6472,15573" path="m6730,5605r-18,-5l6693,5596r3,91l6702,5711r2,30l6704,5745r8,238l6730,5605xe" fillcolor="#2d2e33" stroked="f">
              <v:path arrowok="t"/>
            </v:shape>
            <v:shape id="_x0000_s2034" style="position:absolute;left:5488;top:1264;width:6472;height:15573" coordorigin="5488,1264" coordsize="6472,15573" path="m6693,5596r-19,-1l6655,5595r-13,65l6651,5656r13,-1l6677,5659r10,11l6696,5687r-3,-91xe" fillcolor="#2d2e33" stroked="f">
              <v:path arrowok="t"/>
            </v:shape>
            <v:shape id="_x0000_s2033" style="position:absolute;left:5488;top:1264;width:6472;height:15573" coordorigin="5488,1264" coordsize="6472,15573" path="m6628,5700r7,-20l6642,5660r13,-65l6636,5596r-19,3l6621,5719r7,-19xe" fillcolor="#2d2e33" stroked="f">
              <v:path arrowok="t"/>
            </v:shape>
            <v:shape id="_x0000_s2032" style="position:absolute;left:5488;top:1264;width:6472;height:15573" coordorigin="5488,1264" coordsize="6472,15573" path="m6601,5776r6,-19l6614,5738r7,-19l6617,5599r-13,4l6594,5794r7,-18xe" fillcolor="#2d2e33" stroked="f">
              <v:path arrowok="t"/>
            </v:shape>
            <v:shape id="_x0000_s2031" style="position:absolute;left:5488;top:1264;width:6472;height:15573" coordorigin="5488,1264" coordsize="6472,15573" path="m6581,5831r6,-18l6594,5794r10,-191l6586,5610r-12,239l6581,5831xe" fillcolor="#2d2e33" stroked="f">
              <v:path arrowok="t"/>
            </v:shape>
            <v:shape id="_x0000_s2030" style="position:absolute;left:5488;top:1264;width:6472;height:15573" coordorigin="5488,1264" coordsize="6472,15573" path="m6586,5610r-19,9l6548,5631r-19,13l6510,5659r19,157l6548,5822r22,7l6574,5849r12,-239xe" fillcolor="#2d2e33" stroked="f">
              <v:path arrowok="t"/>
            </v:shape>
            <v:shape id="_x0000_s2029" style="position:absolute;left:5488;top:1264;width:6472;height:15573" coordorigin="5488,1264" coordsize="6472,15573" path="m6510,5659r-16,16l6480,5691r-10,17l6465,5725r10,73l6493,5804r17,6l6529,5816r-19,-157xe" fillcolor="#2d2e33" stroked="f">
              <v:path arrowok="t"/>
            </v:shape>
            <v:shape id="_x0000_s2028" style="position:absolute;left:5488;top:1264;width:6472;height:15573" coordorigin="5488,1264" coordsize="6472,15573" path="m6465,5725r-1,4l6455,5747r3,46l6475,5798r-10,-73xe" fillcolor="#2d2e33" stroked="f">
              <v:path arrowok="t"/>
            </v:shape>
            <v:shape id="_x0000_s2027" style="position:absolute;left:5488;top:1264;width:6472;height:15573" coordorigin="5488,1264" coordsize="6472,15573" path="m6455,5747r-8,18l6448,5862r4,18l6454,5898r1,-151xe" fillcolor="#2d2e33" stroked="f">
              <v:path arrowok="t"/>
            </v:shape>
            <v:shape id="_x0000_s2026" style="position:absolute;left:5488;top:1264;width:6472;height:15573" coordorigin="5488,1264" coordsize="6472,15573" path="m6447,5765r-6,16l6434,5801r-4,19l6433,5834r6,9l6448,5862r-1,-97xe" fillcolor="#2d2e33" stroked="f">
              <v:path arrowok="t"/>
            </v:shape>
            <v:shape id="_x0000_s2025" style="position:absolute;left:5488;top:1264;width:6472;height:15573" coordorigin="5488,1264" coordsize="6472,15573" path="m6808,6722r-4,-10l6795,6693r2,94l6800,6807r3,21l6820,7068r-12,-346xe" fillcolor="#2d2e33" stroked="f">
              <v:path arrowok="t"/>
            </v:shape>
            <v:shape id="_x0000_s2024" style="position:absolute;left:5488;top:1264;width:6472;height:15573" coordorigin="5488,1264" coordsize="6472,15573" path="m6795,6693r-7,-15l6785,6678r-4,12l6784,6709r3,19l6790,6747r3,20l6797,6787r-2,-94xe" fillcolor="#2d2e33" stroked="f">
              <v:path arrowok="t"/>
            </v:shape>
            <v:shape id="_x0000_s2023" style="position:absolute;left:5488;top:1264;width:6472;height:15573" coordorigin="5488,1264" coordsize="6472,15573" path="m6846,6243r15,-9l6863,5399r-7,19l6849,5436r-8,19l6834,5474r-8,18l6818,5510r-8,19l6803,5541r-8,14l6810,5642r1,548l6821,6208r9,19l6839,6246r7,-3xe" fillcolor="#2d2e33" stroked="f">
              <v:path arrowok="t"/>
            </v:shape>
            <v:shape id="_x0000_s2022" style="position:absolute;left:5488;top:1264;width:6472;height:15573" coordorigin="5488,1264" coordsize="6472,15573" path="m6795,5555r-7,14l6783,5582r-2,14l6784,5611r9,15l6810,5642r-15,-87xe" fillcolor="#2d2e33" stroked="f">
              <v:path arrowok="t"/>
            </v:shape>
            <v:shape id="_x0000_s2021" style="position:absolute;left:5488;top:1264;width:6472;height:15573" coordorigin="5488,1264" coordsize="6472,15573" path="m6920,5211r-6,24l6908,5259r-7,24l6894,5307r-8,23l6899,6212r5,257l6914,6486r6,-1275xe" fillcolor="#2d2e33" stroked="f">
              <v:path arrowok="t"/>
            </v:shape>
            <v:shape id="_x0000_s2020" style="position:absolute;left:5488;top:1264;width:6472;height:15573" coordorigin="5488,1264" coordsize="6472,15573" path="m6899,6212r-13,-882l6882,5342r-6,19l6879,6224r20,-12xe" fillcolor="#2d2e33" stroked="f">
              <v:path arrowok="t"/>
            </v:shape>
            <v:shape id="_x0000_s2019" style="position:absolute;left:5488;top:1264;width:6472;height:15573" coordorigin="5488,1264" coordsize="6472,15573" path="m6879,6224r-3,-863l6869,5380r-6,19l6861,6234r18,-10xe" fillcolor="#2d2e33" stroked="f">
              <v:path arrowok="t"/>
            </v:shape>
            <v:shape id="_x0000_s2018" style="position:absolute;left:5488;top:1264;width:6472;height:15573" coordorigin="5488,1264" coordsize="6472,15573" path="m6810,5642r-6,-3l6786,5628r7,524l6802,6171r9,19l6810,5642xe" fillcolor="#2d2e33" stroked="f">
              <v:path arrowok="t"/>
            </v:shape>
            <v:shape id="_x0000_s2017" style="position:absolute;left:5488;top:1264;width:6472;height:15573" coordorigin="5488,1264" coordsize="6472,15573" path="m6786,5628r-19,-9l6758,6077r8,19l6775,6115r9,18l6793,6152r-7,-524xe" fillcolor="#2d2e33" stroked="f">
              <v:path arrowok="t"/>
            </v:shape>
            <v:shape id="_x0000_s2016" style="position:absolute;left:5488;top:1264;width:6472;height:15573" coordorigin="5488,1264" coordsize="6472,15573" path="m6767,5619r-18,-8l6730,5605r1,416l6740,6040r9,18l6758,6077r9,-458xe" fillcolor="#2d2e33" stroked="f">
              <v:path arrowok="t"/>
            </v:shape>
            <v:shape id="_x0000_s2015" style="position:absolute;left:5488;top:1264;width:6472;height:15573" coordorigin="5488,1264" coordsize="6472,15573" path="m6730,5605r-18,378l6722,6002r9,19l6730,5605xe" fillcolor="#2d2e33" stroked="f">
              <v:path arrowok="t"/>
            </v:shape>
            <v:shape id="_x0000_s2014" style="position:absolute;left:5488;top:1264;width:6472;height:15573" coordorigin="5488,1264" coordsize="6472,15573" path="m6704,5745r-2,21l6694,5784r-11,13l6674,5858r-9,6l6656,5869r1,l6667,5888r9,19l6685,5927r9,19l6703,5965r9,18l6704,5745xe" fillcolor="#2d2e33" stroked="f">
              <v:path arrowok="t"/>
            </v:shape>
            <v:shape id="_x0000_s2013" style="position:absolute;left:5488;top:1264;width:6472;height:15573" coordorigin="5488,1264" coordsize="6472,15573" path="m6683,5797r-10,13l6666,5824r,16l6674,5858r9,-61xe" fillcolor="#2d2e33" stroked="f">
              <v:path arrowok="t"/>
            </v:shape>
            <v:shape id="_x0000_s2012" style="position:absolute;left:5488;top:1264;width:6472;height:15573" coordorigin="5488,1264" coordsize="6472,15573" path="m6947,5042r-2,24l6942,5091r-4,24l6936,6522r10,18l6929,6548r10,742l6954,7303r-7,-2261xe" fillcolor="#2d2e33" stroked="f">
              <v:path arrowok="t"/>
            </v:shape>
            <v:shape id="_x0000_s2011" style="position:absolute;left:5488;top:1264;width:6472;height:15573" coordorigin="5488,1264" coordsize="6472,15573" path="m6938,5115r-4,24l6930,5163r-5,24l6920,5211r5,1293l6936,6522r2,-1407xe" fillcolor="#2d2e33" stroked="f">
              <v:path arrowok="t"/>
            </v:shape>
            <v:shape id="_x0000_s2010" style="position:absolute;left:5488;top:1264;width:6472;height:15573" coordorigin="5488,1264" coordsize="6472,15573" path="m6899,6212r-4,17l6890,6249r4,202l6904,6469r-5,-257xe" fillcolor="#2d2e33" stroked="f">
              <v:path arrowok="t"/>
            </v:shape>
            <v:shape id="_x0000_s2009" style="position:absolute;left:5488;top:1264;width:6472;height:15573" coordorigin="5488,1264" coordsize="6472,15573" path="m6890,6249r-5,20l6879,6288r-5,20l6870,6327r-2,19l6868,6383r3,14l6877,6415r8,18l6894,6451r-4,-202xe" fillcolor="#2d2e33" stroked="f">
              <v:path arrowok="t"/>
            </v:shape>
            <v:shape id="_x0000_s2008" style="position:absolute;left:5488;top:1264;width:6472;height:15573" coordorigin="5488,1264" coordsize="6472,15573" path="m6955,4661r-1,27l6953,4714r-1,27l6952,4767r,27l6952,4820r1,27l6954,4871r,25l6954,4920r,24l6953,4969r1,2334l6969,7317,6955,4661xe" fillcolor="#2d2e33" stroked="f">
              <v:path arrowok="t"/>
            </v:shape>
            <v:shape id="_x0000_s2007" style="position:absolute;left:5488;top:1264;width:6472;height:15573" coordorigin="5488,1264" coordsize="6472,15573" path="m7014,4194r-2,9l7007,4222r-6,19l6995,4261r-6,19l6999,7345r2,100l7017,7460r-3,-3266xe" fillcolor="#2d2e33" stroked="f">
              <v:path arrowok="t"/>
            </v:shape>
            <v:shape id="_x0000_s2006" style="position:absolute;left:5488;top:1264;width:6472;height:15573" coordorigin="5488,1264" coordsize="6472,15573" path="m6989,4280r-4,19l6982,4319r2,3012l6999,7345,6989,4280xe" fillcolor="#2d2e33" stroked="f">
              <v:path arrowok="t"/>
            </v:shape>
            <v:shape id="_x0000_s2005" style="position:absolute;left:5488;top:1264;width:6472;height:15573" coordorigin="5488,1264" coordsize="6472,15573" path="m6982,4319r-3,26l6977,4372r-2,26l6972,4424r-2,26l6969,7317r15,14l6982,4319xe" fillcolor="#2d2e33" stroked="f">
              <v:path arrowok="t"/>
            </v:shape>
            <v:shape id="_x0000_s2004" style="position:absolute;left:5488;top:1264;width:6472;height:15573" coordorigin="5488,1264" coordsize="6472,15573" path="m6970,4450r-7,79l6958,4608r-3,53l6969,7317r1,-2867xe" fillcolor="#2d2e33" stroked="f">
              <v:path arrowok="t"/>
            </v:shape>
            <v:shape id="_x0000_s2003" style="position:absolute;left:5488;top:1264;width:6472;height:15573" coordorigin="5488,1264" coordsize="6472,15573" path="m6953,4969r-2,24l6950,5018r-3,24l6954,7303r-1,-2334xe" fillcolor="#2d2e33" stroked="f">
              <v:path arrowok="t"/>
            </v:shape>
            <v:shape id="_x0000_s2002" style="position:absolute;left:5488;top:1264;width:6472;height:15573" coordorigin="5488,1264" coordsize="6472,15573" path="m6929,6548r-19,9l6890,6565r-18,9l6861,7114r1,114l6879,7240r15,12l6910,7265r15,12l6939,7290r-10,-742xe" fillcolor="#2d2e33" stroked="f">
              <v:path arrowok="t"/>
            </v:shape>
            <v:shape id="_x0000_s2001" style="position:absolute;left:5488;top:1264;width:6472;height:15573" coordorigin="5488,1264" coordsize="6472,15573" path="m6872,6574r-16,11l6843,6598r,492l6847,7095r9,9l6861,7114r11,-540xe" fillcolor="#2d2e33" stroked="f">
              <v:path arrowok="t"/>
            </v:shape>
            <v:shape id="_x0000_s2000" style="position:absolute;left:5488;top:1264;width:6472;height:15573" coordorigin="5488,1264" coordsize="6472,15573" path="m6843,6598r-4,6l6831,6619r2,460l6843,7090r,-492xe" fillcolor="#2d2e33" stroked="f">
              <v:path arrowok="t"/>
            </v:shape>
            <v:shape id="_x0000_s1999" style="position:absolute;left:5488;top:1264;width:6472;height:15573" coordorigin="5488,1264" coordsize="6472,15573" path="m6831,6619r-6,18l6821,6656r-4,21l6813,6699r7,369l6833,7079r-2,-460xe" fillcolor="#2d2e33" stroked="f">
              <v:path arrowok="t"/>
            </v:shape>
            <v:shape id="_x0000_s1998" style="position:absolute;left:5488;top:1264;width:6472;height:15573" coordorigin="5488,1264" coordsize="6472,15573" path="m6790,6826r-19,-3l6763,7119r5,19l6773,7158r5,21l6783,7199r7,-373xe" fillcolor="#2d2e33" stroked="f">
              <v:path arrowok="t"/>
            </v:shape>
            <v:shape id="_x0000_s1997" style="position:absolute;left:5488;top:1264;width:6472;height:15573" coordorigin="5488,1264" coordsize="6472,15573" path="m6771,6823r-21,-4l6744,7042r5,19l6754,7080r5,19l6763,7119r8,-296xe" fillcolor="#2d2e33" stroked="f">
              <v:path arrowok="t"/>
            </v:shape>
            <v:shape id="_x0000_s1996" style="position:absolute;left:5488;top:1264;width:6472;height:15573" coordorigin="5488,1264" coordsize="6472,15573" path="m6750,6819r-22,-4l6728,6983r1,3l6735,7004r5,19l6744,7042r6,-223xe" fillcolor="#2d2e33" stroked="f">
              <v:path arrowok="t"/>
            </v:shape>
            <v:shape id="_x0000_s1995" style="position:absolute;left:5488;top:1264;width:6472;height:15573" coordorigin="5488,1264" coordsize="6472,15573" path="m6728,6815r-3,-1l6720,6803r-1,-45l6710,6743r-9,-15l6694,6867r6,20l6706,6906r6,19l6717,6944r6,19l6728,6983r,-168xe" fillcolor="#2d2e33" stroked="f">
              <v:path arrowok="t"/>
            </v:shape>
            <v:shape id="_x0000_s1994" style="position:absolute;left:5488;top:1264;width:6472;height:15573" coordorigin="5488,1264" coordsize="6472,15573" path="m6701,6728r-8,-16l6691,6694r,-22l6688,6848r6,19l6701,6728xe" fillcolor="#2d2e33" stroked="f">
              <v:path arrowok="t"/>
            </v:shape>
            <v:shape id="_x0000_s1993" style="position:absolute;left:5488;top:1264;width:6472;height:15573" coordorigin="5488,1264" coordsize="6472,15573" path="m6691,6672r-3,-20l6684,6633r-6,-20l6672,6594r-5,-20l6662,6555r-4,-18l6654,6517r6,236l6665,6772r6,19l6677,6810r6,19l6688,6848r3,-176xe" fillcolor="#2d2e33" stroked="f">
              <v:path arrowok="t"/>
            </v:shape>
            <v:shape id="_x0000_s1992" style="position:absolute;left:5488;top:1264;width:6472;height:15573" coordorigin="5488,1264" coordsize="6472,15573" path="m6654,6517r-4,-19l6646,6478r-4,-19l6638,6439r5,256l6648,6714r6,19l6660,6753r-6,-236xe" fillcolor="#2d2e33" stroked="f">
              <v:path arrowok="t"/>
            </v:shape>
            <v:shape id="_x0000_s1991" style="position:absolute;left:5488;top:1264;width:6472;height:15573" coordorigin="5488,1264" coordsize="6472,15573" path="m6638,6439r-4,-19l6628,6394r-5,-19l6619,6355r-5,-19l6609,6543r4,20l6616,6582r4,20l6624,6622r5,19l6633,6660r5,16l6643,6695r-5,-256xe" fillcolor="#2d2e33" stroked="f">
              <v:path arrowok="t"/>
            </v:shape>
            <v:shape id="_x0000_s1990" style="position:absolute;left:5488;top:1264;width:6472;height:15573" coordorigin="5488,1264" coordsize="6472,15573" path="m6614,6336r-5,-20l6605,6297r-5,-20l6596,6258r-3,199l6594,6464r4,20l6602,6503r4,20l6609,6543r5,-207xe" fillcolor="#2d2e33" stroked="f">
              <v:path arrowok="t"/>
            </v:shape>
            <v:shape id="_x0000_s1989" style="position:absolute;left:5488;top:1264;width:6472;height:15573" coordorigin="5488,1264" coordsize="6472,15573" path="m6596,6258r-5,-20l6587,6219r-1,-14l6586,6440r7,17l6596,6258xe" fillcolor="#2d2e33" stroked="f">
              <v:path arrowok="t"/>
            </v:shape>
            <v:shape id="_x0000_s1988" style="position:absolute;left:5488;top:1264;width:6472;height:15573" coordorigin="5488,1264" coordsize="6472,15573" path="m6571,6129r-2,-1l6568,6138r-1,11l6566,6404r11,19l6571,6129xe" fillcolor="#2d2e33" stroked="f">
              <v:path arrowok="t"/>
            </v:shape>
            <v:shape id="_x0000_s1987" style="position:absolute;left:5488;top:1264;width:6472;height:15573" coordorigin="5488,1264" coordsize="6472,15573" path="m6563,6399r3,5l6567,6149r-2,11l6554,6157r3,287l6563,6399xe" fillcolor="#2d2e33" stroked="f">
              <v:path arrowok="t"/>
            </v:shape>
            <v:shape id="_x0000_s1986" style="position:absolute;left:5488;top:1264;width:6472;height:15573" coordorigin="5488,1264" coordsize="6472,15573" path="m7046,7401r8,-15l7061,7371r-10,-14l7045,7342r-2,-3347l7038,7418r8,-17xe" fillcolor="#2d2e33" stroked="f">
              <v:path arrowok="t"/>
            </v:shape>
            <v:shape id="_x0000_s1985" style="position:absolute;left:5488;top:1264;width:6472;height:15573" coordorigin="5488,1264" coordsize="6472,15573" path="m7038,7418r5,-3423l7038,4015r-5,19l7029,4053r,3384l7038,7418xe" fillcolor="#2d2e33" stroked="f">
              <v:path arrowok="t"/>
            </v:shape>
            <v:shape id="_x0000_s1984" style="position:absolute;left:5488;top:1264;width:6472;height:15573" coordorigin="5488,1264" coordsize="6472,15573" path="m7029,7437r,-3384l7025,4073r-1,3l7018,4155r-1,3305l7029,7437xe" fillcolor="#2d2e33" stroked="f">
              <v:path arrowok="t"/>
            </v:shape>
            <v:shape id="_x0000_s1983" style="position:absolute;left:5488;top:1264;width:6472;height:15573" coordorigin="5488,1264" coordsize="6472,15573" path="m7018,4155r-2,20l7014,4194r3,3266l7018,4155xe" fillcolor="#2d2e33" stroked="f">
              <v:path arrowok="t"/>
            </v:shape>
            <v:shape id="_x0000_s1982" style="position:absolute;left:5488;top:1264;width:6472;height:15573" coordorigin="5488,1264" coordsize="6472,15573" path="m6999,7345r-7,2l6973,7353r-16,51l6971,7417r15,14l7001,7445r-2,-100xe" fillcolor="#2d2e33" stroked="f">
              <v:path arrowok="t"/>
            </v:shape>
            <v:shape id="_x0000_s1981" style="position:absolute;left:5488;top:1264;width:6472;height:15573" coordorigin="5488,1264" coordsize="6472,15573" path="m6973,7353r-20,6l6946,7367r-7,7l6932,7381r11,11l6957,7404r16,-51xe" fillcolor="#2d2e33" stroked="f">
              <v:path arrowok="t"/>
            </v:shape>
            <v:shape id="_x0000_s1980" style="position:absolute;left:5488;top:1264;width:6472;height:15573" coordorigin="5488,1264" coordsize="6472,15573" path="m7062,9290r10,-14l7085,9259r18,-20l7125,9214r28,-30l7136,9201r-17,13l7101,9225r-17,8l7066,9239r-10,62l7062,9290xe" fillcolor="#2d2e33" stroked="f">
              <v:path arrowok="t"/>
            </v:shape>
            <v:shape id="_x0000_s1979" style="position:absolute;left:5488;top:1264;width:6472;height:15573" coordorigin="5488,1264" coordsize="6472,15573" path="m7054,9743r-1,-420l7053,9312r3,-11l7066,9239r-18,3l7049,9763r5,-20xe" fillcolor="#2d2e33" stroked="f">
              <v:path arrowok="t"/>
            </v:shape>
            <v:shape id="_x0000_s1978" style="position:absolute;left:5488;top:1264;width:6472;height:15573" coordorigin="5488,1264" coordsize="6472,15573" path="m7040,9822r2,-20l7045,9783r4,-20l7048,9242r-18,2l7040,9841r,-19xe" fillcolor="#2d2e33" stroked="f">
              <v:path arrowok="t"/>
            </v:shape>
            <v:shape id="_x0000_s1977" style="position:absolute;left:5488;top:1264;width:6472;height:15573" coordorigin="5488,1264" coordsize="6472,15573" path="m7040,9841r-10,-597l7021,11161r7,19l7032,11193r7,19l7044,11231r-4,-1390xe" fillcolor="#2d2e33" stroked="f">
              <v:path arrowok="t"/>
            </v:shape>
            <v:shape id="_x0000_s1976" style="position:absolute;left:5488;top:1264;width:6472;height:15573" coordorigin="5488,1264" coordsize="6472,15573" path="m7030,9244r-18,l7001,11103r7,19l7015,11141r6,20l7030,9244xe" fillcolor="#2d2e33" stroked="f">
              <v:path arrowok="t"/>
            </v:shape>
            <v:shape id="_x0000_s1975" style="position:absolute;left:5488;top:1264;width:6472;height:15573" coordorigin="5488,1264" coordsize="6472,15573" path="m7012,9244r-18,-1l6981,11045r7,19l6995,11084r6,19l7012,9244xe" fillcolor="#2d2e33" stroked="f">
              <v:path arrowok="t"/>
            </v:shape>
            <v:shape id="_x0000_s1974" style="position:absolute;left:5488;top:1264;width:6472;height:15573" coordorigin="5488,1264" coordsize="6472,15573" path="m6994,9243r-19,-2l6957,9237r5,1750l6968,11006r7,20l6981,11045r13,-1802xe" fillcolor="#2d2e33" stroked="f">
              <v:path arrowok="t"/>
            </v:shape>
            <v:shape id="_x0000_s1973" style="position:absolute;left:5488;top:1264;width:6472;height:15573" coordorigin="5488,1264" coordsize="6472,15573" path="m6957,9237r-18,-3l6942,10929r7,19l6955,10968r7,19l6957,9237xe" fillcolor="#2d2e33" stroked="f">
              <v:path arrowok="t"/>
            </v:shape>
            <v:shape id="_x0000_s1972" style="position:absolute;left:5488;top:1264;width:6472;height:15573" coordorigin="5488,1264" coordsize="6472,15573" path="m6939,9234r-19,-4l6923,10871r6,19l6936,10910r6,19l6939,9234xe" fillcolor="#2d2e33" stroked="f">
              <v:path arrowok="t"/>
            </v:shape>
            <v:shape id="_x0000_s1971" style="position:absolute;left:5488;top:1264;width:6472;height:15573" coordorigin="5488,1264" coordsize="6472,15573" path="m6920,9230r-18,-5l6903,10813r7,19l6916,10852r7,19l6920,9230xe" fillcolor="#2d2e33" stroked="f">
              <v:path arrowok="t"/>
            </v:shape>
            <v:shape id="_x0000_s1970" style="position:absolute;left:5488;top:1264;width:6472;height:15573" coordorigin="5488,1264" coordsize="6472,15573" path="m6902,9225r-19,-4l6893,10783r2,3l6897,10794r6,19l6902,9225xe" fillcolor="#2d2e33" stroked="f">
              <v:path arrowok="t"/>
            </v:shape>
            <v:shape id="_x0000_s1969" style="position:absolute;left:5488;top:1264;width:6472;height:15573" coordorigin="5488,1264" coordsize="6472,15573" path="m6883,9221r-18,-3l6846,9215r-18,-2l6814,10644r13,24l6841,10691r13,23l6867,10737r13,23l6893,10783,6883,9221xe" fillcolor="#2d2e33" stroked="f">
              <v:path arrowok="t"/>
            </v:shape>
            <v:shape id="_x0000_s1968" style="position:absolute;left:5488;top:1264;width:6472;height:15573" coordorigin="5488,1264" coordsize="6472,15573" path="m6789,8858r-15,-5l6762,8845r-10,-11l6762,10552r13,23l6788,10598r1,-1740xe" fillcolor="#2d2e33" stroked="f">
              <v:path arrowok="t"/>
            </v:shape>
            <v:shape id="_x0000_s1967" style="position:absolute;left:5488;top:1264;width:6472;height:15573" coordorigin="5488,1264" coordsize="6472,15573" path="m7189,10155r-2,-4l7185,10147r-3,-4l7173,10166r16,-11xe" fillcolor="#2d2e33" stroked="f">
              <v:path arrowok="t"/>
            </v:shape>
            <v:shape id="_x0000_s1966" style="position:absolute;left:5488;top:1264;width:6472;height:15573" coordorigin="5488,1264" coordsize="6472,15573" path="m7133,10199r14,-12l7157,10178r16,-12l7182,10143r-11,5l7153,10156r-18,8l7120,10212r13,-13xe" fillcolor="#2d2e33" stroked="f">
              <v:path arrowok="t"/>
            </v:shape>
            <v:shape id="_x0000_s1965" style="position:absolute;left:5488;top:1264;width:6472;height:15573" coordorigin="5488,1264" coordsize="6472,15573" path="m7094,10238r12,-13l7120,10212r15,-48l7117,10172r-19,9l7084,10253r10,-15xe" fillcolor="#2d2e33" stroked="f">
              <v:path arrowok="t"/>
            </v:shape>
            <v:shape id="_x0000_s1964" style="position:absolute;left:5488;top:1264;width:6472;height:15573" coordorigin="5488,1264" coordsize="6472,15573" path="m7078,10268r6,-15l7098,10181r-18,8l7066,10166r10,119l7078,10268xe" fillcolor="#2d2e33" stroked="f">
              <v:path arrowok="t"/>
            </v:shape>
            <v:shape id="_x0000_s1963" style="position:absolute;left:5488;top:1264;width:6472;height:15573" coordorigin="5488,1264" coordsize="6472,15573" path="m7076,10285r-9,1102l7063,11445r-2,19l7060,11806r7,18l7076,11848r,-1563xe" fillcolor="#2d2e33" stroked="f">
              <v:path arrowok="t"/>
            </v:shape>
            <v:shape id="_x0000_s1962" style="position:absolute;left:5488;top:1264;width:6472;height:15573" coordorigin="5488,1264" coordsize="6472,15573" path="m7076,10285r-10,-119l7063,11328r2,20l7066,11367r1,20l7076,10285xe" fillcolor="#2d2e33" stroked="f">
              <v:path arrowok="t"/>
            </v:shape>
            <v:shape id="_x0000_s1961" style="position:absolute;left:5488;top:1264;width:6472;height:15573" coordorigin="5488,1264" coordsize="6472,15573" path="m7066,10166r-10,-20l7050,10128r-2,-16l7050,9937r-4,-19l7049,11251r5,19l7058,11290r3,19l7063,11328r3,-1162xe" fillcolor="#2d2e33" stroked="f">
              <v:path arrowok="t"/>
            </v:shape>
            <v:shape id="_x0000_s1960" style="position:absolute;left:5488;top:1264;width:6472;height:15573" coordorigin="5488,1264" coordsize="6472,15573" path="m7046,9918r-2,-19l7041,9879r-1,-19l7040,9841r4,1390l7049,11251r-3,-1333xe" fillcolor="#2d2e33" stroked="f">
              <v:path arrowok="t"/>
            </v:shape>
            <v:shape id="_x0000_s1959" style="position:absolute;left:5488;top:1264;width:6472;height:15573" coordorigin="5488,1264" coordsize="6472,15573" path="m7243,9453r-9,622l7233,10079r-12,10l7220,10143r23,l7264,10145r-21,-692xe" fillcolor="#2d2e33" stroked="f">
              <v:path arrowok="t"/>
            </v:shape>
            <v:shape id="_x0000_s1958" style="position:absolute;left:5488;top:1264;width:6472;height:15573" coordorigin="5488,1264" coordsize="6472,15573" path="m7220,10143r1,-54l7202,10101r-17,19l7201,10136r16,7l7220,10143xe" fillcolor="#2d2e33" stroked="f">
              <v:path arrowok="t"/>
            </v:shape>
            <v:shape id="_x0000_s1957" style="position:absolute;left:5488;top:1264;width:6472;height:15573" coordorigin="5488,1264" coordsize="6472,15573" path="m7210,10765r1,-13l7208,10732r-3,-20l7203,10554r1,238l7210,10765xe" fillcolor="#2d2e33" stroked="f">
              <v:path arrowok="t"/>
            </v:shape>
            <v:shape id="_x0000_s1956" style="position:absolute;left:5488;top:1264;width:6472;height:15573" coordorigin="5488,1264" coordsize="6472,15573" path="m7110,10600r,-58l7110,10641r,-41xe" fillcolor="#2d2e33" stroked="f">
              <v:path arrowok="t"/>
            </v:shape>
            <v:shape id="_x0000_s1955" style="position:absolute;left:5488;top:1264;width:6472;height:15573" coordorigin="5488,1264" coordsize="6472,15573" path="m7110,10542r,-18l7109,10505r1,180l7110,10542xe" fillcolor="#2d2e33" stroked="f">
              <v:path arrowok="t"/>
            </v:shape>
            <v:shape id="_x0000_s1954" style="position:absolute;left:5488;top:1264;width:6472;height:15573" coordorigin="5488,1264" coordsize="6472,15573" path="m7061,11464r-4,19l7053,11502r,287l7060,11806r1,-342xe" fillcolor="#2d2e33" stroked="f">
              <v:path arrowok="t"/>
            </v:shape>
            <v:shape id="_x0000_s1953" style="position:absolute;left:5488;top:1264;width:6472;height:15573" coordorigin="5488,1264" coordsize="6472,15573" path="m7053,11502r-6,19l7041,11540r-7,18l7029,11569r-6,21l7019,11684r4,18l7027,11720r6,17l7039,11754r7,18l7053,11789r,-287xe" fillcolor="#2d2e33" stroked="f">
              <v:path arrowok="t"/>
            </v:shape>
            <v:shape id="_x0000_s1952" style="position:absolute;left:5488;top:1264;width:6472;height:15573" coordorigin="5488,1264" coordsize="6472,15573" path="m7023,11590r-4,19l7016,11629r1,37l7019,11684r4,-94xe" fillcolor="#2d2e33" stroked="f">
              <v:path arrowok="t"/>
            </v:shape>
            <v:shape id="_x0000_s1951" style="position:absolute;left:5488;top:1264;width:6472;height:15573" coordorigin="5488,1264" coordsize="6472,15573" path="m7069,10070r15,-12l7082,10050r-6,-18l7070,10013r-6,-19l7059,9975r-1,108l7069,10070xe" fillcolor="#2d2e33" stroked="f">
              <v:path arrowok="t"/>
            </v:shape>
            <v:shape id="_x0000_s1950" style="position:absolute;left:5488;top:1264;width:6472;height:15573" coordorigin="5488,1264" coordsize="6472,15573" path="m7058,10083r1,-108l7054,9956r-4,-19l7051,10097r7,-14xe" fillcolor="#2d2e33" stroked="f">
              <v:path arrowok="t"/>
            </v:shape>
            <v:shape id="_x0000_s1949" style="position:absolute;left:5488;top:1264;width:6472;height:15573" coordorigin="5488,1264" coordsize="6472,15573" path="m6861,7114r-5,9l6837,7131r9,86l6862,7228r-1,-114xe" fillcolor="#2d2e33" stroked="f">
              <v:path arrowok="t"/>
            </v:shape>
            <v:shape id="_x0000_s1948" style="position:absolute;left:5488;top:1264;width:6472;height:15573" coordorigin="5488,1264" coordsize="6472,15573" path="m6837,7131r-3,3l6829,7151r1,54l6846,7217r-9,-86xe" fillcolor="#2d2e33" stroked="f">
              <v:path arrowok="t"/>
            </v:shape>
            <v:shape id="_x0000_s1947" style="position:absolute;left:5488;top:1264;width:6472;height:15573" coordorigin="5488,1264" coordsize="6472,15573" path="m6829,7151r-3,25l6823,7198r,1l6824,7200r6,5l6829,7151xe" fillcolor="#2d2e33" stroked="f">
              <v:path arrowok="t"/>
            </v:shape>
            <v:shape id="_x0000_s1946" style="position:absolute;left:5488;top:1264;width:6472;height:15573" coordorigin="5488,1264" coordsize="6472,15573" path="m6721,6800r4,-9l6725,6773r-6,-15l6720,6803r1,-3xe" fillcolor="#2d2e33" stroked="f">
              <v:path arrowok="t"/>
            </v:shape>
            <v:shape id="_x0000_s1945" style="position:absolute;left:5488;top:1264;width:6472;height:15573" coordorigin="5488,1264" coordsize="6472,15573" path="m6598,6163r3,-15l6603,6131r1,-21l6602,6088r-2,-23l6596,6167r2,-4xe" fillcolor="#2d2e33" stroked="f">
              <v:path arrowok="t"/>
            </v:shape>
            <v:shape id="_x0000_s1944" style="position:absolute;left:5488;top:1264;width:6472;height:15573" coordorigin="5488,1264" coordsize="6472,15573" path="m6600,6065r-4,-24l6591,6017r5,150l6600,6065xe" fillcolor="#2d2e33" stroked="f">
              <v:path arrowok="t"/>
            </v:shape>
            <v:shape id="_x0000_s1943" style="position:absolute;left:5488;top:1264;width:6472;height:15573" coordorigin="5488,1264" coordsize="6472,15573" path="m6561,5886r7,-18l6574,5849r-4,-20l6564,5836r-10,69l6561,5886xe" fillcolor="#2d2e33" stroked="f">
              <v:path arrowok="t"/>
            </v:shape>
            <v:shape id="_x0000_s1942" style="position:absolute;left:5488;top:1264;width:6472;height:15573" coordorigin="5488,1264" coordsize="6472,15573" path="m6554,5905r10,-69l6551,5852r-1,65l6554,5905xe" fillcolor="#2d2e33" stroked="f">
              <v:path arrowok="t"/>
            </v:shape>
            <v:shape id="_x0000_s1941" style="position:absolute;left:5488;top:1264;width:6472;height:15573" coordorigin="5488,1264" coordsize="6472,15573" path="m6551,5852r-13,15l6525,5882r-12,15l6504,5892r4,31l6516,5927r11,8l6541,5949r10,-97xe" fillcolor="#2d2e33" stroked="f">
              <v:path arrowok="t"/>
            </v:shape>
            <v:shape id="_x0000_s1940" style="position:absolute;left:5488;top:1264;width:6472;height:15573" coordorigin="5488,1264" coordsize="6472,15573" path="m6489,5924r19,-1l6504,5892r-9,-5l6486,5881r,48l6489,5924xe" fillcolor="#2d2e33" stroked="f">
              <v:path arrowok="t"/>
            </v:shape>
            <v:shape id="_x0000_s1939" style="position:absolute;left:5488;top:1264;width:6472;height:15573" coordorigin="5488,1264" coordsize="6472,15573" path="m6565,6028r-2,18l6563,6047r2,20l6566,6087r-1,-59xe" fillcolor="#2d2e33" stroked="f">
              <v:path arrowok="t"/>
            </v:shape>
            <v:shape id="_x0000_s1938" style="position:absolute;left:5488;top:1264;width:6472;height:15573" coordorigin="5488,1264" coordsize="6472,15573" path="m8801,13836r-12,-590l8787,13266r,9l8787,13295r-2,18l8785,13844r16,-8xe" fillcolor="#2d2e33" stroked="f">
              <v:path arrowok="t"/>
            </v:shape>
            <v:shape id="_x0000_s1937" style="position:absolute;left:5488;top:1264;width:6472;height:15573" coordorigin="5488,1264" coordsize="6472,15573" path="m8788,8363r22,-3l8819,8191r-12,18l8794,8225r-14,13l8765,8251r-14,14l8767,8365r21,-2xe" fillcolor="#2d2e33" stroked="f">
              <v:path arrowok="t"/>
            </v:shape>
            <v:shape id="_x0000_s1936" style="position:absolute;left:5488;top:1264;width:6472;height:15573" coordorigin="5488,1264" coordsize="6472,15573" path="m8747,8368r20,-3l8751,8265r-13,14l8726,8294r-7,10l8727,8370r20,-2xe" fillcolor="#2d2e33" stroked="f">
              <v:path arrowok="t"/>
            </v:shape>
            <v:shape id="_x0000_s1935" style="position:absolute;left:5488;top:1264;width:6472;height:15573" coordorigin="5488,1264" coordsize="6472,15573" path="m8708,8372r19,-2l8719,8304r-12,15l8693,8333r-3,41l8708,8372xe" fillcolor="#2d2e33" stroked="f">
              <v:path arrowok="t"/>
            </v:shape>
            <v:shape id="_x0000_s1934" style="position:absolute;left:5488;top:1264;width:6472;height:15573" coordorigin="5488,1264" coordsize="6472,15573" path="m8671,8377r19,-3l8693,8333r-15,14l8664,8362r2,5l8668,8372r2,5l8671,8377xe" fillcolor="#2d2e33" stroked="f">
              <v:path arrowok="t"/>
            </v:shape>
            <v:shape id="_x0000_s1933" style="position:absolute;left:5488;top:1264;width:6472;height:15573" coordorigin="5488,1264" coordsize="6472,15573" path="m8862,8106r-11,17l8842,8140r-9,18l8826,8176r-7,15l8810,8360r-2,19l8805,8400r-3,19l8796,8438r-3,9l8785,8466r-8,18l8769,8503r-8,18l8752,8539r-9,18l8733,8574r-10,17l8713,8600r-17,8l8674,8614r-22,8l8853,8622r1,5l8862,8106xe" fillcolor="#2d2e33" stroked="f">
              <v:path arrowok="t"/>
            </v:shape>
            <v:shape id="_x0000_s1932" style="position:absolute;left:5488;top:1264;width:6472;height:15573" coordorigin="5488,1264" coordsize="6472,15573" path="m8880,12056r17,l8914,12056r-14,-1309l8880,10746r-21,-2l8848,10766r8,19l8863,12056r17,xe" fillcolor="#2d2e33" stroked="f">
              <v:path arrowok="t"/>
            </v:shape>
            <v:shape id="_x0000_s1931" style="position:absolute;left:5488;top:1264;width:6472;height:15573" coordorigin="5488,1264" coordsize="6472,15573" path="m8859,10744r-21,-2l8841,10748r7,18l8859,10744xe" fillcolor="#2d2e33" stroked="f">
              <v:path arrowok="t"/>
            </v:shape>
            <v:shape id="_x0000_s1930" style="position:absolute;left:5488;top:1264;width:6472;height:15573" coordorigin="5488,1264" coordsize="6472,15573" path="m8871,5893r-3,18l8866,5928r-1,18l8866,5963r2,12l8869,5994r-2,20l8864,6033r1,101l8872,6155r-1,-262xe" fillcolor="#2d2e33" stroked="f">
              <v:path arrowok="t"/>
            </v:shape>
            <v:shape id="_x0000_s1929" style="position:absolute;left:5488;top:1264;width:6472;height:15573" coordorigin="5488,1264" coordsize="6472,15573" path="m8872,5876r-1,17l8872,6155r-8,-1l8872,6270r9,8l8872,5876xe" fillcolor="#2d2e33" stroked="f">
              <v:path arrowok="t"/>
            </v:shape>
            <v:shape id="_x0000_s1928" style="position:absolute;left:5488;top:1264;width:6472;height:15573" coordorigin="5488,1264" coordsize="6472,15573" path="m8864,6033r-3,20l8858,6073r1,42l8865,6134r-1,-101xe" fillcolor="#2d2e33" stroked="f">
              <v:path arrowok="t"/>
            </v:shape>
            <v:shape id="_x0000_s1927" style="position:absolute;left:5488;top:1264;width:6472;height:15573" coordorigin="5488,1264" coordsize="6472,15573" path="m8858,6073r-1,20l8857,6096r2,19l8858,6073xe" fillcolor="#2d2e33" stroked="f">
              <v:path arrowok="t"/>
            </v:shape>
            <v:shape id="_x0000_s1926" style="position:absolute;left:5488;top:1264;width:6472;height:15573" coordorigin="5488,1264" coordsize="6472,15573" path="m8882,6525r10,-915l8877,5598r-7,261l8872,5876r9,402l8882,6279r-1,17l8875,6316r-1,4l8877,6546r5,-21xe" fillcolor="#2d2e33" stroked="f">
              <v:path arrowok="t"/>
            </v:shape>
            <v:shape id="_x0000_s1925" style="position:absolute;left:5488;top:1264;width:6472;height:15573" coordorigin="5488,1264" coordsize="6472,15573" path="m8877,5598r-15,-11l8855,5583r,244l8865,5843r5,16l8877,5598xe" fillcolor="#2d2e33" stroked="f">
              <v:path arrowok="t"/>
            </v:shape>
            <v:shape id="_x0000_s1924" style="position:absolute;left:5488;top:1264;width:6472;height:15573" coordorigin="5488,1264" coordsize="6472,15573" path="m8855,5583r-17,-9l8841,5786r3,20l8845,5811r1,7l8850,5822r5,5l8855,5583xe" fillcolor="#2d2e33" stroked="f">
              <v:path arrowok="t"/>
            </v:shape>
            <v:shape id="_x0000_s1923" style="position:absolute;left:5488;top:1264;width:6472;height:15573" coordorigin="5488,1264" coordsize="6472,15573" path="m8838,5574r-17,-6l8823,5668r3,20l8829,5708r3,20l8835,5747r3,20l8841,5786r-3,-212xe" fillcolor="#2d2e33" stroked="f">
              <v:path arrowok="t"/>
            </v:shape>
            <v:shape id="_x0000_s1922" style="position:absolute;left:5488;top:1264;width:6472;height:15573" coordorigin="5488,1264" coordsize="6472,15573" path="m8764,5664r12,-13l8793,5640r24,-8l8820,5648r3,20l8821,5568r-19,-3l8784,5564r-19,1l8756,5680r8,-16xe" fillcolor="#2d2e33" stroked="f">
              <v:path arrowok="t"/>
            </v:shape>
            <v:shape id="_x0000_s1921" style="position:absolute;left:5488;top:1264;width:6472;height:15573" coordorigin="5488,1264" coordsize="6472,15573" path="m8749,5739r1,-21l8752,5698r4,-18l8765,5565r-18,4l8748,5760r1,-21xe" fillcolor="#2d2e33" stroked="f">
              <v:path arrowok="t"/>
            </v:shape>
            <v:shape id="_x0000_s1920" style="position:absolute;left:5488;top:1264;width:6472;height:15573" coordorigin="5488,1264" coordsize="6472,15573" path="m8748,5760r-1,-191l8730,5575r-17,8l8697,5593r-14,12l8670,5618r-12,16l8649,5651r-216,l8414,5772r333,l8748,5760xe" fillcolor="#2d2e33" stroked="f">
              <v:path arrowok="t"/>
            </v:shape>
            <v:shape id="_x0000_s1919" style="position:absolute;left:5488;top:1264;width:6472;height:15573" coordorigin="5488,1264" coordsize="6472,15573" path="m8414,5772r19,-121l8438,5645r15,-16l8458,5575r-1,-13l8453,4519r-19,2l8415,4524r-20,3l8395,6547r20,4l8414,5772xe" fillcolor="#2d2e33" stroked="f">
              <v:path arrowok="t"/>
            </v:shape>
            <v:shape id="_x0000_s1918" style="position:absolute;left:5488;top:1264;width:6472;height:15573" coordorigin="5488,1264" coordsize="6472,15573" path="m8727,9241r15,-11l8758,9220r17,-9l8792,9204r2,-557l8775,8649r2,22l8777,8785r-5,l8751,8787r-21,3l8713,9254r14,-13xe" fillcolor="#2d2e33" stroked="f">
              <v:path arrowok="t"/>
            </v:shape>
            <v:shape id="_x0000_s1917" style="position:absolute;left:5488;top:1264;width:6472;height:15573" coordorigin="5488,1264" coordsize="6472,15573" path="m8689,9283r11,-15l8713,9254r17,-464l8710,8792r-20,2l8678,9299r11,-16xe" fillcolor="#2d2e33" stroked="f">
              <v:path arrowok="t"/>
            </v:shape>
            <v:shape id="_x0000_s1916" style="position:absolute;left:5488;top:1264;width:6472;height:15573" coordorigin="5488,1264" coordsize="6472,15573" path="m8670,9316r8,-17l8690,8794r-19,2l8652,8798r-2,407l8671,9213r-16,8l8664,9330r6,-14xe" fillcolor="#2d2e33" stroked="f">
              <v:path arrowok="t"/>
            </v:shape>
            <v:shape id="_x0000_s1915" style="position:absolute;left:5488;top:1264;width:6472;height:15573" coordorigin="5488,1264" coordsize="6472,15573" path="m8652,8798r-19,2l8614,8802r16,398l8650,9205r2,-407xe" fillcolor="#2d2e33" stroked="f">
              <v:path arrowok="t"/>
            </v:shape>
            <v:shape id="_x0000_s1914" style="position:absolute;left:5488;top:1264;width:6472;height:15573" coordorigin="5488,1264" coordsize="6472,15573" path="m8614,8802r-1,-5l8611,8792r-1,-4l8610,9196r20,4l8614,8802xe" fillcolor="#2d2e33" stroked="f">
              <v:path arrowok="t"/>
            </v:shape>
            <v:shape id="_x0000_s1913" style="position:absolute;left:5488;top:1264;width:6472;height:15573" coordorigin="5488,1264" coordsize="6472,15573" path="m8708,5412r-7,-416l8712,4992r11,-3l8738,4985r-2,-2l8720,4971r-16,-12l8688,4947r,465l8708,5412xe" fillcolor="#2d2e33" stroked="f">
              <v:path arrowok="t"/>
            </v:shape>
            <v:shape id="_x0000_s1912" style="position:absolute;left:5488;top:1264;width:6472;height:15573" coordorigin="5488,1264" coordsize="6472,15573" path="m8718,4890r16,-12l8750,4867r18,-10l8786,4849r20,-6l8827,4838r17,-454l8826,4395r-18,13l8799,4413r-18,6l8761,4422r-21,3l8721,4429r-5,1l8699,4478r-2,16l8703,4903r15,-13xe" fillcolor="#2d2e33" stroked="f">
              <v:path arrowok="t"/>
            </v:shape>
            <v:shape id="_x0000_s1911" style="position:absolute;left:5488;top:1264;width:6472;height:15573" coordorigin="5488,1264" coordsize="6472,15573" path="m8674,4933r14,-15l8703,4903r-6,-409l8690,4512r-9,14l8672,4935r2,-2xe" fillcolor="#2d2e33" stroked="f">
              <v:path arrowok="t"/>
            </v:shape>
            <v:shape id="_x0000_s1910" style="position:absolute;left:5488;top:1264;width:6472;height:15573" coordorigin="5488,1264" coordsize="6472,15573" path="m8628,5412r20,l8668,5412r4,-477l8681,4526r-13,9l8652,4540r-20,1l8619,5413r9,-1xe" fillcolor="#2d2e33" stroked="f">
              <v:path arrowok="t"/>
            </v:shape>
            <v:shape id="_x0000_s1909" style="position:absolute;left:5488;top:1264;width:6472;height:15573" coordorigin="5488,1264" coordsize="6472,15573" path="m7445,9267r-6,15l7430,9297r1,404l7434,9721r3,21l7438,9764r2,3306l7445,9267xe" fillcolor="#2d2e33" stroked="f">
              <v:path arrowok="t"/>
            </v:shape>
            <v:shape id="_x0000_s1908" style="position:absolute;left:5488;top:1264;width:6472;height:15573" coordorigin="5488,1264" coordsize="6472,15573" path="m7430,9297r-11,13l7406,9324r-11,304l7405,9639r8,12l7420,9666r6,17l7431,9701r-1,-404xe" fillcolor="#2d2e33" stroked="f">
              <v:path arrowok="t"/>
            </v:shape>
            <v:shape id="_x0000_s1907" style="position:absolute;left:5488;top:1264;width:6472;height:15573" coordorigin="5488,1264" coordsize="6472,15573" path="m7390,9669r2,-20l7395,9628r11,-304l7391,9337r-3,352l7390,9669xe" fillcolor="#2d2e33" stroked="f">
              <v:path arrowok="t"/>
            </v:shape>
            <v:shape id="_x0000_s1906" style="position:absolute;left:5488;top:1264;width:6472;height:15573" coordorigin="5488,1264" coordsize="6472,15573" path="m7381,9748r3,-20l7386,9709r2,-20l7391,9337r-16,12l7381,9751r,-3xe" fillcolor="#2d2e33" stroked="f">
              <v:path arrowok="t"/>
            </v:shape>
            <v:shape id="_x0000_s1905" style="position:absolute;left:5488;top:1264;width:6472;height:15573" coordorigin="5488,1264" coordsize="6472,15573" path="m7375,9349r-13,9l7353,9675r7,18l7366,9711r6,20l7381,9751r-6,-402xe" fillcolor="#2d2e33" stroked="f">
              <v:path arrowok="t"/>
            </v:shape>
            <v:shape id="_x0000_s1904" style="position:absolute;left:5488;top:1264;width:6472;height:15573" coordorigin="5488,1264" coordsize="6472,15573" path="m7362,9358r-16,12l7330,9382r-15,13l7299,9408r-15,13l7268,9433r-4,234l7267,9659r15,-18l7297,9634r6,3l7322,9646r17,12l7351,9673r2,2l7362,9358xe" fillcolor="#2d2e33" stroked="f">
              <v:path arrowok="t"/>
            </v:shape>
            <v:shape id="_x0000_s1903" style="position:absolute;left:5488;top:1264;width:6472;height:15573" coordorigin="5488,1264" coordsize="6472,15573" path="m7265,9768r-1,-20l7263,9727r,-20l7264,9687r,-20l7268,9433r-15,13l7264,10145r1,-377xe" fillcolor="#2d2e33" stroked="f">
              <v:path arrowok="t"/>
            </v:shape>
            <v:shape id="_x0000_s1902" style="position:absolute;left:5488;top:1264;width:6472;height:15573" coordorigin="5488,1264" coordsize="6472,15573" path="m7446,3678r-6,18l7435,3714r2,191l7440,3922r,19l7448,3994r-2,-316xe" fillcolor="#2d2e33" stroked="f">
              <v:path arrowok="t"/>
            </v:shape>
            <v:shape id="_x0000_s1901" style="position:absolute;left:5488;top:1264;width:6472;height:15573" coordorigin="5488,1264" coordsize="6472,15573" path="m7435,3714r-4,19l7427,3751r-3,19l7422,3789r-1,18l7422,3827r1,19l7426,3865r5,20l7437,3905r-2,-191xe" fillcolor="#2d2e33" stroked="f">
              <v:path arrowok="t"/>
            </v:shape>
            <v:shape id="_x0000_s1900" style="position:absolute;left:5488;top:1264;width:6472;height:15573" coordorigin="5488,1264" coordsize="6472,15573" path="m7480,4039r-2,26l7479,4081r,15l7477,4110r-8,12l7456,4175r3,3l7474,4194r10,16l7480,4039xe" fillcolor="#2d2e33" stroked="f">
              <v:path arrowok="t"/>
            </v:shape>
            <v:shape id="_x0000_s1899" style="position:absolute;left:5488;top:1264;width:6472;height:15573" coordorigin="5488,1264" coordsize="6472,15573" path="m7495,3526r-6,19l7487,3551r-5,18l7477,4026r3,13l7484,4210r6,21l7495,3526xe" fillcolor="#2d2e33" stroked="f">
              <v:path arrowok="t"/>
            </v:shape>
            <v:shape id="_x0000_s1898" style="position:absolute;left:5488;top:1264;width:6472;height:15573" coordorigin="5488,1264" coordsize="6472,15573" path="m7482,3569r-6,18l7470,3605r-6,18l7463,4010r14,16l7482,3569xe" fillcolor="#2d2e33" stroked="f">
              <v:path arrowok="t"/>
            </v:shape>
            <v:shape id="_x0000_s1897" style="position:absolute;left:5488;top:1264;width:6472;height:15573" coordorigin="5488,1264" coordsize="6472,15573" path="m7464,3623r-7,18l7451,3660r-5,18l7448,3994r15,16l7464,3623xe" fillcolor="#2d2e33" stroked="f">
              <v:path arrowok="t"/>
            </v:shape>
            <v:shape id="_x0000_s1896" style="position:absolute;left:5488;top:1264;width:6472;height:15573" coordorigin="5488,1264" coordsize="6472,15573" path="m7440,3941r-1,21l7438,3984r10,10l7440,3941xe" fillcolor="#2d2e33" stroked="f">
              <v:path arrowok="t"/>
            </v:shape>
            <v:shape id="_x0000_s1895" style="position:absolute;left:5488;top:1264;width:6472;height:15573" coordorigin="5488,1264" coordsize="6472,15573" path="m7512,3256r-2,20l7508,3296r-3,20l7503,3336r-2,20l7505,3455r2,18l7518,4250r-6,-994xe" fillcolor="#2d2e33" stroked="f">
              <v:path arrowok="t"/>
            </v:shape>
            <v:shape id="_x0000_s1894" style="position:absolute;left:5488;top:1264;width:6472;height:15573" coordorigin="5488,1264" coordsize="6472,15573" path="m7501,3356r-3,19l7496,3395r2,42l7505,3455r-4,-99xe" fillcolor="#2d2e33" stroked="f">
              <v:path arrowok="t"/>
            </v:shape>
            <v:shape id="_x0000_s1893" style="position:absolute;left:5488;top:1264;width:6472;height:15573" coordorigin="5488,1264" coordsize="6472,15573" path="m7496,3395r-2,20l7493,3420r,9l7498,3437r-2,-42xe" fillcolor="#2d2e33" stroked="f">
              <v:path arrowok="t"/>
            </v:shape>
            <v:shape id="_x0000_s1892" style="position:absolute;left:5488;top:1264;width:6472;height:15573" coordorigin="5488,1264" coordsize="6472,15573" path="m7646,1962r,-19l7646,1923r-1,-20l7644,1883r-1,-20l7645,1977r1,-15xe" fillcolor="#2d2e33" stroked="f">
              <v:path arrowok="t"/>
            </v:shape>
            <v:shape id="_x0000_s1891" style="position:absolute;left:5488;top:1264;width:6472;height:15573" coordorigin="5488,1264" coordsize="6472,15573" path="m7645,1977r-2,-114l7641,1843r-2,-20l7637,1803r-2,-20l7639,1991r6,-14xe" fillcolor="#2d2e33" stroked="f">
              <v:path arrowok="t"/>
            </v:shape>
            <v:shape id="_x0000_s1890" style="position:absolute;left:5488;top:1264;width:6472;height:15573" coordorigin="5488,1264" coordsize="6472,15573" path="m7589,2033r18,-14l7625,2006r14,-15l7635,1783r-3,-20l7630,1759r-12,-12l7598,1736r-13,300l7589,2033xe" fillcolor="#2d2e33" stroked="f">
              <v:path arrowok="t"/>
            </v:shape>
            <v:shape id="_x0000_s1889" style="position:absolute;left:5488;top:1264;width:6472;height:15573" coordorigin="5488,1264" coordsize="6472,15573" path="m7570,2048r15,-12l7598,1736r-21,-10l7570,1723r-16,337l7570,2048xe" fillcolor="#2d2e33" stroked="f">
              <v:path arrowok="t"/>
            </v:shape>
            <v:shape id="_x0000_s1888" style="position:absolute;left:5488;top:1264;width:6472;height:15573" coordorigin="5488,1264" coordsize="6472,15573" path="m7554,2060r16,-337l7552,1712r-14,-12l7538,2073r16,-13xe" fillcolor="#2d2e33" stroked="f">
              <v:path arrowok="t"/>
            </v:shape>
            <v:shape id="_x0000_s1887" style="position:absolute;left:5488;top:1264;width:6472;height:15573" coordorigin="5488,1264" coordsize="6472,15573" path="m7538,2073r,-373l7527,1687r-8,-15l7522,2085r16,-12xe" fillcolor="#2d2e33" stroked="f">
              <v:path arrowok="t"/>
            </v:shape>
            <v:shape id="_x0000_s1886" style="position:absolute;left:5488;top:1264;width:6472;height:15573" coordorigin="5488,1264" coordsize="6472,15573" path="m7519,1672r-3,-16l7517,1639r13,-374l7510,1266r12,819l7519,1672xe" fillcolor="#2d2e33" stroked="f">
              <v:path arrowok="t"/>
            </v:shape>
            <v:shape id="_x0000_s1885" style="position:absolute;left:5488;top:1264;width:6472;height:15573" coordorigin="5488,1264" coordsize="6472,15573" path="m7459,2134r16,-12l7491,2110r16,-12l7522,2085r-12,-819l7490,1268r-20,2l7450,1272r-20,3l7444,2147r15,-13xe" fillcolor="#2d2e33" stroked="f">
              <v:path arrowok="t"/>
            </v:shape>
            <v:shape id="_x0000_s1884" style="position:absolute;left:5488;top:1264;width:6472;height:15573" coordorigin="5488,1264" coordsize="6472,15573" path="m7428,2159r16,-12l7430,1275r-1,l7411,1285r1,887l7428,2159xe" fillcolor="#2d2e33" stroked="f">
              <v:path arrowok="t"/>
            </v:shape>
            <v:shape id="_x0000_s1883" style="position:absolute;left:5488;top:1264;width:6472;height:15573" coordorigin="5488,1264" coordsize="6472,15573" path="m7412,2172r-1,-887l7399,1301r-4,13l7396,2184r16,-12xe" fillcolor="#2d2e33" stroked="f">
              <v:path arrowok="t"/>
            </v:shape>
            <v:shape id="_x0000_s1882" style="position:absolute;left:5488;top:1264;width:6472;height:15573" coordorigin="5488,1264" coordsize="6472,15573" path="m7396,2184r-1,-870l7389,1333r-6,19l7377,1372r-6,19l7381,2196r15,-12xe" fillcolor="#2d2e33" stroked="f">
              <v:path arrowok="t"/>
            </v:shape>
            <v:shape id="_x0000_s1881" style="position:absolute;left:5488;top:1264;width:6472;height:15573" coordorigin="5488,1264" coordsize="6472,15573" path="m7365,2209r16,-13l7371,1391r-6,19l7359,1429r-6,19l7350,2222r15,-13xe" fillcolor="#2d2e33" stroked="f">
              <v:path arrowok="t"/>
            </v:shape>
            <v:shape id="_x0000_s1880" style="position:absolute;left:5488;top:1264;width:6472;height:15573" coordorigin="5488,1264" coordsize="6472,15573" path="m7350,2222r3,-774l7348,1467r-6,19l7336,1505r-2,729l7350,2222xe" fillcolor="#2d2e33" stroked="f">
              <v:path arrowok="t"/>
            </v:shape>
            <v:shape id="_x0000_s1879" style="position:absolute;left:5488;top:1264;width:6472;height:15573" coordorigin="5488,1264" coordsize="6472,15573" path="m7334,2234r2,-729l7330,1525r-6,19l7318,1563r-2,8l7319,2247r15,-13xe" fillcolor="#2d2e33" stroked="f">
              <v:path arrowok="t"/>
            </v:shape>
            <v:shape id="_x0000_s1878" style="position:absolute;left:5488;top:1264;width:6472;height:15573" coordorigin="5488,1264" coordsize="6472,15573" path="m7315,2251r4,-4l7316,1571r-6,19l7303,1609r-3,655l7315,2251xe" fillcolor="#2d2e33" stroked="f">
              <v:path arrowok="t"/>
            </v:shape>
            <v:shape id="_x0000_s1877" style="position:absolute;left:5488;top:1264;width:6472;height:15573" coordorigin="5488,1264" coordsize="6472,15573" path="m7300,2264r3,-655l7297,1628r-7,19l7283,1666r-6,18l7284,2277r16,-13xe" fillcolor="#2d2e33" stroked="f">
              <v:path arrowok="t"/>
            </v:shape>
            <v:shape id="_x0000_s1876" style="position:absolute;left:5488;top:1264;width:6472;height:15573" coordorigin="5488,1264" coordsize="6472,15573" path="m7284,2277r-7,-593l7276,1687r-7,19l7263,1724r-7,19l7269,2290r15,-13xe" fillcolor="#2d2e33" stroked="f">
              <v:path arrowok="t"/>
            </v:shape>
            <v:shape id="_x0000_s1875" style="position:absolute;left:5488;top:1264;width:6472;height:15573" coordorigin="5488,1264" coordsize="6472,15573" path="m7254,2303r15,-13l7256,1743r-7,19l7242,1781r-3,535l7254,2303xe" fillcolor="#2d2e33" stroked="f">
              <v:path arrowok="t"/>
            </v:shape>
            <v:shape id="_x0000_s1874" style="position:absolute;left:5488;top:1264;width:6472;height:15573" coordorigin="5488,1264" coordsize="6472,15573" path="m7239,2316r3,-535l7236,1800r-6,19l7224,1838r,491l7239,2316xe" fillcolor="#2d2e33" stroked="f">
              <v:path arrowok="t"/>
            </v:shape>
            <v:shape id="_x0000_s1873" style="position:absolute;left:5488;top:1264;width:6472;height:15573" coordorigin="5488,1264" coordsize="6472,15573" path="m7224,2329r,-491l7216,1866r-9,27l7209,2343r15,-14xe" fillcolor="#2d2e33" stroked="f">
              <v:path arrowok="t"/>
            </v:shape>
            <v:shape id="_x0000_s1872" style="position:absolute;left:5488;top:1264;width:6472;height:15573" coordorigin="5488,1264" coordsize="6472,15573" path="m7111,2443r13,-15l7138,2413r13,-15l7165,2384r15,-14l7194,2356r15,-13l7207,1893r-9,26l7187,1944r-12,25l7162,1992r-13,23l7134,2037r-15,22l7110,2444r1,-1xe" fillcolor="#2d2e33" stroked="f">
              <v:path arrowok="t"/>
            </v:shape>
            <v:shape id="_x0000_s1871" style="position:absolute;left:5488;top:1264;width:6472;height:15573" coordorigin="5488,1264" coordsize="6472,15573" path="m7098,2459r12,-15l7119,2059r-17,20l7085,2099r1,376l7098,2459xe" fillcolor="#2d2e33" stroked="f">
              <v:path arrowok="t"/>
            </v:shape>
            <v:shape id="_x0000_s1870" style="position:absolute;left:5488;top:1264;width:6472;height:15573" coordorigin="5488,1264" coordsize="6472,15573" path="m7062,2508r12,-17l7086,2475r-1,-376l7067,2118r-16,406l7062,2508xe" fillcolor="#2d2e33" stroked="f">
              <v:path arrowok="t"/>
            </v:shape>
            <v:shape id="_x0000_s1869" style="position:absolute;left:5488;top:1264;width:6472;height:15573" coordorigin="5488,1264" coordsize="6472,15573" path="m7040,2541r11,-17l7067,2118r-20,18l7027,2153r2,405l7040,2541xe" fillcolor="#2d2e33" stroked="f">
              <v:path arrowok="t"/>
            </v:shape>
            <v:shape id="_x0000_s1868" style="position:absolute;left:5488;top:1264;width:6472;height:15573" coordorigin="5488,1264" coordsize="6472,15573" path="m6998,2609r10,-17l7019,2575r10,-17l7027,2153r-21,16l6987,2626r11,-17xe" fillcolor="#2d2e33" stroked="f">
              <v:path arrowok="t"/>
            </v:shape>
            <v:shape id="_x0000_s1867" style="position:absolute;left:5488;top:1264;width:6472;height:15573" coordorigin="5488,1264" coordsize="6472,15573" path="m6977,2643r10,-17l7006,2169r-22,16l6961,2200r5,461l6977,2643xe" fillcolor="#2d2e33" stroked="f">
              <v:path arrowok="t"/>
            </v:shape>
            <v:shape id="_x0000_s1866" style="position:absolute;left:5488;top:1264;width:6472;height:15573" coordorigin="5488,1264" coordsize="6472,15573" path="m6955,2678r1,l6966,2661r-5,-461l6936,2214r7,483l6955,2678xe" fillcolor="#2d2e33" stroked="f">
              <v:path arrowok="t"/>
            </v:shape>
            <v:shape id="_x0000_s1865" style="position:absolute;left:5488;top:1264;width:6472;height:15573" coordorigin="5488,1264" coordsize="6472,15573" path="m6907,2755r12,-19l6931,2717r12,-20l6936,2214r-25,13l6896,2774r11,-19xe" fillcolor="#2d2e33" stroked="f">
              <v:path arrowok="t"/>
            </v:shape>
            <v:shape id="_x0000_s1864" style="position:absolute;left:5488;top:1264;width:6472;height:15573" coordorigin="5488,1264" coordsize="6472,15573" path="m6884,2794r12,-20l6911,2227r-26,13l6868,2248r4,565l6884,2794xe" fillcolor="#2d2e33" stroked="f">
              <v:path arrowok="t"/>
            </v:shape>
            <v:shape id="_x0000_s1863" style="position:absolute;left:5488;top:1264;width:6472;height:15573" coordorigin="5488,1264" coordsize="6472,15573" path="m6849,2852r12,-20l6872,2813r-4,-565l6851,2258r-13,614l6849,2852xe" fillcolor="#2d2e33" stroked="f">
              <v:path arrowok="t"/>
            </v:shape>
            <v:shape id="_x0000_s1862" style="position:absolute;left:5488;top:1264;width:6472;height:15573" coordorigin="5488,1264" coordsize="6472,15573" path="m6817,2911r10,-20l6838,2872r13,-614l6834,2269r-16,11l6806,2931r11,-20xe" fillcolor="#2d2e33" stroked="f">
              <v:path arrowok="t"/>
            </v:shape>
            <v:shape id="_x0000_s1861" style="position:absolute;left:5488;top:1264;width:6472;height:15573" coordorigin="5488,1264" coordsize="6472,15573" path="m6787,2972r10,-20l6806,2931r12,-651l6801,2291r-6,3l6778,2993r9,-21xe" fillcolor="#2d2e33" stroked="f">
              <v:path arrowok="t"/>
            </v:shape>
            <v:shape id="_x0000_s1860" style="position:absolute;left:5488;top:1264;width:6472;height:15573" coordorigin="5488,1264" coordsize="6472,15573" path="m6769,3014r9,-21l6795,2294r-17,10l6760,2314r1,721l6769,3014xe" fillcolor="#2d2e33" stroked="f">
              <v:path arrowok="t"/>
            </v:shape>
            <v:shape id="_x0000_s1859" style="position:absolute;left:5488;top:1264;width:6472;height:15573" coordorigin="5488,1264" coordsize="6472,15573" path="m6736,3109r10,-31l6753,3056r8,-21l6760,2314r-17,10l6726,3140r10,-31xe" fillcolor="#2d2e33" stroked="f">
              <v:path arrowok="t"/>
            </v:shape>
            <v:shape id="_x0000_s1858" style="position:absolute;left:5488;top:1264;width:6472;height:15573" coordorigin="5488,1264" coordsize="6472,15573" path="m6705,3202r10,-31l6726,3140r17,-816l6725,2334r-17,10l6695,3233r10,-31xe" fillcolor="#2d2e33" stroked="f">
              <v:path arrowok="t"/>
            </v:shape>
            <v:shape id="_x0000_s1857" style="position:absolute;left:5488;top:1264;width:6472;height:15573" coordorigin="5488,1264" coordsize="6472,15573" path="m6685,3264r10,-31l6708,2344r-17,10l6674,2364r,931l6685,3264xe" fillcolor="#2d2e33" stroked="f">
              <v:path arrowok="t"/>
            </v:shape>
            <v:shape id="_x0000_s1856" style="position:absolute;left:5488;top:1264;width:6472;height:15573" coordorigin="5488,1264" coordsize="6472,15573" path="m6654,3356r10,-30l6674,3295r,-931l6656,2374r-12,1013l6654,3356xe" fillcolor="#2d2e33" stroked="f">
              <v:path arrowok="t"/>
            </v:shape>
            <v:shape id="_x0000_s1855" style="position:absolute;left:5488;top:1264;width:6472;height:15573" coordorigin="5488,1264" coordsize="6472,15573" path="m6633,3418r11,-31l6656,2374r-17,11l6622,2395r1,1054l6633,3418xe" fillcolor="#2d2e33" stroked="f">
              <v:path arrowok="t"/>
            </v:shape>
            <v:shape id="_x0000_s1854" style="position:absolute;left:5488;top:1264;width:6472;height:15573" coordorigin="5488,1264" coordsize="6472,15573" path="m6594,3543r10,-31l6614,3480r9,-31l6622,2395r-16,11l6598,2411r-14,1163l6594,3543xe" fillcolor="#2d2e33" stroked="f">
              <v:path arrowok="t"/>
            </v:shape>
            <v:shape id="_x0000_s1853" style="position:absolute;left:5488;top:1264;width:6472;height:15573" coordorigin="5488,1264" coordsize="6472,15573" path="m6575,3605r9,-31l6598,2411r-17,11l6564,2434r2,1202l6575,3605xe" fillcolor="#2d2e33" stroked="f">
              <v:path arrowok="t"/>
            </v:shape>
            <v:shape id="_x0000_s1852" style="position:absolute;left:5488;top:1264;width:6472;height:15573" coordorigin="5488,1264" coordsize="6472,15573" path="m6526,3781r11,-41l6548,3699r9,-31l6566,3636r-2,-1202l6547,2445r-16,11l6516,3822r10,-41xe" fillcolor="#2d2e33" stroked="f">
              <v:path arrowok="t"/>
            </v:shape>
            <v:shape id="_x0000_s1851" style="position:absolute;left:5488;top:1264;width:6472;height:15573" coordorigin="5488,1264" coordsize="6472,15573" path="m6494,3904r11,-41l6516,3822r15,-1366l6514,2468r-16,12l6484,3945r10,-41xe" fillcolor="#2d2e33" stroked="f">
              <v:path arrowok="t"/>
            </v:shape>
            <v:shape id="_x0000_s1850" style="position:absolute;left:5488;top:1264;width:6472;height:15573" coordorigin="5488,1264" coordsize="6472,15573" path="m6464,4027r10,-41l6484,3945r14,-1465l6482,2492r-16,12l6453,4068r11,-41xe" fillcolor="#2d2e33" stroked="f">
              <v:path arrowok="t"/>
            </v:shape>
            <v:shape id="_x0000_s1849" style="position:absolute;left:5488;top:1264;width:6472;height:15573" coordorigin="5488,1264" coordsize="6472,15573" path="m6434,4150r10,-41l6453,4068r13,-1564l6451,2517r-14,14l6424,4192r10,-42xe" fillcolor="#2d2e33" stroked="f">
              <v:path arrowok="t"/>
            </v:shape>
            <v:shape id="_x0000_s1848" style="position:absolute;left:5488;top:1264;width:6472;height:15573" coordorigin="5488,1264" coordsize="6472,15573" path="m6395,4315r10,-41l6414,4233r10,-41l6437,2531r-40,47l6386,4357r9,-42xe" fillcolor="#2d2e33" stroked="f">
              <v:path arrowok="t"/>
            </v:shape>
            <v:shape id="_x0000_s1847" style="position:absolute;left:5488;top:1264;width:6472;height:15573" coordorigin="5488,1264" coordsize="6472,15573" path="m6343,4546r5,-24l6358,4481r9,-42l6376,4398r10,-41l6397,2578r-33,51l6338,4570r5,-24xe" fillcolor="#2d2e33" stroked="f">
              <v:path arrowok="t"/>
            </v:shape>
            <v:shape id="_x0000_s1846" style="position:absolute;left:5488;top:1264;width:6472;height:15573" coordorigin="5488,1264" coordsize="6472,15573" path="m6328,4618r5,-24l6338,4570r8,-1905l6337,2683r-8,19l6323,4641r5,-23xe" fillcolor="#2d2e33" stroked="f">
              <v:path arrowok="t"/>
            </v:shape>
            <v:shape id="_x0000_s1845" style="position:absolute;left:5488;top:1264;width:6472;height:15573" coordorigin="5488,1264" coordsize="6472,15573" path="m6313,4689r5,-24l6323,4641r6,-1939l6322,2720r-6,17l6309,4714r4,-25xe" fillcolor="#2d2e33" stroked="f">
              <v:path arrowok="t"/>
            </v:shape>
            <v:shape id="_x0000_s1844" style="position:absolute;left:5488;top:1264;width:6472;height:15573" coordorigin="5488,1264" coordsize="6472,15573" path="m6300,4762r5,-24l6309,4714r7,-1977l6308,2755r-7,19l6296,4786r4,-24xe" fillcolor="#2d2e33" stroked="f">
              <v:path arrowok="t"/>
            </v:shape>
            <v:shape id="_x0000_s1843" style="position:absolute;left:5488;top:1264;width:6472;height:15573" coordorigin="5488,1264" coordsize="6472,15573" path="m6292,4810r4,-24l6301,2774r-7,19l6287,2812r2,2022l6292,4810xe" fillcolor="#2d2e33" stroked="f">
              <v:path arrowok="t"/>
            </v:shape>
            <v:shape id="_x0000_s1842" style="position:absolute;left:5488;top:1264;width:6472;height:15573" coordorigin="5488,1264" coordsize="6472,15573" path="m6279,4907r3,-25l6285,4858r4,-24l6287,2812r-7,19l6276,4931r3,-24xe" fillcolor="#2d2e33" stroked="f">
              <v:path arrowok="t"/>
            </v:shape>
            <v:shape id="_x0000_s1841" style="position:absolute;left:5488;top:1264;width:6472;height:15573" coordorigin="5488,1264" coordsize="6472,15573" path="m6271,4979r2,-24l6276,4931r4,-2100l6273,2849r-6,19l6268,5003r3,-24xe" fillcolor="#2d2e33" stroked="f">
              <v:path arrowok="t"/>
            </v:shape>
            <v:shape id="_x0000_s1840" style="position:absolute;left:5488;top:1264;width:6472;height:15573" coordorigin="5488,1264" coordsize="6472,15573" path="m6262,5129r1,-32l6264,5066r2,-31l6268,5003r-1,-2135l6260,2887r1,2273l6262,5129xe" fillcolor="#2d2e33" stroked="f">
              <v:path arrowok="t"/>
            </v:shape>
            <v:shape id="_x0000_s1839" style="position:absolute;left:5488;top:1264;width:6472;height:15573" coordorigin="5488,1264" coordsize="6472,15573" path="m7525,9293r5,-18l7535,9257r6,-17l7547,9218r5,-21l7554,9176r2,-21l7555,9135r-2,-20l7550,9096r-4,-18l7541,9059r-7,-18l7527,9023r-5,288l7525,9293xe" fillcolor="#2d2e33" stroked="f">
              <v:path arrowok="t"/>
            </v:shape>
            <v:shape id="_x0000_s1838" style="position:absolute;left:5488;top:1264;width:6472;height:15573" coordorigin="5488,1264" coordsize="6472,15573" path="m7523,9346r-2,-17l7522,9311r5,-288l7518,9006r2,6233l7522,15259r1,-5913xe" fillcolor="#2d2e33" stroked="f">
              <v:path arrowok="t"/>
            </v:shape>
            <v:shape id="_x0000_s1837" style="position:absolute;left:5488;top:1264;width:6472;height:15573" coordorigin="5488,1264" coordsize="6472,15573" path="m7518,9006r-9,-17l7509,15098r2,20l7512,15138r2,20l7515,15179r1,20l7518,15219r2,20l7518,9006xe" fillcolor="#2d2e33" stroked="f">
              <v:path arrowok="t"/>
            </v:shape>
            <v:shape id="_x0000_s1836" style="position:absolute;left:5488;top:1264;width:6472;height:15573" coordorigin="5488,1264" coordsize="6472,15573" path="m7509,8989r-10,-17l7502,14895r1,6l7506,14920r2,19l7509,14959r,20l7509,8989xe" fillcolor="#2d2e33" stroked="f">
              <v:path arrowok="t"/>
            </v:shape>
            <v:shape id="_x0000_s1835" style="position:absolute;left:5488;top:1264;width:6472;height:15573" coordorigin="5488,1264" coordsize="6472,15573" path="m7499,8972r-10,-17l7484,14809r4,21l7492,14852r5,21l7502,14895r-3,-5923xe" fillcolor="#2d2e33" stroked="f">
              <v:path arrowok="t"/>
            </v:shape>
            <v:shape id="_x0000_s1834" style="position:absolute;left:5488;top:1264;width:6472;height:15573" coordorigin="5488,1264" coordsize="6472,15573" path="m7489,8955r-11,-17l7474,14744r3,22l7481,14787r3,22l7489,8955xe" fillcolor="#2d2e33" stroked="f">
              <v:path arrowok="t"/>
            </v:shape>
            <v:shape id="_x0000_s1833" style="position:absolute;left:5488;top:1264;width:6472;height:15573" coordorigin="5488,1264" coordsize="6472,15573" path="m7478,8938r-11,-16l7467,13325r,22l7468,13392r,938l7468,14352r,22l7470,14701r2,22l7474,14744r4,-5806xe" fillcolor="#2d2e33" stroked="f">
              <v:path arrowok="t"/>
            </v:shape>
            <v:shape id="_x0000_s1832" style="position:absolute;left:5488;top:1264;width:6472;height:15573" coordorigin="5488,1264" coordsize="6472,15573" path="m7467,8922r-12,-17l7455,13167r3,24l7461,13213r1,22l7464,13257r1,23l7466,13302r1,23l7467,8922xe" fillcolor="#2d2e33" stroked="f">
              <v:path arrowok="t"/>
            </v:shape>
            <v:shape id="_x0000_s1831" style="position:absolute;left:5488;top:1264;width:6472;height:15573" coordorigin="5488,1264" coordsize="6472,15573" path="m7455,8905r-12,-16l7448,9216r2,18l7452,13143r3,24l7455,8905xe" fillcolor="#2d2e33" stroked="f">
              <v:path arrowok="t"/>
            </v:shape>
            <v:shape id="_x0000_s1830" style="position:absolute;left:5488;top:1264;width:6472;height:15573" coordorigin="5488,1264" coordsize="6472,15573" path="m7443,8889r-12,-17l7435,9178r8,20l7448,9216r-5,-327xe" fillcolor="#2d2e33" stroked="f">
              <v:path arrowok="t"/>
            </v:shape>
            <v:shape id="_x0000_s1829" style="position:absolute;left:5488;top:1264;width:6472;height:15573" coordorigin="5488,1264" coordsize="6472,15573" path="m7431,8872r-1,-1l7424,8872r2,3l7426,9115r4,52l7435,9178r-4,-306xe" fillcolor="#2d2e33" stroked="f">
              <v:path arrowok="t"/>
            </v:shape>
            <v:shape id="_x0000_s1828" style="position:absolute;left:5488;top:1264;width:6472;height:15573" coordorigin="5488,1264" coordsize="6472,15573" path="m7543,9566r9,-17l7564,9532r11,-16l7584,9499r4,-17l7589,9465r-3,-17l7579,9432r-11,-16l7553,9400r-3,-3l7536,9583r7,-17xe" fillcolor="#2d2e33" stroked="f">
              <v:path arrowok="t"/>
            </v:shape>
            <v:shape id="_x0000_s1827" style="position:absolute;left:5488;top:1264;width:6472;height:15573" coordorigin="5488,1264" coordsize="6472,15573" path="m7533,9601r3,-18l7550,9397r-14,-16l7528,9364r4,255l7533,9601xe" fillcolor="#2d2e33" stroked="f">
              <v:path arrowok="t"/>
            </v:shape>
            <v:shape id="_x0000_s1826" style="position:absolute;left:5488;top:1264;width:6472;height:15573" coordorigin="5488,1264" coordsize="6472,15573" path="m7538,9656r-5,-19l7532,9619r-4,-255l7523,9346r-1,5913l7525,15279r4,20l7533,15318r5,-5662xe" fillcolor="#2d2e33" stroked="f">
              <v:path arrowok="t"/>
            </v:shape>
            <v:shape id="_x0000_s1825" style="position:absolute;left:5488;top:1264;width:6472;height:15573" coordorigin="5488,1264" coordsize="6472,15573" path="m7611,3543r2,-25l7614,3493r1,-25l7616,3442r-1,-25l7614,3392r-2,-25l7609,3568r2,-25xe" fillcolor="#2d2e33" stroked="f">
              <v:path arrowok="t"/>
            </v:shape>
            <v:shape id="_x0000_s1824" style="position:absolute;left:5488;top:1264;width:6472;height:15573" coordorigin="5488,1264" coordsize="6472,15573" path="m7607,3593r2,-25l7612,3367r-3,-25l7605,3317r,301l7607,3593xe" fillcolor="#2d2e33" stroked="f">
              <v:path arrowok="t"/>
            </v:shape>
            <v:shape id="_x0000_s1823" style="position:absolute;left:5488;top:1264;width:6472;height:15573" coordorigin="5488,1264" coordsize="6472,15573" path="m7599,3693r1,-25l7602,3643r3,-25l7605,3317r-6,-24l7597,3718r2,-25xe" fillcolor="#2d2e33" stroked="f">
              <v:path arrowok="t"/>
            </v:shape>
            <v:shape id="_x0000_s1822" style="position:absolute;left:5488;top:1264;width:6472;height:15573" coordorigin="5488,1264" coordsize="6472,15573" path="m7595,3763r1,-20l7597,3718r2,-425l7592,3268r2,515l7595,3763xe" fillcolor="#2d2e33" stroked="f">
              <v:path arrowok="t"/>
            </v:shape>
            <v:shape id="_x0000_s1821" style="position:absolute;left:5488;top:1264;width:6472;height:15573" coordorigin="5488,1264" coordsize="6472,15573" path="m7587,3842r3,-19l7592,3803r2,-20l7592,3268r-8,-25l7584,3862r3,-20xe" fillcolor="#2d2e33" stroked="f">
              <v:path arrowok="t"/>
            </v:shape>
            <v:shape id="_x0000_s1820" style="position:absolute;left:5488;top:1264;width:6472;height:15573" coordorigin="5488,1264" coordsize="6472,15573" path="m7578,3902r3,-20l7584,3862r,-619l7583,3241r-5,-19l7575,3202r-1,-20l7575,3922r3,-20xe" fillcolor="#2d2e33" stroked="f">
              <v:path arrowok="t"/>
            </v:shape>
            <v:shape id="_x0000_s1819" style="position:absolute;left:5488;top:1264;width:6472;height:15573" coordorigin="5488,1264" coordsize="6472,15573" path="m7575,3922r-1,-740l7572,3162r-1,779l7575,3922xe" fillcolor="#2d2e33" stroked="f">
              <v:path arrowok="t"/>
            </v:shape>
            <v:shape id="_x0000_s1818" style="position:absolute;left:5488;top:1264;width:6472;height:15573" coordorigin="5488,1264" coordsize="6472,15573" path="m7560,4021r3,-20l7565,3981r3,-20l7571,3941r-1,-980l7556,2975r1,132l7559,4039r1,-18xe" fillcolor="#2d2e33" stroked="f">
              <v:path arrowok="t"/>
            </v:shape>
            <v:shape id="_x0000_s1817" style="position:absolute;left:5488;top:1264;width:6472;height:15573" coordorigin="5488,1264" coordsize="6472,15573" path="m7558,4246r18,-3l7559,4057r,-18l7557,3107r-1,1l7556,3127r-2,39l7552,3206r-1,20l7550,3248r-13,1001l7558,4246xe" fillcolor="#2d2e33" stroked="f">
              <v:path arrowok="t"/>
            </v:shape>
            <v:shape id="_x0000_s1816" style="position:absolute;left:5488;top:1264;width:6472;height:15573" coordorigin="5488,1264" coordsize="6472,15573" path="m7556,2975r-15,13l7542,3100r5,3l7552,3105r5,2l7556,2975xe" fillcolor="#2d2e33" stroked="f">
              <v:path arrowok="t"/>
            </v:shape>
            <v:shape id="_x0000_s1815" style="position:absolute;left:5488;top:1264;width:6472;height:15573" coordorigin="5488,1264" coordsize="6472,15573" path="m7431,3187r17,-10l7464,3166r16,-12l7495,3140r16,-13l7526,3113r16,-13l7541,2988r-16,12l7509,3012r-17,11l7475,3033r-18,11l7440,3055r-16,135l7431,3187xe" fillcolor="#2d2e33" stroked="f">
              <v:path arrowok="t"/>
            </v:shape>
            <v:shape id="_x0000_s1814" style="position:absolute;left:5488;top:1264;width:6472;height:15573" coordorigin="5488,1264" coordsize="6472,15573" path="m7402,3201r22,-11l7440,3055r-16,11l7407,3077r-16,12l7376,3103r-3,2l7385,3215r17,-14xe" fillcolor="#2d2e33" stroked="f">
              <v:path arrowok="t"/>
            </v:shape>
            <v:shape id="_x0000_s1813" style="position:absolute;left:5488;top:1264;width:6472;height:15573" coordorigin="5488,1264" coordsize="6472,15573" path="m7356,3267r7,-18l7373,3231r12,-16l7373,3105r-14,13l7351,3287r5,-20xe" fillcolor="#2d2e33" stroked="f">
              <v:path arrowok="t"/>
            </v:shape>
            <v:shape id="_x0000_s1812" style="position:absolute;left:5488;top:1264;width:6472;height:15573" coordorigin="5488,1264" coordsize="6472,15573" path="m7340,3337r5,-20l7347,3307r4,-20l7359,3118r-16,13l7336,3357r4,-20xe" fillcolor="#2d2e33" stroked="f">
              <v:path arrowok="t"/>
            </v:shape>
            <v:shape id="_x0000_s1811" style="position:absolute;left:5488;top:1264;width:6472;height:15573" coordorigin="5488,1264" coordsize="6472,15573" path="m7325,3416r4,-20l7332,3376r4,-19l7343,3131r-16,11l7322,3435r3,-19xe" fillcolor="#2d2e33" stroked="f">
              <v:path arrowok="t"/>
            </v:shape>
            <v:shape id="_x0000_s1810" style="position:absolute;left:5488;top:1264;width:6472;height:15573" coordorigin="5488,1264" coordsize="6472,15573" path="m7314,3475r4,-20l7322,3435r5,-293l7310,3154r,340l7314,3475xe" fillcolor="#2d2e33" stroked="f">
              <v:path arrowok="t"/>
            </v:shape>
            <v:shape id="_x0000_s1809" style="position:absolute;left:5488;top:1264;width:6472;height:15573" coordorigin="5488,1264" coordsize="6472,15573" path="m7297,3553r5,-20l7306,3514r4,-20l7310,3154r-16,11l7294,3564r3,-11xe" fillcolor="#2d2e33" stroked="f">
              <v:path arrowok="t"/>
            </v:shape>
            <v:shape id="_x0000_s1808" style="position:absolute;left:5488;top:1264;width:6472;height:15573" coordorigin="5488,1264" coordsize="6472,15573" path="m7285,3603r4,-19l7294,3564r,-399l7277,3176r3,446l7285,3603xe" fillcolor="#2d2e33" stroked="f">
              <v:path arrowok="t"/>
            </v:shape>
            <v:shape id="_x0000_s1807" style="position:absolute;left:5488;top:1264;width:6472;height:15573" coordorigin="5488,1264" coordsize="6472,15573" path="m7264,3699r4,-19l7271,3661r4,-19l7280,3622r-3,-446l7260,3188r1,530l7264,3699xe" fillcolor="#2d2e33" stroked="f">
              <v:path arrowok="t"/>
            </v:shape>
            <v:shape id="_x0000_s1806" style="position:absolute;left:5488;top:1264;width:6472;height:15573" coordorigin="5488,1264" coordsize="6472,15573" path="m7256,3776r1,-19l7259,3738r2,-20l7260,3188r-10,6l7256,3795r,-19xe" fillcolor="#2d2e33" stroked="f">
              <v:path arrowok="t"/>
            </v:shape>
            <v:shape id="_x0000_s1805" style="position:absolute;left:5488;top:1264;width:6472;height:15573" coordorigin="5488,1264" coordsize="6472,15573" path="m7254,7223r2,-3428l7250,3194r-17,-3l7236,7231r18,-8xe" fillcolor="#2d2e33" stroked="f">
              <v:path arrowok="t"/>
            </v:shape>
            <v:shape id="_x0000_s1804" style="position:absolute;left:5488;top:1264;width:6472;height:15573" coordorigin="5488,1264" coordsize="6472,15573" path="m7204,7246r18,-8l7236,7231r-3,-4040l7224,3198r-11,10l7196,3222r-14,15l7186,7256r18,-10xe" fillcolor="#2d2e33" stroked="f">
              <v:path arrowok="t"/>
            </v:shape>
            <v:shape id="_x0000_s1803" style="position:absolute;left:5488;top:1264;width:6472;height:15573" coordorigin="5488,1264" coordsize="6472,15573" path="m7186,7256r-4,-4019l7175,3253r-4,18l7168,3291r-3,20l7168,7265r18,-9xe" fillcolor="#2d2e33" stroked="f">
              <v:path arrowok="t"/>
            </v:shape>
            <v:shape id="_x0000_s1802" style="position:absolute;left:5488;top:1264;width:6472;height:15573" coordorigin="5488,1264" coordsize="6472,15573" path="m7168,7265r-3,-3954l7162,3331r-2,19l7157,3370r-3,20l7152,3410r-1,3865l7168,7265xe" fillcolor="#2d2e33" stroked="f">
              <v:path arrowok="t"/>
            </v:shape>
            <v:shape id="_x0000_s1801" style="position:absolute;left:5488;top:1264;width:6472;height:15573" coordorigin="5488,1264" coordsize="6472,15573" path="m7151,7275r1,-3865l7149,3430r-2,20l7144,3469r-2,20l7139,3509r-2,20l7136,3536r-3,3749l7151,7275xe" fillcolor="#2d2e33" stroked="f">
              <v:path arrowok="t"/>
            </v:shape>
            <v:shape id="_x0000_s1800" style="position:absolute;left:5488;top:1264;width:6472;height:15573" coordorigin="5488,1264" coordsize="6472,15573" path="m7133,7285r3,-3749l7133,3556r-3,19l7127,3595r-3,20l7122,3635r-3,20l7116,3675r,3619l7133,7285xe" fillcolor="#2d2e33" stroked="f">
              <v:path arrowok="t"/>
            </v:shape>
            <v:shape id="_x0000_s1799" style="position:absolute;left:5488;top:1264;width:6472;height:15573" coordorigin="5488,1264" coordsize="6472,15573" path="m7116,7294r,-3619l7112,3694r-3,20l7105,3734r-3,19l7098,3773r,3530l7116,7294xe" fillcolor="#2d2e33" stroked="f">
              <v:path arrowok="t"/>
            </v:shape>
            <v:shape id="_x0000_s1798" style="position:absolute;left:5488;top:1264;width:6472;height:15573" coordorigin="5488,1264" coordsize="6472,15573" path="m7098,7303r,-3530l7096,3782r-5,19l7087,3821r-4,3489l7098,7303xe" fillcolor="#2d2e33" stroked="f">
              <v:path arrowok="t"/>
            </v:shape>
            <v:shape id="_x0000_s1797" style="position:absolute;left:5488;top:1264;width:6472;height:15573" coordorigin="5488,1264" coordsize="6472,15573" path="m7083,7310r4,-3489l7082,3840r-4,19l7073,3879r-5,19l7063,3918r-2,3402l7083,7310xe" fillcolor="#2d2e33" stroked="f">
              <v:path arrowok="t"/>
            </v:shape>
            <v:shape id="_x0000_s1796" style="position:absolute;left:5488;top:1264;width:6472;height:15573" coordorigin="5488,1264" coordsize="6472,15573" path="m7048,7331r13,-11l7063,3918r-5,19l7053,3956r-5,20l7043,3995r2,3347l7048,7331xe" fillcolor="#2d2e33" stroked="f">
              <v:path arrowok="t"/>
            </v:shape>
            <v:shape id="_x0000_s1795" style="position:absolute;left:5488;top:1264;width:6472;height:15573" coordorigin="5488,1264" coordsize="6472,15573" path="m7542,16364r34,-70l7598,16247r-1,-5708l7586,15501r5,49l7592,15599r-2,48l7583,15694r-10,46l7560,15785r-17,44l7530,16387r12,-23xe" fillcolor="#2d2e33" stroked="f">
              <v:path arrowok="t"/>
            </v:shape>
            <v:shape id="_x0000_s1794" style="position:absolute;left:5488;top:1264;width:6472;height:15573" coordorigin="5488,1264" coordsize="6472,15573" path="m7597,10539r-15,16l7566,10570r11,4882l7586,15501r11,-4962xe" fillcolor="#2d2e33" stroked="f">
              <v:path arrowok="t"/>
            </v:shape>
            <v:shape id="_x0000_s1793" style="position:absolute;left:5488;top:1264;width:6472;height:15573" coordorigin="5488,1264" coordsize="6472,15573" path="m7566,10570r-1,-2l7559,10546r4,4857l7577,15452r-11,-4882xe" fillcolor="#2d2e33" stroked="f">
              <v:path arrowok="t"/>
            </v:shape>
            <v:shape id="_x0000_s1792" style="position:absolute;left:5488;top:1264;width:6472;height:15573" coordorigin="5488,1264" coordsize="6472,15573" path="m7559,10546r-2,-20l7555,9815r-1,-21l7552,9695r-5,-18l7546,9676r,5679l7563,15403r-4,-4857xe" fillcolor="#2d2e33" stroked="f">
              <v:path arrowok="t"/>
            </v:shape>
            <v:shape id="_x0000_s1791" style="position:absolute;left:5488;top:1264;width:6472;height:15573" coordorigin="5488,1264" coordsize="6472,15573" path="m7546,9676r-8,-20l7533,15318r6,18l7546,15355r,-5679xe" fillcolor="#2d2e33" stroked="f">
              <v:path arrowok="t"/>
            </v:shape>
            <v:shape id="_x0000_s1790" style="position:absolute;left:5488;top:1264;width:6472;height:15573" coordorigin="5488,1264" coordsize="6472,15573" path="m7612,6068r-1,6l7532,6074r3,3l7552,6093r16,14l7581,6119r14,13l7608,6144r9,62l7612,6068xe" fillcolor="#2d2e33" stroked="f">
              <v:path arrowok="t"/>
            </v:shape>
            <v:shape id="_x0000_s1789" style="position:absolute;left:5488;top:1264;width:6472;height:15573" coordorigin="5488,1264" coordsize="6472,15573" path="m7675,4096r-20,1l7635,4099r2,140l7638,4261r1,19l7640,4300r1,20l7642,4340r1,20l7644,4380r1,20l7646,4420r1,20l7648,4461r1,20l7649,4486r8,47l7675,4096xe" fillcolor="#2d2e33" stroked="f">
              <v:path arrowok="t"/>
            </v:shape>
            <v:shape id="_x0000_s1788" style="position:absolute;left:5488;top:1264;width:6472;height:15573" coordorigin="5488,1264" coordsize="6472,15573" path="m7596,4241r20,-1l7637,4239r-2,-140l7615,4101r-21,-1l7575,4091r-11,-15l7576,4243r20,-2xe" fillcolor="#2d2e33" stroked="f">
              <v:path arrowok="t"/>
            </v:shape>
            <v:shape id="_x0000_s1787" style="position:absolute;left:5488;top:1264;width:6472;height:15573" coordorigin="5488,1264" coordsize="6472,15573" path="m7676,4546r-3,20l7670,4586r-2,19l7667,5365r7,11l7675,5387r1,-841xe" fillcolor="#2d2e33" stroked="f">
              <v:path arrowok="t"/>
            </v:shape>
            <v:shape id="_x0000_s1786" style="position:absolute;left:5488;top:1264;width:6472;height:15573" coordorigin="5488,1264" coordsize="6472,15573" path="m7668,4605r-3,20l7662,4645r-3,20l7665,5246r1,18l7667,5365r1,-760xe" fillcolor="#2d2e33" stroked="f">
              <v:path arrowok="t"/>
            </v:shape>
            <v:shape id="_x0000_s1785" style="position:absolute;left:5488;top:1264;width:6472;height:15573" coordorigin="5488,1264" coordsize="6472,15573" path="m7659,4665r-2,20l7657,5229r2,2l7665,5246r-6,-581xe" fillcolor="#2d2e33" stroked="f">
              <v:path arrowok="t"/>
            </v:shape>
            <v:shape id="_x0000_s1784" style="position:absolute;left:5488;top:1264;width:6472;height:15573" coordorigin="5488,1264" coordsize="6472,15573" path="m7657,4685r-3,20l7651,4725r-2,20l7646,4765r,451l7657,5229r,-544xe" fillcolor="#2d2e33" stroked="f">
              <v:path arrowok="t"/>
            </v:shape>
            <v:shape id="_x0000_s1783" style="position:absolute;left:5488;top:1264;width:6472;height:15573" coordorigin="5488,1264" coordsize="6472,15573" path="m7646,4765r-4,-2l7623,4752r-17,-12l7592,4725r4,463l7615,5196r16,10l7646,5216r,-451xe" fillcolor="#2d2e33" stroked="f">
              <v:path arrowok="t"/>
            </v:shape>
            <v:shape id="_x0000_s1782" style="position:absolute;left:5488;top:1264;width:6472;height:15573" coordorigin="5488,1264" coordsize="6472,15573" path="m7592,4725r-13,-15l7570,4693r7,486l7596,5188r-4,-463xe" fillcolor="#2d2e33" stroked="f">
              <v:path arrowok="t"/>
            </v:shape>
            <v:shape id="_x0000_s1781" style="position:absolute;left:5488;top:1264;width:6472;height:15573" coordorigin="5488,1264" coordsize="6472,15573" path="m7570,4693r-8,-18l7557,4656r-2,-20l7555,4616r1,555l7577,5179r-7,-486xe" fillcolor="#2d2e33" stroked="f">
              <v:path arrowok="t"/>
            </v:shape>
            <v:shape id="_x0000_s1780" style="position:absolute;left:5488;top:1264;width:6472;height:15573" coordorigin="5488,1264" coordsize="6472,15573" path="m7535,5356r-5,-198l7536,5161r20,10l7555,4616r2,-21l7559,4578r-4,-41l7542,4501r-10,-17l7527,5373r8,-17xe" fillcolor="#2d2e33" stroked="f">
              <v:path arrowok="t"/>
            </v:shape>
            <v:shape id="_x0000_s1779" style="position:absolute;left:5488;top:1264;width:6472;height:15573" coordorigin="5488,1264" coordsize="6472,15573" path="m7506,5408r12,-17l7527,5373r5,-889l7521,4467r-11,-16l7504,5410r2,-2xe" fillcolor="#2d2e33" stroked="f">
              <v:path arrowok="t"/>
            </v:shape>
            <v:shape id="_x0000_s1778" style="position:absolute;left:5488;top:1264;width:6472;height:15573" coordorigin="5488,1264" coordsize="6472,15573" path="m7423,5520r12,-16l7447,5488r11,-15l7470,5457r11,-16l7493,5426r11,-16l7510,4451r-12,-16l7486,4418r-12,-15l7462,4387r-13,-16l7437,4355r-13,-18l7412,5536r11,-16xe" fillcolor="#2d2e33" stroked="f">
              <v:path arrowok="t"/>
            </v:shape>
            <v:shape id="_x0000_s1777" style="position:absolute;left:5488;top:1264;width:6472;height:15573" coordorigin="5488,1264" coordsize="6472,15573" path="m7388,5569r12,-16l7412,5536r12,-1199l7412,4318r-11,-19l7391,4280r-9,-20l7374,4240r-8,-20l7376,5586r12,-17xe" fillcolor="#2d2e33" stroked="f">
              <v:path arrowok="t"/>
            </v:shape>
            <v:shape id="_x0000_s1776" style="position:absolute;left:5488;top:1264;width:6472;height:15573" coordorigin="5488,1264" coordsize="6472,15573" path="m7364,5602r12,-16l7366,4220r-7,-20l7352,4179r,1440l7364,5602xe" fillcolor="#2d2e33" stroked="f">
              <v:path arrowok="t"/>
            </v:shape>
            <v:shape id="_x0000_s1775" style="position:absolute;left:5488;top:1264;width:6472;height:15573" coordorigin="5488,1264" coordsize="6472,15573" path="m7332,5647r8,-11l7352,5619r,-1440l7346,4158r-6,-20l7335,4117r-6,-21l7324,4075r-6,-21l7328,5791r4,-144xe" fillcolor="#2d2e33" stroked="f">
              <v:path arrowok="t"/>
            </v:shape>
            <v:shape id="_x0000_s1774" style="position:absolute;left:5488;top:1264;width:6472;height:15573" coordorigin="5488,1264" coordsize="6472,15573" path="m8001,1620r-1,14l7992,1645r-15,9l7954,1662r-13,3l7922,1670r-18,6l7885,1681r-19,186l7870,1886r15,31l7905,1916r20,1l7945,1918r20,1l7985,1921r20,3l8001,1620xe" fillcolor="#2d2e33" stroked="f">
              <v:path arrowok="t"/>
            </v:shape>
            <v:shape id="_x0000_s1773" style="position:absolute;left:5488;top:1264;width:6472;height:15573" coordorigin="5488,1264" coordsize="6472,15573" path="m7885,1681r-20,5l7845,1692r2,98l7852,1809r4,20l7861,1848r5,19l7885,1681xe" fillcolor="#2d2e33" stroked="f">
              <v:path arrowok="t"/>
            </v:shape>
            <v:shape id="_x0000_s1772" style="position:absolute;left:5488;top:1264;width:6472;height:15573" coordorigin="5488,1264" coordsize="6472,15573" path="m7845,1692r-20,5l7828,1711r5,20l7838,1751r4,19l7847,1790r-2,-98xe" fillcolor="#2d2e33" stroked="f">
              <v:path arrowok="t"/>
            </v:shape>
            <v:shape id="_x0000_s1771" style="position:absolute;left:5488;top:1264;width:6472;height:15573" coordorigin="5488,1264" coordsize="6472,15573" path="m8050,4229r22,-5l8070,4221r-12,-15l8045,4189r-14,46l8050,4229xe" fillcolor="#2d2e33" stroked="f">
              <v:path arrowok="t"/>
            </v:shape>
            <v:shape id="_x0000_s1770" style="position:absolute;left:5488;top:1264;width:6472;height:15573" coordorigin="5488,1264" coordsize="6472,15573" path="m8031,4235r14,-46l8053,4186r6,-2l8064,4015r-21,2l8021,4022r-9,4l7993,4033r-18,7l7957,4047r-18,150l7956,4208r17,10l7990,4227r17,8l8014,4237r17,-2xe" fillcolor="#2d2e33" stroked="f">
              <v:path arrowok="t"/>
            </v:shape>
            <v:shape id="_x0000_s1769" style="position:absolute;left:5488;top:1264;width:6472;height:15573" coordorigin="5488,1264" coordsize="6472,15573" path="m7901,4173r2,2l7922,4186r17,11l7957,4047r-19,8l7920,4062r-19,7l7897,4197r4,-24xe" fillcolor="#2d2e33" stroked="f">
              <v:path arrowok="t"/>
            </v:shape>
            <v:shape id="_x0000_s1768" style="position:absolute;left:5488;top:1264;width:6472;height:15573" coordorigin="5488,1264" coordsize="6472,15573" path="m7894,4243r1,-22l7897,4197r4,-128l7883,4076r-17,446l7886,4523r8,-280xe" fillcolor="#2d2e33" stroked="f">
              <v:path arrowok="t"/>
            </v:shape>
            <v:shape id="_x0000_s1767" style="position:absolute;left:5488;top:1264;width:6472;height:15573" coordorigin="5488,1264" coordsize="6472,15573" path="m7804,4538r16,-9l7840,4523r24,-1l7866,4522r17,-446l7864,4082r-19,5l7826,4092r-20,3l7791,4549r13,-11xe" fillcolor="#2d2e33" stroked="f">
              <v:path arrowok="t"/>
            </v:shape>
            <v:shape id="_x0000_s1766" style="position:absolute;left:5488;top:1264;width:6472;height:15573" coordorigin="5488,1264" coordsize="6472,15573" path="m7783,4563r8,-14l7806,4095r-20,2l7766,4098r13,481l7783,4563xe" fillcolor="#2d2e33" stroked="f">
              <v:path arrowok="t"/>
            </v:shape>
            <v:shape id="_x0000_s1765" style="position:absolute;left:5488;top:1264;width:6472;height:15573" coordorigin="5488,1264" coordsize="6472,15573" path="m7769,5503r13,-17l7784,4699r3,-21l7791,4687r8,9l7794,4627r-9,-16l7780,4595r-1,-16l7767,5507r2,-4xe" fillcolor="#2d2e33" stroked="f">
              <v:path arrowok="t"/>
            </v:shape>
            <v:shape id="_x0000_s1764" style="position:absolute;left:5488;top:1264;width:6472;height:15573" coordorigin="5488,1264" coordsize="6472,15573" path="m7757,5525r10,-18l7779,4579r-13,-481l7745,4097r3,1446l7757,5525xe" fillcolor="#2d2e33" stroked="f">
              <v:path arrowok="t"/>
            </v:shape>
            <v:shape id="_x0000_s1763" style="position:absolute;left:5488;top:1264;width:6472;height:15573" coordorigin="5488,1264" coordsize="6472,15573" path="m7734,5580r6,-19l7748,5543r-3,-1446l7735,4097r-2,1485l7734,5580xe" fillcolor="#2d2e33" stroked="f">
              <v:path arrowok="t"/>
            </v:shape>
            <v:shape id="_x0000_s1762" style="position:absolute;left:5488;top:1264;width:6472;height:15573" coordorigin="5488,1264" coordsize="6472,15573" path="m7742,5592r-9,-10l7735,4097r-12,2172l7732,6283r1,1l7744,6304r-2,-712xe" fillcolor="#2d2e33" stroked="f">
              <v:path arrowok="t"/>
            </v:shape>
            <v:shape id="_x0000_s1761" style="position:absolute;left:5488;top:1264;width:6472;height:15573" coordorigin="5488,1264" coordsize="6472,15573" path="m7735,4097r-20,-1l7695,4096r2,1884l7698,5984r5,7l7710,6256r13,13l7735,4097xe" fillcolor="#2d2e33" stroked="f">
              <v:path arrowok="t"/>
            </v:shape>
            <v:shape id="_x0000_s1760" style="position:absolute;left:5488;top:1264;width:6472;height:15573" coordorigin="5488,1264" coordsize="6472,15573" path="m7697,5980r-2,-1884l7675,4096r4,429l7686,5968r5,8l7695,5981r2,-1xe" fillcolor="#2d2e33" stroked="f">
              <v:path arrowok="t"/>
            </v:shape>
            <v:shape id="_x0000_s1759" style="position:absolute;left:5488;top:1264;width:6472;height:15573" coordorigin="5488,1264" coordsize="6472,15573" path="m7631,4541r8,-2l7657,4533r-8,-47l7646,4492r-3,4l7636,4505r-7,37l7631,4541xe" fillcolor="#2d2e33" stroked="f">
              <v:path arrowok="t"/>
            </v:shape>
            <v:shape id="_x0000_s1758" style="position:absolute;left:5488;top:1264;width:6472;height:15573" coordorigin="5488,1264" coordsize="6472,15573" path="m7636,4505r-10,7l7622,4521r-3,5l7629,4542r7,-37xe" fillcolor="#2d2e33" stroked="f">
              <v:path arrowok="t"/>
            </v:shape>
            <v:shape id="_x0000_s1757" style="position:absolute;left:5488;top:1264;width:6472;height:15573" coordorigin="5488,1264" coordsize="6472,15573" path="m8135,4147r5,-13l8140,4118r-4,-22l8129,4067r-5,-14l8125,4157r10,-10xe" fillcolor="#2d2e33" stroked="f">
              <v:path arrowok="t"/>
            </v:shape>
            <v:shape id="_x0000_s1756" style="position:absolute;left:5488;top:1264;width:6472;height:15573" coordorigin="5488,1264" coordsize="6472,15573" path="m8087,4174r23,-9l8125,4157r-1,-104l8114,4036r-14,-12l8083,4017r-19,-2l8065,4182r22,-8xe" fillcolor="#2d2e33" stroked="f">
              <v:path arrowok="t"/>
            </v:shape>
            <v:shape id="_x0000_s1755" style="position:absolute;left:5488;top:1264;width:6472;height:15573" coordorigin="5488,1264" coordsize="6472,15573" path="m7956,2191r-2,-20l7949,2060r-18,10l7914,2079r-18,10l7879,2099r2,48l7900,2155r17,10l7933,2177r14,16l7958,2211r-2,-20xe" fillcolor="#2d2e33" stroked="f">
              <v:path arrowok="t"/>
            </v:shape>
            <v:shape id="_x0000_s1754" style="position:absolute;left:5488;top:1264;width:6472;height:15573" coordorigin="5488,1264" coordsize="6472,15573" path="m7879,2099r-3,4l7870,2127r,17l7881,2147r-2,-48xe" fillcolor="#2d2e33" stroked="f">
              <v:path arrowok="t"/>
            </v:shape>
            <v:shape id="_x0000_s1753" style="position:absolute;left:5488;top:1264;width:6472;height:15573" coordorigin="5488,1264" coordsize="6472,15573" path="m8043,11990r-22,10l8019,12001r-1,288l8019,12301r1,222l8027,12539r12,12l8054,12560r-11,-570xe" fillcolor="#2d2e33" stroked="f">
              <v:path arrowok="t"/>
            </v:shape>
            <v:shape id="_x0000_s1752" style="position:absolute;left:5488;top:1264;width:6472;height:15573" coordorigin="5488,1264" coordsize="6472,15573" path="m8019,12001r-19,8l7986,12216r9,17l8004,12252r7,18l8018,12289r1,-288xe" fillcolor="#2d2e33" stroked="f">
              <v:path arrowok="t"/>
            </v:shape>
            <v:shape id="_x0000_s1751" style="position:absolute;left:5488;top:1264;width:6472;height:15573" coordorigin="5488,1264" coordsize="6472,15573" path="m8000,12009r-18,8l7964,12026r3,156l7971,12188r6,10l7986,12216r14,-207xe" fillcolor="#2d2e33" stroked="f">
              <v:path arrowok="t"/>
            </v:shape>
            <v:shape id="_x0000_s1750" style="position:absolute;left:5488;top:1264;width:6472;height:15573" coordorigin="5488,1264" coordsize="6472,15573" path="m7940,12191r27,-9l7964,12026r-18,9l7929,12045r5,147l7940,12191xe" fillcolor="#2d2e33" stroked="f">
              <v:path arrowok="t"/>
            </v:shape>
            <v:shape id="_x0000_s1749" style="position:absolute;left:5488;top:1264;width:6472;height:15573" coordorigin="5488,1264" coordsize="6472,15573" path="m7929,12045r-17,10l7895,12146r13,15l7921,12176r13,16l7929,12045xe" fillcolor="#2d2e33" stroked="f">
              <v:path arrowok="t"/>
            </v:shape>
            <v:shape id="_x0000_s1748" style="position:absolute;left:5488;top:1264;width:6472;height:15573" coordorigin="5488,1264" coordsize="6472,15573" path="m7912,12055r-18,10l7885,12073r-12,17l7862,12107r8,9l7882,12131r13,15l7912,12055xe" fillcolor="#2d2e33" stroked="f">
              <v:path arrowok="t"/>
            </v:shape>
            <v:shape id="_x0000_s1747" style="position:absolute;left:5488;top:1264;width:6472;height:15573" coordorigin="5488,1264" coordsize="6472,15573" path="m8113,12568r13,-2104l8109,10454r-16,-11l8076,10433r-17,-10l8051,11959r5,10l8072,12566r20,3l8113,12568xe" fillcolor="#2d2e33" stroked="f">
              <v:path arrowok="t"/>
            </v:shape>
            <v:shape id="_x0000_s1746" style="position:absolute;left:5488;top:1264;width:6472;height:15573" coordorigin="5488,1264" coordsize="6472,15573" path="m8059,10423r-16,4l8025,10431r,1510l8040,11950r11,9l8059,10423xe" fillcolor="#2d2e33" stroked="f">
              <v:path arrowok="t"/>
            </v:shape>
            <v:shape id="_x0000_s1745" style="position:absolute;left:5488;top:1264;width:6472;height:15573" coordorigin="5488,1264" coordsize="6472,15573" path="m8025,10431r-19,5l7992,11856r-3,25l7994,11917r12,13l8025,11941r,-1510xe" fillcolor="#2d2e33" stroked="f">
              <v:path arrowok="t"/>
            </v:shape>
            <v:shape id="_x0000_s1744" style="position:absolute;left:5488;top:1264;width:6472;height:15573" coordorigin="5488,1264" coordsize="6472,15573" path="m8006,10436r-20,4l7977,11801r9,15l7991,11834r1,22l8006,10436xe" fillcolor="#2d2e33" stroked="f">
              <v:path arrowok="t"/>
            </v:shape>
            <v:shape id="_x0000_s1743" style="position:absolute;left:5488;top:1264;width:6472;height:15573" coordorigin="5488,1264" coordsize="6472,15573" path="m7986,10440r-19,5l7947,10450r1,1331l7965,11789r12,12l7986,10440xe" fillcolor="#2d2e33" stroked="f">
              <v:path arrowok="t"/>
            </v:shape>
            <v:shape id="_x0000_s1742" style="position:absolute;left:5488;top:1264;width:6472;height:15573" coordorigin="5488,1264" coordsize="6472,15573" path="m7947,10450r-20,4l7906,10458r-3,1317l7928,11776r20,5l7947,10450xe" fillcolor="#2d2e33" stroked="f">
              <v:path arrowok="t"/>
            </v:shape>
            <v:shape id="_x0000_s1741" style="position:absolute;left:5488;top:1264;width:6472;height:15573" coordorigin="5488,1264" coordsize="6472,15573" path="m7770,11775r27,l7817,11776r40,l7876,11776r20,-1l7903,11775r3,-1317l7886,10463r-15,3l7851,10470r-19,3l7812,10477r-20,3l7772,10484r-6,1311l7770,11775xe" fillcolor="#2d2e33" stroked="f">
              <v:path arrowok="t"/>
            </v:shape>
            <v:shape id="_x0000_s1740" style="position:absolute;left:5488;top:1264;width:6472;height:15573" coordorigin="5488,1264" coordsize="6472,15573" path="m7762,11814r4,-19l7772,10484r-19,3l7737,11793r12,14l7760,11822r2,-8xe" fillcolor="#2d2e33" stroked="f">
              <v:path arrowok="t"/>
            </v:shape>
            <v:shape id="_x0000_s1739" style="position:absolute;left:5488;top:1264;width:6472;height:15573" coordorigin="5488,1264" coordsize="6472,15573" path="m7753,10487r-20,4l7713,10495r3,1271l7725,11777r12,16l7753,10487xe" fillcolor="#2d2e33" stroked="f">
              <v:path arrowok="t"/>
            </v:shape>
            <v:shape id="_x0000_s1738" style="position:absolute;left:5488;top:1264;width:6472;height:15573" coordorigin="5488,1264" coordsize="6472,15573" path="m7670,16113r12,-15l7697,16085r17,-10l7734,16067r-10,-4257l7720,11788r-4,-22l7713,10495r-19,4l7674,10503r-16,5626l7670,16113xe" fillcolor="#2d2e33" stroked="f">
              <v:path arrowok="t"/>
            </v:shape>
            <v:shape id="_x0000_s1737" style="position:absolute;left:5488;top:1264;width:6472;height:15573" coordorigin="5488,1264" coordsize="6472,15573" path="m7647,16148r11,-19l7674,10503r-19,4l7635,10512r9,5641l7647,16148xe" fillcolor="#2d2e33" stroked="f">
              <v:path arrowok="t"/>
            </v:shape>
            <v:shape id="_x0000_s1736" style="position:absolute;left:5488;top:1264;width:6472;height:15573" coordorigin="5488,1264" coordsize="6472,15573" path="m7610,16223r11,-24l7632,16176r12,-23l7635,10512r-8,3l7612,10525r-14,5722l7610,16223xe" fillcolor="#2d2e33" stroked="f">
              <v:path arrowok="t"/>
            </v:shape>
            <v:shape id="_x0000_s1735" style="position:absolute;left:5488;top:1264;width:6472;height:15573" coordorigin="5488,1264" coordsize="6472,15573" path="m7518,16410r12,-23l7543,15829r-21,42l7498,15911r7,521l7518,16410xe" fillcolor="#2d2e33" stroked="f">
              <v:path arrowok="t"/>
            </v:shape>
            <v:shape id="_x0000_s1734" style="position:absolute;left:5488;top:1264;width:6472;height:15573" coordorigin="5488,1264" coordsize="6472,15573" path="m7460,16496r16,-21l7491,16454r14,-22l7498,15911r-28,38l7443,16516r17,-20xe" fillcolor="#2d2e33" stroked="f">
              <v:path arrowok="t"/>
            </v:shape>
            <v:shape id="_x0000_s1733" style="position:absolute;left:5488;top:1264;width:6472;height:15573" coordorigin="5488,1264" coordsize="6472,15573" path="m7426,16535r17,-19l7470,15949r-30,36l7406,16019r,535l7426,16535xe" fillcolor="#2d2e33" stroked="f">
              <v:path arrowok="t"/>
            </v:shape>
            <v:shape id="_x0000_s1732" style="position:absolute;left:5488;top:1264;width:6472;height:15573" coordorigin="5488,1264" coordsize="6472,15573" path="m7364,16588r22,-17l7406,16554r,-535l7369,16050r-22,549l7364,16588xe" fillcolor="#2d2e33" stroked="f">
              <v:path arrowok="t"/>
            </v:shape>
            <v:shape id="_x0000_s1731" style="position:absolute;left:5488;top:1264;width:6472;height:15573" coordorigin="5488,1264" coordsize="6472,15573" path="m7312,16621r18,-10l7347,16599r22,-549l7329,16078r-36,551l7312,16621xe" fillcolor="#2d2e33" stroked="f">
              <v:path arrowok="t"/>
            </v:shape>
            <v:shape id="_x0000_s1730" style="position:absolute;left:5488;top:1264;width:6472;height:15573" coordorigin="5488,1264" coordsize="6472,15573" path="m7275,16635r18,-6l7329,16078r-42,25l7241,16125r22,511l7275,16635xe" fillcolor="#2d2e33" stroked="f">
              <v:path arrowok="t"/>
            </v:shape>
            <v:shape id="_x0000_s1729" style="position:absolute;left:5488;top:1264;width:6472;height:15573" coordorigin="5488,1264" coordsize="6472,15573" path="m7212,16641r26,-2l7263,16636r-22,-511l7193,16143r-14,5l7186,16643r26,-2xe" fillcolor="#2d2e33" stroked="f">
              <v:path arrowok="t"/>
            </v:shape>
            <v:shape id="_x0000_s1728" style="position:absolute;left:5488;top:1264;width:6472;height:15573" coordorigin="5488,1264" coordsize="6472,15573" path="m7134,16647r26,-2l7186,16643r-7,-495l7160,16154r-19,7l7122,16168r-18,8l7108,16649r26,-2xe" fillcolor="#2d2e33" stroked="f">
              <v:path arrowok="t"/>
            </v:shape>
            <v:shape id="_x0000_s1727" style="position:absolute;left:5488;top:1264;width:6472;height:15573" coordorigin="5488,1264" coordsize="6472,15573" path="m7082,16651r26,-2l7104,16176r-19,8l7068,16192r-18,9l7056,16653r26,-2xe" fillcolor="#2d2e33" stroked="f">
              <v:path arrowok="t"/>
            </v:shape>
            <v:shape id="_x0000_s1726" style="position:absolute;left:5488;top:1264;width:6472;height:15573" coordorigin="5488,1264" coordsize="6472,15573" path="m7030,16655r26,-2l7050,16201r-17,10l7016,16222r-17,12l7004,16657r26,-2xe" fillcolor="#2d2e33" stroked="f">
              <v:path arrowok="t"/>
            </v:shape>
            <v:shape id="_x0000_s1725" style="position:absolute;left:5488;top:1264;width:6472;height:15573" coordorigin="5488,1264" coordsize="6472,15573" path="m7004,16657r-5,-423l6983,16247r-15,14l6978,16658r26,-1xe" fillcolor="#2d2e33" stroked="f">
              <v:path arrowok="t"/>
            </v:shape>
            <v:shape id="_x0000_s1724" style="position:absolute;left:5488;top:1264;width:6472;height:15573" coordorigin="5488,1264" coordsize="6472,15573" path="m6978,16658r-10,-397l6962,16266r-15,12l6952,16660r26,-2xe" fillcolor="#2d2e33" stroked="f">
              <v:path arrowok="t"/>
            </v:shape>
            <v:shape id="_x0000_s1723" style="position:absolute;left:5488;top:1264;width:6472;height:15573" coordorigin="5488,1264" coordsize="6472,15573" path="m6926,16662r26,-2l6947,16278r-17,11l6912,16299r-18,9l6899,16663r27,-1xe" fillcolor="#2d2e33" stroked="f">
              <v:path arrowok="t"/>
            </v:shape>
            <v:shape id="_x0000_s1722" style="position:absolute;left:5488;top:1264;width:6472;height:15573" coordorigin="5488,1264" coordsize="6472,15573" path="m6743,16674r26,-2l6795,16670r26,-1l6847,16667r26,-2l6899,16663r-5,-355l6876,16317r-18,10l6832,16342r-27,13l6778,16367r-28,11l6723,16675r20,-1xe" fillcolor="#2d2e33" stroked="f">
              <v:path arrowok="t"/>
            </v:shape>
            <v:shape id="_x0000_s1721" style="position:absolute;left:5488;top:1264;width:6472;height:15573" coordorigin="5488,1264" coordsize="6472,15573" path="m6663,16679r20,-1l6703,16677r20,-2l6750,16378r-27,10l6695,16396r-28,7l6643,16681r20,-2xe" fillcolor="#2d2e33" stroked="f">
              <v:path arrowok="t"/>
            </v:shape>
            <v:shape id="_x0000_s1720" style="position:absolute;left:5488;top:1264;width:6472;height:15573" coordorigin="5488,1264" coordsize="6472,15573" path="m6603,16684r20,-2l6643,16681r24,-278l6638,16410r-28,5l6583,16685r20,-1xe" fillcolor="#2d2e33" stroked="f">
              <v:path arrowok="t"/>
            </v:shape>
            <v:shape id="_x0000_s1719" style="position:absolute;left:5488;top:1264;width:6472;height:15573" coordorigin="5488,1264" coordsize="6472,15573" path="m6543,16688r20,-2l6583,16685r27,-270l6581,16420r-29,4l6523,16689r20,-1xe" fillcolor="#2d2e33" stroked="f">
              <v:path arrowok="t"/>
            </v:shape>
            <v:shape id="_x0000_s1718" style="position:absolute;left:5488;top:1264;width:6472;height:15573" coordorigin="5488,1264" coordsize="6472,15573" path="m6464,16694r19,-2l6503,16691r20,-2l6552,16424r-29,4l6494,16431r-29,3l6444,16695r20,-1xe" fillcolor="#2d2e33" stroked="f">
              <v:path arrowok="t"/>
            </v:shape>
            <v:shape id="_x0000_s1717" style="position:absolute;left:5488;top:1264;width:6472;height:15573" coordorigin="5488,1264" coordsize="6472,15573" path="m6404,16698r20,-1l6444,16695r21,-261l6436,16436r-29,3l6395,16699r9,-1xe" fillcolor="#2d2e33" stroked="f">
              <v:path arrowok="t"/>
            </v:shape>
            <v:shape id="_x0000_s1716" style="position:absolute;left:5488;top:1264;width:6472;height:15573" coordorigin="5488,1264" coordsize="6472,15573" path="m6366,16783r7,-26l6374,16752r13,-16l6378,16441r-29,3l6352,16795r14,-12xe" fillcolor="#2d2e33" stroked="f">
              <v:path arrowok="t"/>
            </v:shape>
            <v:shape id="_x0000_s1715" style="position:absolute;left:5488;top:1264;width:6472;height:15573" coordorigin="5488,1264" coordsize="6472,15573" path="m6352,16795r-3,-351l6320,16446r-29,3l6290,16449r25,348l6332,16799r20,-4xe" fillcolor="#2d2e33" stroked="f">
              <v:path arrowok="t"/>
            </v:shape>
            <v:shape id="_x0000_s1714" style="position:absolute;left:5488;top:1264;width:6472;height:15573" coordorigin="5488,1264" coordsize="6472,15573" path="m6267,16820r7,-16l6290,16796r25,1l6290,16449r-23,3l6266,16838r1,-18xe" fillcolor="#2d2e33" stroked="f">
              <v:path arrowok="t"/>
            </v:shape>
            <v:shape id="_x0000_s1713" style="position:absolute;left:5488;top:1264;width:6472;height:15573" coordorigin="5488,1264" coordsize="6472,15573" path="m6267,16452r-22,4l6224,16460r-20,5l6185,16471r-18,7l6149,16486r-17,9l6116,16506r-16,11l6085,16530r-15,15l6055,16560r-14,17l6027,16594r-15,17l5997,16627r-16,15l5965,16657r-16,14l5932,16685r-17,13l5897,16712r-17,12l5862,16737r-19,12l5825,16760r-19,12l5787,16783r-19,11l5749,16805r-19,11l5711,16827r-19,11l6266,16838r1,-386xe" fillcolor="#2d2e33" stroked="f">
              <v:path arrowok="t"/>
            </v:shape>
            <v:shape id="_x0000_s1712" style="position:absolute;left:5488;top:1264;width:6472;height:15573" coordorigin="5488,1264" coordsize="6472,15573" path="m8077,2003r-16,10l8042,2546r12,12l8063,2578r4,20l8077,2003xe" fillcolor="#2d2e33" stroked="f">
              <v:path arrowok="t"/>
            </v:shape>
            <v:shape id="_x0000_s1711" style="position:absolute;left:5488;top:1264;width:6472;height:15573" coordorigin="5488,1264" coordsize="6472,15573" path="m8061,2013r-21,6l8022,2026r-19,8l7985,2042r-11,153l7969,2212r5,134l7996,2355r21,10l8034,2376r8,13l8042,2546r19,-533xe" fillcolor="#2d2e33" stroked="f">
              <v:path arrowok="t"/>
            </v:shape>
            <v:shape id="_x0000_s1710" style="position:absolute;left:5488;top:1264;width:6472;height:15573" coordorigin="5488,1264" coordsize="6472,15573" path="m7985,2042r-18,9l7954,2171r11,3l7973,2182r1,13l7985,2042xe" fillcolor="#2d2e33" stroked="f">
              <v:path arrowok="t"/>
            </v:shape>
            <v:shape id="_x0000_s1709" style="position:absolute;left:5488;top:1264;width:6472;height:15573" coordorigin="5488,1264" coordsize="6472,15573" path="m8081,1387r-21,-6l8044,1933r6,3l8063,1950r11,20l8081,1387xe" fillcolor="#2d2e33" stroked="f">
              <v:path arrowok="t"/>
            </v:shape>
            <v:shape id="_x0000_s1708" style="position:absolute;left:5488;top:1264;width:6472;height:15573" coordorigin="5488,1264" coordsize="6472,15573" path="m8060,1381r-21,-5l8017,1371r-16,249l8005,1924r20,4l8044,1933r16,-552xe" fillcolor="#2d2e33" stroked="f">
              <v:path arrowok="t"/>
            </v:shape>
            <v:shape id="_x0000_s1707" style="position:absolute;left:5488;top:1264;width:6472;height:15573" coordorigin="5488,1264" coordsize="6472,15573" path="m8017,1371r-21,-6l7975,1359r9,221l7996,1602r5,18l8017,1371xe" fillcolor="#2d2e33" stroked="f">
              <v:path arrowok="t"/>
            </v:shape>
            <v:shape id="_x0000_s1706" style="position:absolute;left:5488;top:1264;width:6472;height:15573" coordorigin="5488,1264" coordsize="6472,15573" path="m7975,1359r-21,-6l7957,1526r8,18l7975,1562r9,18l7975,1359xe" fillcolor="#2d2e33" stroked="f">
              <v:path arrowok="t"/>
            </v:shape>
            <v:shape id="_x0000_s1705" style="position:absolute;left:5488;top:1264;width:6472;height:15573" coordorigin="5488,1264" coordsize="6472,15573" path="m7954,1353r-21,-5l7936,1458r9,33l7950,1507r7,19l7954,1353xe" fillcolor="#2d2e33" stroked="f">
              <v:path arrowok="t"/>
            </v:shape>
            <v:shape id="_x0000_s1704" style="position:absolute;left:5488;top:1264;width:6472;height:15573" coordorigin="5488,1264" coordsize="6472,15573" path="m7933,1348r-21,-7l7912,1396r9,15l7928,1432r8,26l7933,1348xe" fillcolor="#2d2e33" stroked="f">
              <v:path arrowok="t"/>
            </v:shape>
            <v:shape id="_x0000_s1703" style="position:absolute;left:5488;top:1264;width:6472;height:15573" coordorigin="5488,1264" coordsize="6472,15573" path="m7912,1341r-21,-6l7872,1372r16,5l7902,1384r10,12l7912,1341xe" fillcolor="#2d2e33" stroked="f">
              <v:path arrowok="t"/>
            </v:shape>
            <v:shape id="_x0000_s1702" style="position:absolute;left:5488;top:1264;width:6472;height:15573" coordorigin="5488,1264" coordsize="6472,15573" path="m7891,1335r-21,-6l7849,1322r1,48l7872,1372r19,-37xe" fillcolor="#2d2e33" stroked="f">
              <v:path arrowok="t"/>
            </v:shape>
            <v:shape id="_x0000_s1701" style="position:absolute;left:5488;top:1264;width:6472;height:15573" coordorigin="5488,1264" coordsize="6472,15573" path="m7620,1416r12,-17l7649,1386r19,-8l7689,1373r22,-4l7727,1368r20,l7767,1369r20,l7823,1369r27,1l7849,1322r-21,-7l7808,1308r-21,-7l7785,1301r-19,-7l7746,1288r-20,-5l7706,1279r-19,-4l7667,1272r-19,-3l7628,1267r-13,163l7620,1416xe" fillcolor="#2d2e33" stroked="f">
              <v:path arrowok="t"/>
            </v:shape>
            <v:shape id="_x0000_s1700" style="position:absolute;left:5488;top:1264;width:6472;height:15573" coordorigin="5488,1264" coordsize="6472,15573" path="m7604,1469r6,-19l7615,1430r13,-163l7608,1266r-12,222l7604,1469xe" fillcolor="#2d2e33" stroked="f">
              <v:path arrowok="t"/>
            </v:shape>
            <v:shape id="_x0000_s1699" style="position:absolute;left:5488;top:1264;width:6472;height:15573" coordorigin="5488,1264" coordsize="6472,15573" path="m7580,1524r8,-18l7596,1488r12,-222l7589,1265r-20,-1l7571,1542r9,-18xe" fillcolor="#2d2e33" stroked="f">
              <v:path arrowok="t"/>
            </v:shape>
            <v:shape id="_x0000_s1698" style="position:absolute;left:5488;top:1264;width:6472;height:15573" coordorigin="5488,1264" coordsize="6472,15573" path="m7539,1593r11,-17l7561,1559r10,-17l7569,1264r-20,1l7532,1604r7,-11xe" fillcolor="#2d2e33" stroked="f">
              <v:path arrowok="t"/>
            </v:shape>
            <v:shape id="_x0000_s1697" style="position:absolute;left:5488;top:1264;width:6472;height:15573" coordorigin="5488,1264" coordsize="6472,15573" path="m7523,1622r9,-18l7549,1265r-19,l7517,1639r6,-17xe" fillcolor="#2d2e33" stroked="f">
              <v:path arrowok="t"/>
            </v:shape>
            <v:shape id="_x0000_s1696" style="position:absolute;left:5488;top:1264;width:6472;height:15573" coordorigin="5488,1264" coordsize="6472,15573" path="m8160,13772r-11,17l8138,13805r-12,17l8115,13838r-3,2098l8113,15931r10,-4l8131,15939r20,7l8160,13772xe" fillcolor="#2d2e33" stroked="f">
              <v:path arrowok="t"/>
            </v:shape>
            <v:shape id="_x0000_s1695" style="position:absolute;left:5488;top:1264;width:6472;height:15573" coordorigin="5488,1264" coordsize="6472,15573" path="m8105,15962r7,-26l8115,13838r-11,15l8092,13869r,2110l8105,15962xe" fillcolor="#2d2e33" stroked="f">
              <v:path arrowok="t"/>
            </v:shape>
            <v:shape id="_x0000_s1694" style="position:absolute;left:5488;top:1264;width:6472;height:15573" coordorigin="5488,1264" coordsize="6472,15573" path="m8092,15979r,-2110l8080,13885r-13,16l8074,15988r18,-9xe" fillcolor="#2d2e33" stroked="f">
              <v:path arrowok="t"/>
            </v:shape>
            <v:shape id="_x0000_s1693" style="position:absolute;left:5488;top:1264;width:6472;height:15573" coordorigin="5488,1264" coordsize="6472,15573" path="m7986,15996r20,-2l8030,15994r23,-1l8074,15988r-7,-2087l8054,13916r-13,15l8027,13946r-14,14l7998,13974r-13,2023l7986,15996xe" fillcolor="#2d2e33" stroked="f">
              <v:path arrowok="t"/>
            </v:shape>
            <v:shape id="_x0000_s1692" style="position:absolute;left:5488;top:1264;width:6472;height:15573" coordorigin="5488,1264" coordsize="6472,15573" path="m7947,16008r19,-6l7985,15997r13,-2023l7983,13987r-15,13l7952,14012r-16,12l7919,14036r-6,4l7928,16014r19,-6xe" fillcolor="#2d2e33" stroked="f">
              <v:path arrowok="t"/>
            </v:shape>
            <v:shape id="_x0000_s1691" style="position:absolute;left:5488;top:1264;width:6472;height:15573" coordorigin="5488,1264" coordsize="6472,15573" path="m7909,16021r19,-7l7913,14040r-14,15l7887,14070r-3,-24l7889,16027r20,-6xe" fillcolor="#2d2e33" stroked="f">
              <v:path arrowok="t"/>
            </v:shape>
            <v:shape id="_x0000_s1690" style="position:absolute;left:5488;top:1264;width:6472;height:15573" coordorigin="5488,1264" coordsize="6472,15573" path="m7889,16027r-5,-1981l7883,14021r-1,-24l7881,13973r-9,-1516l7870,16033r19,-6xe" fillcolor="#2d2e33" stroked="f">
              <v:path arrowok="t"/>
            </v:shape>
            <v:shape id="_x0000_s1689" style="position:absolute;left:5488;top:1264;width:6472;height:15573" coordorigin="5488,1264" coordsize="6472,15573" path="m7870,16033r2,-3576l7862,12434r-9,-24l7844,12387r-9,-24l7851,16039r19,-6xe" fillcolor="#2d2e33" stroked="f">
              <v:path arrowok="t"/>
            </v:shape>
            <v:shape id="_x0000_s1688" style="position:absolute;left:5488;top:1264;width:6472;height:15573" coordorigin="5488,1264" coordsize="6472,15573" path="m7832,16045r19,-6l7835,12363r-9,-24l7817,12315r-4,3735l7832,16045xe" fillcolor="#2d2e33" stroked="f">
              <v:path arrowok="t"/>
            </v:shape>
            <v:shape id="_x0000_s1687" style="position:absolute;left:5488;top:1264;width:6472;height:15573" coordorigin="5488,1264" coordsize="6472,15573" path="m7813,16050r4,-3735l7809,12291r-2,-4l7801,12268r-6,-18l7793,16055r20,-5xe" fillcolor="#2d2e33" stroked="f">
              <v:path arrowok="t"/>
            </v:shape>
            <v:shape id="_x0000_s1686" style="position:absolute;left:5488;top:1264;width:6472;height:15573" coordorigin="5488,1264" coordsize="6472,15573" path="m7793,16055r2,-3805l7789,12231r-6,-19l7778,12192r-4,3867l7793,16055xe" fillcolor="#2d2e33" stroked="f">
              <v:path arrowok="t"/>
            </v:shape>
            <v:shape id="_x0000_s1685" style="position:absolute;left:5488;top:1264;width:6472;height:15573" coordorigin="5488,1264" coordsize="6472,15573" path="m7774,16059r4,-3867l7773,12173r-5,-19l7764,12134r-3,-19l7757,12095r,3967l7774,16059xe" fillcolor="#2d2e33" stroked="f">
              <v:path arrowok="t"/>
            </v:shape>
            <v:shape id="_x0000_s1684" style="position:absolute;left:5488;top:1264;width:6472;height:15573" coordorigin="5488,1264" coordsize="6472,15573" path="m7757,16062r,-3967l7755,12075r-2,-20l7752,12035r-1,-21l7751,11966r-2,-19l7747,11929r-3,-19l7741,11891r-4,-20l7734,16067r23,-5xe" fillcolor="#2d2e33" stroked="f">
              <v:path arrowok="t"/>
            </v:shape>
            <v:shape id="_x0000_s1683" style="position:absolute;left:5488;top:1264;width:6472;height:15573" coordorigin="5488,1264" coordsize="6472,15573" path="m7737,11871r-4,-20l7729,11831r-5,-21l7734,16067r3,-4196xe" fillcolor="#2d2e33" stroked="f">
              <v:path arrowok="t"/>
            </v:shape>
            <v:shape id="_x0000_s1682" style="position:absolute;left:5488;top:1264;width:6472;height:15573" coordorigin="5488,1264" coordsize="6472,15573" path="m8448,4399r4,-20l8454,4359r2,-20l8449,4337r-6,-2l8443,4412r5,-13xe" fillcolor="#2d2e33" stroked="f">
              <v:path arrowok="t"/>
            </v:shape>
            <v:shape id="_x0000_s1681" style="position:absolute;left:5488;top:1264;width:6472;height:15573" coordorigin="5488,1264" coordsize="6472,15573" path="m8411,4436r19,-10l8443,4412r,-77l8437,4332r-15,8l8405,4349r-18,9l8368,4368r6,-67l8359,4298r13,139l8395,4438r16,-2xe" fillcolor="#2d2e33" stroked="f">
              <v:path arrowok="t"/>
            </v:shape>
            <v:shape id="_x0000_s1680" style="position:absolute;left:5488;top:1264;width:6472;height:15573" coordorigin="5488,1264" coordsize="6472,15573" path="m8352,4439r20,-2l8359,4298r-16,-3l8330,4290r-10,-9l8333,4444r19,-5xe" fillcolor="#2d2e33" stroked="f">
              <v:path arrowok="t"/>
            </v:shape>
            <v:shape id="_x0000_s1679" style="position:absolute;left:5488;top:1264;width:6472;height:15573" coordorigin="5488,1264" coordsize="6472,15573" path="m8316,4451r17,-7l8320,4281r-5,-14l8301,4245r-2,216l8316,4451xe" fillcolor="#2d2e33" stroked="f">
              <v:path arrowok="t"/>
            </v:shape>
            <v:shape id="_x0000_s1678" style="position:absolute;left:5488;top:1264;width:6472;height:15573" coordorigin="5488,1264" coordsize="6472,15573" path="m8256,4500r14,-15l8284,4472r15,-11l8301,4245r-23,1l8257,4250r-14,265l8256,4500xe" fillcolor="#2d2e33" stroked="f">
              <v:path arrowok="t"/>
            </v:shape>
            <v:shape id="_x0000_s1677" style="position:absolute;left:5488;top:1264;width:6472;height:15573" coordorigin="5488,1264" coordsize="6472,15573" path="m8230,4531r13,-16l8257,4250r-19,5l8220,4263r3,277l8230,4531xe" fillcolor="#2d2e33" stroked="f">
              <v:path arrowok="t"/>
            </v:shape>
            <v:shape id="_x0000_s1676" style="position:absolute;left:5488;top:1264;width:6472;height:15573" coordorigin="5488,1264" coordsize="6472,15573" path="m8198,6546r10,-18l8222,6521r16,l8254,6525r14,3l8277,6529r20,3l8282,4550r-19,-2l8243,4545r-20,-5l8220,4263r-18,9l8197,6551r1,-5xe" fillcolor="#2d2e33" stroked="f">
              <v:path arrowok="t"/>
            </v:shape>
            <v:shape id="_x0000_s1675" style="position:absolute;left:5488;top:1264;width:6472;height:15573" coordorigin="5488,1264" coordsize="6472,15573" path="m8167,6560r10,-1l8195,6556r2,-5l8202,4272r-16,11l8171,4295r-14,13l8143,4323r-14,15l8145,6560r22,xe" fillcolor="#2d2e33" stroked="f">
              <v:path arrowok="t"/>
            </v:shape>
            <v:shape id="_x0000_s1674" style="position:absolute;left:5488;top:1264;width:6472;height:15573" coordorigin="5488,1264" coordsize="6472,15573" path="m8129,4338r-13,16l8103,4370r-9,11l8107,6546r18,9l8145,6560,8129,4338xe" fillcolor="#2d2e33" stroked="f">
              <v:path arrowok="t"/>
            </v:shape>
            <v:shape id="_x0000_s1673" style="position:absolute;left:5488;top:1264;width:6472;height:15573" coordorigin="5488,1264" coordsize="6472,15573" path="m8094,4381r-16,12l8061,4404r-18,10l8036,6509r6,1l8057,6515r16,9l8089,6535r18,11l8094,4381xe" fillcolor="#2d2e33" stroked="f">
              <v:path arrowok="t"/>
            </v:shape>
            <v:shape id="_x0000_s1672" style="position:absolute;left:5488;top:1264;width:6472;height:15573" coordorigin="5488,1264" coordsize="6472,15573" path="m8043,4414r-18,10l8021,4420r-5,-4l8013,6506r23,3l8043,4414xe" fillcolor="#2d2e33" stroked="f">
              <v:path arrowok="t"/>
            </v:shape>
            <v:shape id="_x0000_s1671" style="position:absolute;left:5488;top:1264;width:6472;height:15573" coordorigin="5488,1264" coordsize="6472,15573" path="m8016,4416r-4,-4l8013,4397r,-124l8004,4291r9,2215l8016,4416xe" fillcolor="#2d2e33" stroked="f">
              <v:path arrowok="t"/>
            </v:shape>
            <v:shape id="_x0000_s1670" style="position:absolute;left:5488;top:1264;width:6472;height:15573" coordorigin="5488,1264" coordsize="6472,15573" path="m8004,4291r-8,18l7988,4327r3,2174l8013,6506r-9,-2215xe" fillcolor="#2d2e33" stroked="f">
              <v:path arrowok="t"/>
            </v:shape>
            <v:shape id="_x0000_s1669" style="position:absolute;left:5488;top:1264;width:6472;height:15573" coordorigin="5488,1264" coordsize="6472,15573" path="m7988,4327r-8,18l7972,4364r-8,18l7955,4377r17,2116l7991,6501r-3,-2174xe" fillcolor="#2d2e33" stroked="f">
              <v:path arrowok="t"/>
            </v:shape>
            <v:shape id="_x0000_s1668" style="position:absolute;left:5488;top:1264;width:6472;height:15573" coordorigin="5488,1264" coordsize="6472,15573" path="m7955,4377r-9,151l7946,4531r-4,22l7939,4574r-2,1899l7954,6484r18,9l7955,4377xe" fillcolor="#2d2e33" stroked="f">
              <v:path arrowok="t"/>
            </v:shape>
            <v:shape id="_x0000_s1667" style="position:absolute;left:5488;top:1264;width:6472;height:15573" coordorigin="5488,1264" coordsize="6472,15573" path="m7955,4377r-16,-12l7926,4352r-11,-15l7907,4321r18,205l7946,4528r9,-151xe" fillcolor="#2d2e33" stroked="f">
              <v:path arrowok="t"/>
            </v:shape>
            <v:shape id="_x0000_s1666" style="position:absolute;left:5488;top:1264;width:6472;height:15573" coordorigin="5488,1264" coordsize="6472,15573" path="m7907,4321r-6,-18l7896,4285r-2,-20l7886,4523r19,1l7925,4526r-18,-205xe" fillcolor="#2d2e33" stroked="f">
              <v:path arrowok="t"/>
            </v:shape>
            <v:shape id="_x0000_s1665" style="position:absolute;left:5488;top:1264;width:6472;height:15573" coordorigin="5488,1264" coordsize="6472,15573" path="m8369,4363r7,-19l8382,4326r7,-19l8388,4307r-14,-6l8368,4368r1,-5xe" fillcolor="#2d2e33" stroked="f">
              <v:path arrowok="t"/>
            </v:shape>
            <v:shape id="_x0000_s1664" style="position:absolute;left:5488;top:1264;width:6472;height:15573" coordorigin="5488,1264" coordsize="6472,15573" path="m8261,8923r-6,-8l8258,8913r-1,-2l8248,8894r10,76l8261,8923xe" fillcolor="#2d2e33" stroked="f">
              <v:path arrowok="t"/>
            </v:shape>
            <v:shape id="_x0000_s1663" style="position:absolute;left:5488;top:1264;width:6472;height:15573" coordorigin="5488,1264" coordsize="6472,15573" path="m8416,10691r18,-10l8451,10671r18,-9l8486,10652r1,-3l8487,10642r-13,1l8455,10645r-18,1l8417,10647r-19,53l8416,10691xe" fillcolor="#2d2e33" stroked="f">
              <v:path arrowok="t"/>
            </v:shape>
            <v:shape id="_x0000_s1662" style="position:absolute;left:5488;top:1264;width:6472;height:15573" coordorigin="5488,1264" coordsize="6472,15573" path="m8381,10710r17,-10l8417,10647r-20,1l8376,10650r4,60l8381,10710xe" fillcolor="#2d2e33" stroked="f">
              <v:path arrowok="t"/>
            </v:shape>
            <v:shape id="_x0000_s1661" style="position:absolute;left:5488;top:1264;width:6472;height:15573" coordorigin="5488,1264" coordsize="6472,15573" path="m8378,12282r16,-12l8410,12258r16,-13l8436,12189r-1,-19l8428,10730r-24,-10l8380,10710r-4,-60l8353,10651r13,-41l8349,10600r13,1694l8378,12282xe" fillcolor="#2d2e33" stroked="f">
              <v:path arrowok="t"/>
            </v:shape>
            <v:shape id="_x0000_s1660" style="position:absolute;left:5488;top:1264;width:6472;height:15573" coordorigin="5488,1264" coordsize="6472,15573" path="m8314,12330r16,-12l8346,12306r16,-12l8349,10600r-17,-11l8315,10579r-16,1763l8314,12330xe" fillcolor="#2d2e33" stroked="f">
              <v:path arrowok="t"/>
            </v:shape>
            <v:shape id="_x0000_s1659" style="position:absolute;left:5488;top:1264;width:6472;height:15573" coordorigin="5488,1264" coordsize="6472,15573" path="m8293,12452r2,-107l8299,12342r16,-1763l8297,10568r-17,-10l8282,12462r11,-10xe" fillcolor="#2d2e33" stroked="f">
              <v:path arrowok="t"/>
            </v:shape>
            <v:shape id="_x0000_s1658" style="position:absolute;left:5488;top:1264;width:6472;height:15573" coordorigin="5488,1264" coordsize="6472,15573" path="m8260,12481r10,-9l8282,12462r-2,-1904l8263,10547r-12,1944l8260,12481xe" fillcolor="#2d2e33" stroked="f">
              <v:path arrowok="t"/>
            </v:shape>
            <v:shape id="_x0000_s1657" style="position:absolute;left:5488;top:1264;width:6472;height:15573" coordorigin="5488,1264" coordsize="6472,15573" path="m8245,12501r6,-10l8263,10547r-17,-10l8228,10526r14,1982l8245,12501xe" fillcolor="#2d2e33" stroked="f">
              <v:path arrowok="t"/>
            </v:shape>
            <v:shape id="_x0000_s1656" style="position:absolute;left:5488;top:1264;width:6472;height:15573" coordorigin="5488,1264" coordsize="6472,15573" path="m8133,12564r20,-7l8171,12546r15,-10l8202,12528r19,-9l8242,12508r-14,-1982l8211,10516r-17,-11l8177,10495r-17,-10l8143,10474r-17,-10l8113,12568r20,-4xe" fillcolor="#2d2e33" stroked="f">
              <v:path arrowok="t"/>
            </v:shape>
            <v:shape id="_x0000_s1655" style="position:absolute;left:5488;top:1264;width:6472;height:15573" coordorigin="5488,1264" coordsize="6472,15573" path="m8056,11969r-2,11l8043,11990r11,570l8072,12566r-16,-597xe" fillcolor="#2d2e33" stroked="f">
              <v:path arrowok="t"/>
            </v:shape>
            <v:shape id="_x0000_s1654" style="position:absolute;left:5488;top:1264;width:6472;height:15573" coordorigin="5488,1264" coordsize="6472,15573" path="m8019,12301r-5,19l8005,12338r-7,107l8004,12462r6,18l8014,12497r4,17l8020,12523r-1,-222xe" fillcolor="#2d2e33" stroked="f">
              <v:path arrowok="t"/>
            </v:shape>
            <v:shape id="_x0000_s1653" style="position:absolute;left:5488;top:1264;width:6472;height:15573" coordorigin="5488,1264" coordsize="6472,15573" path="m8005,12338r-10,18l7990,12375r-2,17l7989,12410r4,18l7998,12445r7,-107xe" fillcolor="#2d2e33" stroked="f">
              <v:path arrowok="t"/>
            </v:shape>
            <v:shape id="_x0000_s1652" style="position:absolute;left:5488;top:1264;width:6472;height:15573" coordorigin="5488,1264" coordsize="6472,15573" path="m8355,10649r15,-17l8381,10619r-15,-9l8353,10651r2,-2xe" fillcolor="#2d2e33" stroked="f">
              <v:path arrowok="t"/>
            </v:shape>
            <v:shape id="_x0000_s1651" style="position:absolute;left:5488;top:1264;width:6472;height:15573" coordorigin="5488,1264" coordsize="6472,15573" path="m8524,8626r-20,-1l8491,8626r-20,l8451,8627r-20,1l8411,8629r-20,1l8371,8632r-20,2l8336,8880r-9,4l8337,9066r19,16l8376,9098r21,14l8419,9126r23,13l8465,9150r25,11l8515,9171r9,-545xe" fillcolor="#2d2e33" stroked="f">
              <v:path arrowok="t"/>
            </v:shape>
            <v:shape id="_x0000_s1650" style="position:absolute;left:5488;top:1264;width:6472;height:15573" coordorigin="5488,1264" coordsize="6472,15573" path="m8327,8884r-21,9l8288,8901r-16,90l8287,9011r16,20l8320,9049r17,17l8327,8884xe" fillcolor="#2d2e33" stroked="f">
              <v:path arrowok="t"/>
            </v:shape>
            <v:shape id="_x0000_s1649" style="position:absolute;left:5488;top:1264;width:6472;height:15573" coordorigin="5488,1264" coordsize="6472,15573" path="m8288,8901r-17,7l8265,8927r7,11l8266,8931r6,60l8288,8901xe" fillcolor="#2d2e33" stroked="f">
              <v:path arrowok="t"/>
            </v:shape>
            <v:shape id="_x0000_s1648" style="position:absolute;left:5488;top:1264;width:6472;height:15573" coordorigin="5488,1264" coordsize="6472,15573" path="m8311,12429r5,-13l8318,12401r-2,-17l8308,12366r-13,-21l8302,12441r9,-12xe" fillcolor="#2d2e33" stroked="f">
              <v:path arrowok="t"/>
            </v:shape>
            <v:shape id="_x0000_s1647" style="position:absolute;left:5488;top:1264;width:6472;height:15573" coordorigin="5488,1264" coordsize="6472,15573" path="m8266,8931r-5,-8l8258,8970r14,21l8266,8931xe" fillcolor="#2d2e33" stroked="f">
              <v:path arrowok="t"/>
            </v:shape>
            <v:shape id="_x0000_s1646" style="position:absolute;left:5488;top:1264;width:6472;height:15573" coordorigin="5488,1264" coordsize="6472,15573" path="m8248,8894r-10,-19l8227,8854r-9,-45l8217,8805r7,95l8234,8924r12,24l8258,8970r-10,-76xe" fillcolor="#2d2e33" stroked="f">
              <v:path arrowok="t"/>
            </v:shape>
            <v:shape id="_x0000_s1645" style="position:absolute;left:5488;top:1264;width:6472;height:15573" coordorigin="5488,1264" coordsize="6472,15573" path="m8351,8634r-20,2l8326,8637r-19,7l8289,8653r-18,9l8256,8786r-1,2l8259,8862r19,4l8297,8871r19,4l8336,8880r15,-246xe" fillcolor="#2d2e33" stroked="f">
              <v:path arrowok="t"/>
            </v:shape>
            <v:shape id="_x0000_s1644" style="position:absolute;left:5488;top:1264;width:6472;height:15573" coordorigin="5488,1264" coordsize="6472,15573" path="m8255,8788r-16,10l8218,8809r9,45l8240,8857r19,5l8255,8788xe" fillcolor="#2d2e33" stroked="f">
              <v:path arrowok="t"/>
            </v:shape>
            <v:shape id="_x0000_s1643" style="position:absolute;left:5488;top:1264;width:6472;height:15573" coordorigin="5488,1264" coordsize="6472,15573" path="m8217,8805r-5,-19l8207,8767r-1,81l8214,8875r10,25l8217,8805xe" fillcolor="#2d2e33" stroked="f">
              <v:path arrowok="t"/>
            </v:shape>
            <v:shape id="_x0000_s1642" style="position:absolute;left:5488;top:1264;width:6472;height:15573" coordorigin="5488,1264" coordsize="6472,15573" path="m8207,8767r-5,-20l8196,8728r-8,50l8194,8799r5,22l8206,8848r1,-81xe" fillcolor="#2d2e33" stroked="f">
              <v:path arrowok="t"/>
            </v:shape>
            <v:shape id="_x0000_s1641" style="position:absolute;left:5488;top:1264;width:6472;height:15573" coordorigin="5488,1264" coordsize="6472,15573" path="m8221,8645r6,-3l8221,8625r-3,-20l8215,8647r6,-2xe" fillcolor="#2d2e33" stroked="f">
              <v:path arrowok="t"/>
            </v:shape>
            <v:shape id="_x0000_s1640" style="position:absolute;left:5488;top:1264;width:6472;height:15573" coordorigin="5488,1264" coordsize="6472,15573" path="m8218,8605r,-19l8221,8454r-7,19l8207,8492r-3,138l8215,8647r3,-42xe" fillcolor="#2d2e33" stroked="f">
              <v:path arrowok="t"/>
            </v:shape>
            <v:shape id="_x0000_s1639" style="position:absolute;left:5488;top:1264;width:6472;height:15573" coordorigin="5488,1264" coordsize="6472,15573" path="m8042,2389r-1,12l8035,2418r-11,18l8011,2453r16,85l8042,2546r,-157xe" fillcolor="#2d2e33" stroked="f">
              <v:path arrowok="t"/>
            </v:shape>
            <v:shape id="_x0000_s1638" style="position:absolute;left:5488;top:1264;width:6472;height:15573" coordorigin="5488,1264" coordsize="6472,15573" path="m8011,2453r-12,17l7996,2474r-5,53l8010,2533r17,5l8011,2453xe" fillcolor="#2d2e33" stroked="f">
              <v:path arrowok="t"/>
            </v:shape>
            <v:shape id="_x0000_s1637" style="position:absolute;left:5488;top:1264;width:6472;height:15573" coordorigin="5488,1264" coordsize="6472,15573" path="m7996,2474r-12,14l7970,2502r-16,16l7969,2522r22,5l7996,2474xe" fillcolor="#2d2e33" stroked="f">
              <v:path arrowok="t"/>
            </v:shape>
            <v:shape id="_x0000_s1636" style="position:absolute;left:5488;top:1264;width:6472;height:15573" coordorigin="5488,1264" coordsize="6472,15573" path="m8020,4338r2,-20l8024,4298r2,-20l8022,4276r-4,81l8020,4338xe" fillcolor="#2d2e33" stroked="f">
              <v:path arrowok="t"/>
            </v:shape>
            <v:shape id="_x0000_s1635" style="position:absolute;left:5488;top:1264;width:6472;height:15573" coordorigin="5488,1264" coordsize="6472,15573" path="m8015,4377r3,-20l8022,4276r-5,-2l8013,4272r,125l8015,4377xe" fillcolor="#2d2e33" stroked="f">
              <v:path arrowok="t"/>
            </v:shape>
            <v:shape id="_x0000_s1634" style="position:absolute;left:5488;top:1264;width:6472;height:15573" coordorigin="5488,1264" coordsize="6472,15573" path="m7827,1931r19,-5l7866,1921r19,-4l7870,1886r-3,2l7849,1899r-16,10l7821,1932r6,-1xe" fillcolor="#2d2e33" stroked="f">
              <v:path arrowok="t"/>
            </v:shape>
            <v:shape id="_x0000_s1633" style="position:absolute;left:5488;top:1264;width:6472;height:15573" coordorigin="5488,1264" coordsize="6472,15573" path="m7833,1909r-17,10l7818,1924r1,4l7821,1932r12,-23xe" fillcolor="#2d2e33" stroked="f">
              <v:path arrowok="t"/>
            </v:shape>
            <v:shape id="_x0000_s1632" style="position:absolute;left:5488;top:1264;width:6472;height:15573" coordorigin="5488,1264" coordsize="6472,15573" path="m7969,2212r-11,22l7942,2261r-9,13l7947,2340r18,3l7974,2346r-5,-134xe" fillcolor="#2d2e33" stroked="f">
              <v:path arrowok="t"/>
            </v:shape>
            <v:shape id="_x0000_s1631" style="position:absolute;left:5488;top:1264;width:6472;height:15573" coordorigin="5488,1264" coordsize="6472,15573" path="m7928,2340r19,l7933,2274r-11,16l7911,2307r-4,34l7928,2340xe" fillcolor="#2d2e33" stroked="f">
              <v:path arrowok="t"/>
            </v:shape>
            <v:shape id="_x0000_s1630" style="position:absolute;left:5488;top:1264;width:6472;height:15573" coordorigin="5488,1264" coordsize="6472,15573" path="m7907,2341r4,-34l7900,2324r-12,18l7907,2341xe" fillcolor="#2d2e33" stroked="f">
              <v:path arrowok="t"/>
            </v:shape>
            <v:shape id="_x0000_s1629" style="position:absolute;left:5488;top:1264;width:6472;height:15573" coordorigin="5488,1264" coordsize="6472,15573" path="m7939,4574r-5,21l7927,4615r-9,18l7908,4650r13,1811l7937,6473r2,-1899xe" fillcolor="#2d2e33" stroked="f">
              <v:path arrowok="t"/>
            </v:shape>
            <v:shape id="_x0000_s1628" style="position:absolute;left:5488;top:1264;width:6472;height:15573" coordorigin="5488,1264" coordsize="6472,15573" path="m7908,4650r-14,15l7882,5556r-5,17l7892,6434r14,13l7921,6461,7908,4650xe" fillcolor="#2d2e33" stroked="f">
              <v:path arrowok="t"/>
            </v:shape>
            <v:shape id="_x0000_s1627" style="position:absolute;left:5488;top:1264;width:6472;height:15573" coordorigin="5488,1264" coordsize="6472,15573" path="m7894,4665r-16,13l7869,5513r2,6l7879,5538r3,18l7894,4665xe" fillcolor="#2d2e33" stroked="f">
              <v:path arrowok="t"/>
            </v:shape>
            <v:shape id="_x0000_s1626" style="position:absolute;left:5488;top:1264;width:6472;height:15573" coordorigin="5488,1264" coordsize="6472,15573" path="m7878,4678r-21,11l7845,5456r8,19l7862,5494r7,19l7878,4678xe" fillcolor="#2d2e33" stroked="f">
              <v:path arrowok="t"/>
            </v:shape>
            <v:shape id="_x0000_s1625" style="position:absolute;left:5488;top:1264;width:6472;height:15573" coordorigin="5488,1264" coordsize="6472,15573" path="m7857,4689r-23,8l7833,4697r-2,721l7838,5437r7,19l7857,4689xe" fillcolor="#2d2e33" stroked="f">
              <v:path arrowok="t"/>
            </v:shape>
            <v:shape id="_x0000_s1624" style="position:absolute;left:5488;top:1264;width:6472;height:15573" coordorigin="5488,1264" coordsize="6472,15573" path="m7833,4697r-9,-19l7824,5336r1,26l7826,5388r1,11l7831,5418r2,-721xe" fillcolor="#2d2e33" stroked="f">
              <v:path arrowok="t"/>
            </v:shape>
            <v:shape id="_x0000_s1623" style="position:absolute;left:5488;top:1264;width:6472;height:15573" coordorigin="5488,1264" coordsize="6472,15573" path="m7824,4678r-10,-18l7815,4973r,26l7816,5025r,26l7817,5077r,26l7818,5129r1,26l7819,5181r1,26l7820,5233r1,26l7822,5285r1,25l7824,5336r,-658xe" fillcolor="#2d2e33" stroked="f">
              <v:path arrowok="t"/>
            </v:shape>
            <v:shape id="_x0000_s1622" style="position:absolute;left:5488;top:1264;width:6472;height:15573" coordorigin="5488,1264" coordsize="6472,15573" path="m7814,4660r-9,-17l7806,4770r2,20l7809,4810r2,19l7812,4849r,20l7813,4895r1,26l7814,4947r1,26l7814,4660xe" fillcolor="#2d2e33" stroked="f">
              <v:path arrowok="t"/>
            </v:shape>
            <v:shape id="_x0000_s1621" style="position:absolute;left:5488;top:1264;width:6472;height:15573" coordorigin="5488,1264" coordsize="6472,15573" path="m7805,4643r-11,-16l7799,4696r1,10l7801,4710r2,20l7804,4750r2,20l7805,4643xe" fillcolor="#2d2e33" stroked="f">
              <v:path arrowok="t"/>
            </v:shape>
            <v:shape id="_x0000_s1620" style="position:absolute;left:5488;top:1264;width:6472;height:15573" coordorigin="5488,1264" coordsize="6472,15573" path="m7877,5573r-5,21l7866,5615r-3,791l7877,6420r15,14l7877,5573xe" fillcolor="#2d2e33" stroked="f">
              <v:path arrowok="t"/>
            </v:shape>
            <v:shape id="_x0000_s1619" style="position:absolute;left:5488;top:1264;width:6472;height:15573" coordorigin="5488,1264" coordsize="6472,15573" path="m7866,5615r-6,20l7855,5654r-6,18l7849,6392r14,14l7866,5615xe" fillcolor="#2d2e33" stroked="f">
              <v:path arrowok="t"/>
            </v:shape>
            <v:shape id="_x0000_s1618" style="position:absolute;left:5488;top:1264;width:6472;height:15573" coordorigin="5488,1264" coordsize="6472,15573" path="m7849,5672r-5,18l7839,5706r-8,-11l7820,5679r15,701l7849,6392r,-720xe" fillcolor="#2d2e33" stroked="f">
              <v:path arrowok="t"/>
            </v:shape>
            <v:shape id="_x0000_s1617" style="position:absolute;left:5488;top:1264;width:6472;height:15573" coordorigin="5488,1264" coordsize="6472,15573" path="m7820,5679r-24,-32l7771,5614r-10,-9l7773,6335r15,12l7804,6358r16,11l7835,6380r-15,-701xe" fillcolor="#2d2e33" stroked="f">
              <v:path arrowok="t"/>
            </v:shape>
            <v:shape id="_x0000_s1616" style="position:absolute;left:5488;top:1264;width:6472;height:15573" coordorigin="5488,1264" coordsize="6472,15573" path="m7761,5605r-19,-13l7744,6304r14,17l7773,6335r-12,-730xe" fillcolor="#2d2e33" stroked="f">
              <v:path arrowok="t"/>
            </v:shape>
            <v:shape id="_x0000_s1615" style="position:absolute;left:5488;top:1264;width:6472;height:15573" coordorigin="5488,1264" coordsize="6472,15573" path="m8058,13319r,-8l8059,13308r8,-29l8072,13251r4,-28l8079,13195r1,-28l8079,13140r-2,-28l8074,13085r-4,-27l8064,13031r-6,-27l8053,13339r5,-20xe" fillcolor="#2d2e33" stroked="f">
              <v:path arrowok="t"/>
            </v:shape>
            <v:shape id="_x0000_s1614" style="position:absolute;left:5488;top:1264;width:6472;height:15573" coordorigin="5488,1264" coordsize="6472,15573" path="m8042,13378r5,-20l8053,13339r5,-335l8052,12977r-7,-26l8037,13397r5,-19xe" fillcolor="#2d2e33" stroked="f">
              <v:path arrowok="t"/>
            </v:shape>
            <v:shape id="_x0000_s1613" style="position:absolute;left:5488;top:1264;width:6472;height:15573" coordorigin="5488,1264" coordsize="6472,15573" path="m8027,13436r5,-19l8037,13397r8,-446l8037,12924r-8,-26l8021,13456r6,-20xe" fillcolor="#2d2e33" stroked="f">
              <v:path arrowok="t"/>
            </v:shape>
            <v:shape id="_x0000_s1612" style="position:absolute;left:5488;top:1264;width:6472;height:15573" coordorigin="5488,1264" coordsize="6472,15573" path="m8010,13494r6,-19l8021,13456r8,-558l8020,12871r-8,-26l8004,13514r6,-20xe" fillcolor="#2d2e33" stroked="f">
              <v:path arrowok="t"/>
            </v:shape>
            <v:shape id="_x0000_s1611" style="position:absolute;left:5488;top:1264;width:6472;height:15573" coordorigin="5488,1264" coordsize="6472,15573" path="m7957,13624r18,-37l7991,13551r13,-37l8012,12845r-8,-26l7995,12793r-15,-51l7964,12694r-17,-48l7947,13647r10,-23xe" fillcolor="#2d2e33" stroked="f">
              <v:path arrowok="t"/>
            </v:shape>
            <v:shape id="_x0000_s1610" style="position:absolute;left:5488;top:1264;width:6472;height:15573" coordorigin="5488,1264" coordsize="6472,15573" path="m7928,13693r9,-23l7947,13647r,-1001l7938,12623r-9,-24l7921,13715r7,-22xe" fillcolor="#2d2e33" stroked="f">
              <v:path arrowok="t"/>
            </v:shape>
            <v:shape id="_x0000_s1609" style="position:absolute;left:5488;top:1264;width:6472;height:15573" coordorigin="5488,1264" coordsize="6472,15573" path="m7907,13762r6,-24l7921,13715r8,-1116l7919,12575r-9,-23l7901,13785r6,-23xe" fillcolor="#2d2e33" stroked="f">
              <v:path arrowok="t"/>
            </v:shape>
            <v:shape id="_x0000_s1608" style="position:absolute;left:5488;top:1264;width:6472;height:15573" coordorigin="5488,1264" coordsize="6472,15573" path="m7896,13808r5,-23l7910,12552r-9,-24l7891,12505r1,1326l7896,13808xe" fillcolor="#2d2e33" stroked="f">
              <v:path arrowok="t"/>
            </v:shape>
            <v:shape id="_x0000_s1607" style="position:absolute;left:5488;top:1264;width:6472;height:15573" coordorigin="5488,1264" coordsize="6472,15573" path="m7882,13925r2,-23l7886,13878r3,-23l7892,13831r-1,-1326l7881,12481r1,1468l7882,13925xe" fillcolor="#2d2e33" stroked="f">
              <v:path arrowok="t"/>
            </v:shape>
            <v:shape id="_x0000_s1606" style="position:absolute;left:5488;top:1264;width:6472;height:15573" coordorigin="5488,1264" coordsize="6472,15573" path="m7881,12481r-9,-24l7881,13973r,-1492xe" fillcolor="#2d2e33" stroked="f">
              <v:path arrowok="t"/>
            </v:shape>
            <v:shape id="_x0000_s1605" style="position:absolute;left:5488;top:1264;width:6472;height:15573" coordorigin="5488,1264" coordsize="6472,15573" path="m7799,5451r,-34l7799,5382r-1,-34l7798,5314r,-35l7797,5245r,-35l7796,5176r,-35l7795,5107r,-34l7794,5038r,430l7799,5451xe" fillcolor="#2d2e33" stroked="f">
              <v:path arrowok="t"/>
            </v:shape>
            <v:shape id="_x0000_s1604" style="position:absolute;left:5488;top:1264;width:6472;height:15573" coordorigin="5488,1264" coordsize="6472,15573" path="m7794,5468r,-430l7793,5004r,-35l7792,4935r-1,-35l7791,4866r-1,-35l7789,4797r,-34l7785,4719r-1,-20l7782,5486r12,-18xe" fillcolor="#2d2e33" stroked="f">
              <v:path arrowok="t"/>
            </v:shape>
            <v:shape id="_x0000_s1603" style="position:absolute;left:5488;top:1264;width:6472;height:15573" coordorigin="5488,1264" coordsize="6472,15573" path="m7751,11994r1,-10l7751,11966r,48l7751,11994xe" fillcolor="#2d2e33" stroked="f">
              <v:path arrowok="t"/>
            </v:shape>
            <v:shape id="_x0000_s1602" style="position:absolute;left:5488;top:1264;width:6472;height:15573" coordorigin="5488,1264" coordsize="6472,15573" path="m7703,5991r-2,3l7698,5984r-1,-1l7695,5981r-1,264l7710,6256r-7,-265xe" fillcolor="#2d2e33" stroked="f">
              <v:path arrowok="t"/>
            </v:shape>
            <v:shape id="_x0000_s1601" style="position:absolute;left:5488;top:1264;width:6472;height:15573" coordorigin="5488,1264" coordsize="6472,15573" path="m7695,5981r-18,3l7658,5988r-20,4l7619,5996r-7,70l7617,6206r19,9l7656,6225r20,10l7694,6245r1,-264xe" fillcolor="#2d2e33" stroked="f">
              <v:path arrowok="t"/>
            </v:shape>
            <v:shape id="_x0000_s1600" style="position:absolute;left:5488;top:1264;width:6472;height:15573" coordorigin="5488,1264" coordsize="6472,15573" path="m7619,5996r-20,4l7580,6004r-20,4l7540,6012r-19,4l7501,6021r14,21l7534,6046r20,5l7573,6056r20,5l7612,6066r7,-70xe" fillcolor="#2d2e33" stroked="f">
              <v:path arrowok="t"/>
            </v:shape>
            <v:shape id="_x0000_s1599" style="position:absolute;left:5488;top:1264;width:6472;height:15573" coordorigin="5488,1264" coordsize="6472,15573" path="m7501,6021r-1,5l7500,6032r-1,6l7515,6042r-14,-21xe" fillcolor="#2d2e33" stroked="f">
              <v:path arrowok="t"/>
            </v:shape>
            <v:shape id="_x0000_s1598" style="position:absolute;left:5488;top:1264;width:6472;height:15573" coordorigin="5488,1264" coordsize="6472,15573" path="m7679,4525r-1,2l7676,4546r-1,841l7675,5951r11,17l7679,4525xe" fillcolor="#2d2e33" stroked="f">
              <v:path arrowok="t"/>
            </v:shape>
            <v:shape id="_x0000_s1597" style="position:absolute;left:5488;top:1264;width:6472;height:15573" coordorigin="5488,1264" coordsize="6472,15573" path="m7675,5387r-6,12l7650,5411r4,507l7665,5935r10,16l7675,5387xe" fillcolor="#2d2e33" stroked="f">
              <v:path arrowok="t"/>
            </v:shape>
            <v:shape id="_x0000_s1596" style="position:absolute;left:5488;top:1264;width:6472;height:15573" coordorigin="5488,1264" coordsize="6472,15573" path="m7650,5411r-2,1l7647,5416r-6,17l7634,5451r10,451l7654,5918r-4,-507xe" fillcolor="#2d2e33" stroked="f">
              <v:path arrowok="t"/>
            </v:shape>
            <v:shape id="_x0000_s1595" style="position:absolute;left:5488;top:1264;width:6472;height:15573" coordorigin="5488,1264" coordsize="6472,15573" path="m7634,5451r-7,18l7620,5488r,385l7632,5887r12,15l7634,5451xe" fillcolor="#2d2e33" stroked="f">
              <v:path arrowok="t"/>
            </v:shape>
            <v:shape id="_x0000_s1594" style="position:absolute;left:5488;top:1264;width:6472;height:15573" coordorigin="5488,1264" coordsize="6472,15573" path="m7620,5488r-7,18l7606,5525r1,335l7620,5873r,-385xe" fillcolor="#2d2e33" stroked="f">
              <v:path arrowok="t"/>
            </v:shape>
            <v:shape id="_x0000_s1593" style="position:absolute;left:5488;top:1264;width:6472;height:15573" coordorigin="5488,1264" coordsize="6472,15573" path="m7606,5525r-7,18l7592,5562r,287l7607,5860r-1,-335xe" fillcolor="#2d2e33" stroked="f">
              <v:path arrowok="t"/>
            </v:shape>
            <v:shape id="_x0000_s1592" style="position:absolute;left:5488;top:1264;width:6472;height:15573" coordorigin="5488,1264" coordsize="6472,15573" path="m7592,5562r-8,19l7577,5601r-7,19l7552,5622r-19,2l7514,5626r-20,3l7517,5831r22,l7559,5835r17,6l7592,5849r,-287xe" fillcolor="#2d2e33" stroked="f">
              <v:path arrowok="t"/>
            </v:shape>
            <v:shape id="_x0000_s1591" style="position:absolute;left:5488;top:1264;width:6472;height:15573" coordorigin="5488,1264" coordsize="6472,15573" path="m7494,5833r23,-2l7494,5629r-19,2l7477,5830r3,3l7488,5834r6,-1xe" fillcolor="#2d2e33" stroked="f">
              <v:path arrowok="t"/>
            </v:shape>
            <v:shape id="_x0000_s1590" style="position:absolute;left:5488;top:1264;width:6472;height:15573" coordorigin="5488,1264" coordsize="6472,15573" path="m7475,5631r-20,2l7435,5635r-19,161l7432,5800r16,6l7463,5816r14,14l7475,5631xe" fillcolor="#2d2e33" stroked="f">
              <v:path arrowok="t"/>
            </v:shape>
            <v:shape id="_x0000_s1589" style="position:absolute;left:5488;top:1264;width:6472;height:15573" coordorigin="5488,1264" coordsize="6472,15573" path="m7435,5635r-20,3l7394,5640r-20,2l7353,5645r-21,2l7346,5793r18,1l7381,5794r18,1l7416,5796r19,-161xe" fillcolor="#2d2e33" stroked="f">
              <v:path arrowok="t"/>
            </v:shape>
            <v:shape id="_x0000_s1588" style="position:absolute;left:5488;top:1264;width:6472;height:15573" coordorigin="5488,1264" coordsize="6472,15573" path="m7318,4054r-6,-21l7306,4012r,1773l7311,5787r17,4l7318,4054xe" fillcolor="#2d2e33" stroked="f">
              <v:path arrowok="t"/>
            </v:shape>
            <v:shape id="_x0000_s1587" style="position:absolute;left:5488;top:1264;width:6472;height:15573" coordorigin="5488,1264" coordsize="6472,15573" path="m7666,5264r-1,20l7662,5305r-4,21l7654,5346r5,9l7667,5365r-1,-101xe" fillcolor="#2d2e33" stroked="f">
              <v:path arrowok="t"/>
            </v:shape>
            <v:shape id="_x0000_s1586" style="position:absolute;left:5488;top:1264;width:6472;height:15573" coordorigin="5488,1264" coordsize="6472,15573" path="m7608,6144r-2,3l7598,6163r-5,25l7596,6193r4,3l7617,6206r-9,-62xe" fillcolor="#2d2e33" stroked="f">
              <v:path arrowok="t"/>
            </v:shape>
            <v:shape id="_x0000_s1585" style="position:absolute;left:5488;top:1264;width:6472;height:15573" coordorigin="5488,1264" coordsize="6472,15573" path="m7642,9997r3,-18l7647,9959r-2,-18l7638,9924r2,93l7642,9997xe" fillcolor="#2d2e33" stroked="f">
              <v:path arrowok="t"/>
            </v:shape>
            <v:shape id="_x0000_s1584" style="position:absolute;left:5488;top:1264;width:6472;height:15573" coordorigin="5488,1264" coordsize="6472,15573" path="m7628,10116r2,-20l7632,10076r2,-19l7637,10037r3,-20l7638,9924r-12,-15l7626,10136r2,-20xe" fillcolor="#2d2e33" stroked="f">
              <v:path arrowok="t"/>
            </v:shape>
            <v:shape id="_x0000_s1583" style="position:absolute;left:5488;top:1264;width:6472;height:15573" coordorigin="5488,1264" coordsize="6472,15573" path="m7611,10287r2,-20l7614,10256r2,-20l7618,10216r2,-20l7622,10176r2,-20l7626,10136r,-227l7606,9896r2,410l7611,10287xe" fillcolor="#2d2e33" stroked="f">
              <v:path arrowok="t"/>
            </v:shape>
            <v:shape id="_x0000_s1582" style="position:absolute;left:5488;top:1264;width:6472;height:15573" coordorigin="5488,1264" coordsize="6472,15573" path="m7597,10365r4,-19l7604,10326r4,-20l7606,9896r-16,-11l7593,10385r4,-20xe" fillcolor="#2d2e33" stroked="f">
              <v:path arrowok="t"/>
            </v:shape>
            <v:shape id="_x0000_s1581" style="position:absolute;left:5488;top:1264;width:6472;height:15573" coordorigin="5488,1264" coordsize="6472,15573" path="m7583,10419r5,-17l7593,10385r-3,-500l7575,9870r1,566l7583,10419xe" fillcolor="#2d2e33" stroked="f">
              <v:path arrowok="t"/>
            </v:shape>
            <v:shape id="_x0000_s1580" style="position:absolute;left:5488;top:1264;width:6472;height:15573" coordorigin="5488,1264" coordsize="6472,15573" path="m7565,10470r5,-17l7576,10436r-1,-566l7565,9853r-5,635l7565,10470xe" fillcolor="#2d2e33" stroked="f">
              <v:path arrowok="t"/>
            </v:shape>
            <v:shape id="_x0000_s1579" style="position:absolute;left:5488;top:1264;width:6472;height:15573" coordorigin="5488,1264" coordsize="6472,15573" path="m7557,10507r3,-19l7565,9853r-6,-19l7555,9815r2,711l7557,10507xe" fillcolor="#2d2e33" stroked="f">
              <v:path arrowok="t"/>
            </v:shape>
            <v:shape id="_x0000_s1578" style="position:absolute;left:5488;top:1264;width:6472;height:15573" coordorigin="5488,1264" coordsize="6472,15573" path="m7537,4249r13,-1001l7533,3240r-13,-7l7515,3231r-1,6l7518,4250r19,-1xe" fillcolor="#2d2e33" stroked="f">
              <v:path arrowok="t"/>
            </v:shape>
            <v:shape id="_x0000_s1577" style="position:absolute;left:5488;top:1264;width:6472;height:15573" coordorigin="5488,1264" coordsize="6472,15573" path="m7507,3473r-2,17l7501,3508r1,737l7518,4250r-11,-777xe" fillcolor="#2d2e33" stroked="f">
              <v:path arrowok="t"/>
            </v:shape>
            <v:shape id="_x0000_s1576" style="position:absolute;left:5488;top:1264;width:6472;height:15573" coordorigin="5488,1264" coordsize="6472,15573" path="m7501,3508r-6,18l7490,4231r12,14l7501,3508xe" fillcolor="#2d2e33" stroked="f">
              <v:path arrowok="t"/>
            </v:shape>
            <v:shape id="_x0000_s1575" style="position:absolute;left:5488;top:1264;width:6472;height:15573" coordorigin="5488,1264" coordsize="6472,15573" path="m7442,4205r8,-17l7456,4175r13,-53l7455,4129r-24,3l7431,4228r11,-23xe" fillcolor="#2d2e33" stroked="f">
              <v:path arrowok="t"/>
            </v:shape>
            <v:shape id="_x0000_s1574" style="position:absolute;left:5488;top:1264;width:6472;height:15573" coordorigin="5488,1264" coordsize="6472,15573" path="m7431,4132r-3,-10l7425,4110r-3,-12l7418,4099r-4,27l7417,4144r3,19l7424,4183r3,22l7431,4228r,-96xe" fillcolor="#2d2e33" stroked="f">
              <v:path arrowok="t"/>
            </v:shape>
            <v:shape id="_x0000_s1573" style="position:absolute;left:5488;top:1264;width:6472;height:15573" coordorigin="5488,1264" coordsize="6472,15573" path="m7418,4099r-8,2l7412,4109r2,17l7418,4099xe" fillcolor="#2d2e33" stroked="f">
              <v:path arrowok="t"/>
            </v:shape>
            <v:shape id="_x0000_s1572" style="position:absolute;left:5488;top:1264;width:6472;height:15573" coordorigin="5488,1264" coordsize="6472,15573" path="m7555,9752r,-16l7555,9715r-3,-20l7554,9773r1,-21xe" fillcolor="#2d2e33" stroked="f">
              <v:path arrowok="t"/>
            </v:shape>
            <v:shape id="_x0000_s1571" style="position:absolute;left:5488;top:1264;width:6472;height:15573" coordorigin="5488,1264" coordsize="6472,15573" path="m7543,5319r,-19l7542,5280r-4,-21l7540,5337r3,-18xe" fillcolor="#2d2e33" stroked="f">
              <v:path arrowok="t"/>
            </v:shape>
            <v:shape id="_x0000_s1570" style="position:absolute;left:5488;top:1264;width:6472;height:15573" coordorigin="5488,1264" coordsize="6472,15573" path="m7540,5337r-2,-78l7537,5258r-3,-18l7535,5356r5,-19xe" fillcolor="#2d2e33" stroked="f">
              <v:path arrowok="t"/>
            </v:shape>
            <v:shape id="_x0000_s1569" style="position:absolute;left:5488;top:1264;width:6472;height:15573" coordorigin="5488,1264" coordsize="6472,15573" path="m7534,5240r-1,-18l7532,5202r-1,-21l7530,5158r5,198l7534,5240xe" fillcolor="#2d2e33" stroked="f">
              <v:path arrowok="t"/>
            </v:shape>
            <v:shape id="_x0000_s1568" style="position:absolute;left:5488;top:1264;width:6472;height:15573" coordorigin="5488,1264" coordsize="6472,15573" path="m7509,14979r,20l7508,15019r,20l7508,15059r,19l7509,15098r,-119xe" fillcolor="#2d2e33" stroked="f">
              <v:path arrowok="t"/>
            </v:shape>
            <v:shape id="_x0000_s1567" style="position:absolute;left:5488;top:1264;width:6472;height:15573" coordorigin="5488,1264" coordsize="6472,15573" path="m7468,14374r,22l7468,14417r,262l7470,14701r-2,-327xe" fillcolor="#2d2e33" stroked="f">
              <v:path arrowok="t"/>
            </v:shape>
            <v:shape id="_x0000_s1566" style="position:absolute;left:5488;top:1264;width:6472;height:15573" coordorigin="5488,1264" coordsize="6472,15573" path="m7468,14417r-1,22l7466,14461r-2,22l7464,14505r-1,22l7463,14549r,22l7463,14593r1,21l7465,14636r1,22l7468,14679r,-262xe" fillcolor="#2d2e33" stroked="f">
              <v:path arrowok="t"/>
            </v:shape>
            <v:shape id="_x0000_s1565" style="position:absolute;left:5488;top:1264;width:6472;height:15573" coordorigin="5488,1264" coordsize="6472,15573" path="m7468,13392r-1,22l7467,13437r,849l7467,14308r1,22l7468,13392xe" fillcolor="#2d2e33" stroked="f">
              <v:path arrowok="t"/>
            </v:shape>
            <v:shape id="_x0000_s1564" style="position:absolute;left:5488;top:1264;width:6472;height:15573" coordorigin="5488,1264" coordsize="6472,15573" path="m7467,13437r,22l7466,13482r,22l7465,13527r1,738l7467,14286r,-849xe" fillcolor="#2d2e33" stroked="f">
              <v:path arrowok="t"/>
            </v:shape>
            <v:shape id="_x0000_s1563" style="position:absolute;left:5488;top:1264;width:6472;height:15573" coordorigin="5488,1264" coordsize="6472,15573" path="m7465,13527r,22l7464,13572r,22l7464,14221r1,22l7466,14265r-1,-738xe" fillcolor="#2d2e33" stroked="f">
              <v:path arrowok="t"/>
            </v:shape>
            <v:shape id="_x0000_s1562" style="position:absolute;left:5488;top:1264;width:6472;height:15573" coordorigin="5488,1264" coordsize="6472,15573" path="m7464,13594r-1,23l7463,13644r,555l7464,14221r,-627xe" fillcolor="#2d2e33" stroked="f">
              <v:path arrowok="t"/>
            </v:shape>
            <v:shape id="_x0000_s1561" style="position:absolute;left:5488;top:1264;width:6472;height:15573" coordorigin="5488,1264" coordsize="6472,15573" path="m7463,13644r,20l7463,13684r-1,20l7462,14177r1,22l7463,13644xe" fillcolor="#2d2e33" stroked="f">
              <v:path arrowok="t"/>
            </v:shape>
            <v:shape id="_x0000_s1560" style="position:absolute;left:5488;top:1264;width:6472;height:15573" coordorigin="5488,1264" coordsize="6472,15573" path="m7462,13704r,20l7462,13744r-1,20l7461,14155r1,22l7462,13704xe" fillcolor="#2d2e33" stroked="f">
              <v:path arrowok="t"/>
            </v:shape>
            <v:shape id="_x0000_s1559" style="position:absolute;left:5488;top:1264;width:6472;height:15573" coordorigin="5488,1264" coordsize="6472,15573" path="m7461,13764r,20l7460,13804r,20l7459,13844r,20l7459,14111r1,22l7461,14155r,-391xe" fillcolor="#2d2e33" stroked="f">
              <v:path arrowok="t"/>
            </v:shape>
            <v:shape id="_x0000_s1558" style="position:absolute;left:5488;top:1264;width:6472;height:15573" coordorigin="5488,1264" coordsize="6472,15573" path="m7459,13864r-1,20l7458,13904r,164l7459,14089r,22l7459,13864xe" fillcolor="#2d2e33" stroked="f">
              <v:path arrowok="t"/>
            </v:shape>
            <v:shape id="_x0000_s1557" style="position:absolute;left:5488;top:1264;width:6472;height:15573" coordorigin="5488,1264" coordsize="6472,15573" path="m7458,13904r,20l7457,13944r,102l7458,14068r,-164xe" fillcolor="#2d2e33" stroked="f">
              <v:path arrowok="t"/>
            </v:shape>
            <v:shape id="_x0000_s1556" style="position:absolute;left:5488;top:1264;width:6472;height:15573" coordorigin="5488,1264" coordsize="6472,15573" path="m7457,13944r,20l7457,14024r,22l7457,13944xe" fillcolor="#2d2e33" stroked="f">
              <v:path arrowok="t"/>
            </v:shape>
            <v:shape id="_x0000_s1555" style="position:absolute;left:5488;top:1264;width:6472;height:15573" coordorigin="5488,1264" coordsize="6472,15573" path="m7450,9234r-1,17l7445,9267r-5,3803l7444,13094r4,24l7452,13143r-2,-3909xe" fillcolor="#2d2e33" stroked="f">
              <v:path arrowok="t"/>
            </v:shape>
            <v:shape id="_x0000_s1554" style="position:absolute;left:5488;top:1264;width:6472;height:15573" coordorigin="5488,1264" coordsize="6472,15573" path="m7438,9764r,23l7436,9809r-2,23l7431,9855r4,3191l7440,13070r-2,-3306xe" fillcolor="#2d2e33" stroked="f">
              <v:path arrowok="t"/>
            </v:shape>
            <v:shape id="_x0000_s1553" style="position:absolute;left:5488;top:1264;width:6472;height:15573" coordorigin="5488,1264" coordsize="6472,15573" path="m7431,9855r-5,22l7421,9898r-6,3053l7420,12975r6,24l7431,13022r4,24l7431,9855xe" fillcolor="#2d2e33" stroked="f">
              <v:path arrowok="t"/>
            </v:shape>
            <v:shape id="_x0000_s1552" style="position:absolute;left:5488;top:1264;width:6472;height:15573" coordorigin="5488,1264" coordsize="6472,15573" path="m7421,9898r-7,21l7406,9938r-8,2941l7404,12903r6,24l7415,12951r6,-3053xe" fillcolor="#2d2e33" stroked="f">
              <v:path arrowok="t"/>
            </v:shape>
            <v:shape id="_x0000_s1551" style="position:absolute;left:5488;top:1264;width:6472;height:15573" coordorigin="5488,1264" coordsize="6472,15573" path="m7406,9938r-8,17l7388,9971r-7,2837l7387,12832r6,23l7398,12879r8,-2941xe" fillcolor="#2d2e33" stroked="f">
              <v:path arrowok="t"/>
            </v:shape>
            <v:shape id="_x0000_s1550" style="position:absolute;left:5488;top:1264;width:6472;height:15573" coordorigin="5488,1264" coordsize="6472,15573" path="m7388,9971r-10,13l7367,9995r3,2765l7375,12784r6,24l7388,9971xe" fillcolor="#2d2e33" stroked="f">
              <v:path arrowok="t"/>
            </v:shape>
            <v:shape id="_x0000_s1549" style="position:absolute;left:5488;top:1264;width:6472;height:15573" coordorigin="5488,1264" coordsize="6472,15573" path="m7367,9995r-1,-2l7356,9975r3,2738l7364,12736r6,24l7367,9995xe" fillcolor="#2d2e33" stroked="f">
              <v:path arrowok="t"/>
            </v:shape>
            <v:shape id="_x0000_s1548" style="position:absolute;left:5488;top:1264;width:6472;height:15573" coordorigin="5488,1264" coordsize="6472,15573" path="m7356,9975r-10,-18l7348,10292r3,20l7352,10331r2,2361l7359,12713r-3,-2738xe" fillcolor="#2d2e33" stroked="f">
              <v:path arrowok="t"/>
            </v:shape>
            <v:shape id="_x0000_s1547" style="position:absolute;left:5488;top:1264;width:6472;height:15573" coordorigin="5488,1264" coordsize="6472,15573" path="m7346,9957r-10,-18l7326,9922r-9,274l7325,10215r7,19l7339,10253r5,20l7348,10292r-2,-335xe" fillcolor="#2d2e33" stroked="f">
              <v:path arrowok="t"/>
            </v:shape>
            <v:shape id="_x0000_s1546" style="position:absolute;left:5488;top:1264;width:6472;height:15573" coordorigin="5488,1264" coordsize="6472,15573" path="m7326,9922r-10,-18l7307,9887r-9,-18l7299,10163r11,17l7317,10196r9,-274xe" fillcolor="#2d2e33" stroked="f">
              <v:path arrowok="t"/>
            </v:shape>
            <v:shape id="_x0000_s1545" style="position:absolute;left:5488;top:1264;width:6472;height:15573" coordorigin="5488,1264" coordsize="6472,15573" path="m7298,9869r-9,-18l7282,9833r1,318l7299,10163r-1,-294xe" fillcolor="#2d2e33" stroked="f">
              <v:path arrowok="t"/>
            </v:shape>
            <v:shape id="_x0000_s1544" style="position:absolute;left:5488;top:1264;width:6472;height:15573" coordorigin="5488,1264" coordsize="6472,15573" path="m7282,9833r-7,-18l7272,9806r-4,-19l7265,9768r-1,377l7283,10151r-1,-318xe" fillcolor="#2d2e33" stroked="f">
              <v:path arrowok="t"/>
            </v:shape>
            <v:shape id="_x0000_s1543" style="position:absolute;left:5488;top:1264;width:6472;height:15573" coordorigin="5488,1264" coordsize="6472,15573" path="m7243,9453r-18,9l7226,10015r5,20l7233,10055r1,20l7243,9453xe" fillcolor="#2d2e33" stroked="f">
              <v:path arrowok="t"/>
            </v:shape>
            <v:shape id="_x0000_s1542" style="position:absolute;left:5488;top:1264;width:6472;height:15573" coordorigin="5488,1264" coordsize="6472,15573" path="m7225,9462r-17,5l7213,9968r3,8l7221,9996r5,19l7225,9462xe" fillcolor="#2d2e33" stroked="f">
              <v:path arrowok="t"/>
            </v:shape>
            <v:shape id="_x0000_s1541" style="position:absolute;left:5488;top:1264;width:6472;height:15573" coordorigin="5488,1264" coordsize="6472,15573" path="m7208,9467r-15,-1l7181,9943r2,l7200,9951r13,17l7208,9467xe" fillcolor="#2d2e33" stroked="f">
              <v:path arrowok="t"/>
            </v:shape>
            <v:shape id="_x0000_s1540" style="position:absolute;left:5488;top:1264;width:6472;height:15573" coordorigin="5488,1264" coordsize="6472,15573" path="m7193,9466r-15,-6l7165,9450r-11,-16l7145,9414r12,528l7181,9943r12,-477xe" fillcolor="#2d2e33" stroked="f">
              <v:path arrowok="t"/>
            </v:shape>
            <v:shape id="_x0000_s1539" style="position:absolute;left:5488;top:1264;width:6472;height:15573" coordorigin="5488,1264" coordsize="6472,15573" path="m7145,9414r,-1l7139,9395r-4,-18l7131,9357r8,577l7157,9942r-12,-528xe" fillcolor="#2d2e33" stroked="f">
              <v:path arrowok="t"/>
            </v:shape>
            <v:shape id="_x0000_s1538" style="position:absolute;left:5488;top:1264;width:6472;height:15573" coordorigin="5488,1264" coordsize="6472,15573" path="m7131,9357r-5,-22l7116,9338r-12,528l7110,9885r7,19l7126,9921r13,13l7131,9357xe" fillcolor="#2d2e33" stroked="f">
              <v:path arrowok="t"/>
            </v:shape>
            <v:shape id="_x0000_s1537" style="position:absolute;left:5488;top:1264;width:6472;height:15573" coordorigin="5488,1264" coordsize="6472,15573" path="m7116,9338r-19,6l7088,9808r5,19l7099,9847r5,19l7116,9338xe" fillcolor="#2d2e33" stroked="f">
              <v:path arrowok="t"/>
            </v:shape>
            <v:shape id="_x0000_s1536" style="position:absolute;left:5488;top:1264;width:6472;height:15573" coordorigin="5488,1264" coordsize="6472,15573" path="m7097,9344r-19,7l7072,9750r5,20l7083,9789r5,19l7097,9344xe" fillcolor="#2d2e33" stroked="f">
              <v:path arrowok="t"/>
            </v:shape>
            <v:shape id="_x0000_s1535" style="position:absolute;left:5488;top:1264;width:6472;height:15573" coordorigin="5488,1264" coordsize="6472,15573" path="m7078,9351r-18,6l7057,9348r2,395l7064,9742r6,l7072,9750r6,-399xe" fillcolor="#2d2e33" stroked="f">
              <v:path arrowok="t"/>
            </v:shape>
            <v:shape id="_x0000_s1534" style="position:absolute;left:5488;top:1264;width:6472;height:15573" coordorigin="5488,1264" coordsize="6472,15573" path="m7059,9743r-2,-395l7054,9335r-1,-12l7054,9743r5,xe" fillcolor="#2d2e33" stroked="f">
              <v:path arrowok="t"/>
            </v:shape>
            <v:shape id="_x0000_s1533" style="position:absolute;left:5488;top:1264;width:6472;height:15573" coordorigin="5488,1264" coordsize="6472,15573" path="m7426,9115r,13l7425,9149r5,18l7426,9115xe" fillcolor="#2d2e33" stroked="f">
              <v:path arrowok="t"/>
            </v:shape>
            <v:shape id="_x0000_s1532" style="position:absolute;left:5488;top:1264;width:6472;height:15573" coordorigin="5488,1264" coordsize="6472,15573" path="m7426,9075r,-200l7426,9075xe" fillcolor="#2d2e33" stroked="f">
              <v:path arrowok="t"/>
            </v:shape>
            <v:shape id="_x0000_s1531" style="position:absolute;left:5488;top:1264;width:6472;height:15573" coordorigin="5488,1264" coordsize="6472,15573" path="m7426,8935r,20l7426,9055r,-120xe" fillcolor="#2d2e33" stroked="f">
              <v:path arrowok="t"/>
            </v:shape>
            <v:shape id="_x0000_s1530" style="position:absolute;left:5488;top:1264;width:6472;height:15573" coordorigin="5488,1264" coordsize="6472,15573" path="m7426,8975r,20l7426,9035r,-60xe" fillcolor="#2d2e33" stroked="f">
              <v:path arrowok="t"/>
            </v:shape>
            <v:shape id="_x0000_s1529" style="position:absolute;left:5488;top:1264;width:6472;height:15573" coordorigin="5488,1264" coordsize="6472,15573" path="m7352,10331r,11l7351,10363r-3,20l7343,10403r-6,18l7330,12588r5,21l7340,12630r4,20l7349,12671r5,21l7352,10331xe" fillcolor="#2d2e33" stroked="f">
              <v:path arrowok="t"/>
            </v:shape>
            <v:shape id="_x0000_s1528" style="position:absolute;left:5488;top:1264;width:6472;height:15573" coordorigin="5488,1264" coordsize="6472,15573" path="m7337,10421r-9,18l7317,10456r4,2090l7326,12567r4,21l7337,10421xe" fillcolor="#2d2e33" stroked="f">
              <v:path arrowok="t"/>
            </v:shape>
            <v:shape id="_x0000_s1527" style="position:absolute;left:5488;top:1264;width:6472;height:15573" coordorigin="5488,1264" coordsize="6472,15573" path="m7317,10456r-13,16l7306,12484r5,21l7316,12526r5,20l7317,10456xe" fillcolor="#2d2e33" stroked="f">
              <v:path arrowok="t"/>
            </v:shape>
            <v:shape id="_x0000_s1526" style="position:absolute;left:5488;top:1264;width:6472;height:15573" coordorigin="5488,1264" coordsize="6472,15573" path="m7304,10472r-8,1971l7301,12464r5,20l7304,10472xe" fillcolor="#2d2e33" stroked="f">
              <v:path arrowok="t"/>
            </v:shape>
            <v:shape id="_x0000_s1525" style="position:absolute;left:5488;top:1264;width:6472;height:15573" coordorigin="5488,1264" coordsize="6472,15573" path="m7288,10487r-19,13l7257,10763r9,17l7275,10798r10,19l7288,10487xe" fillcolor="#2d2e33" stroked="f">
              <v:path arrowok="t"/>
            </v:shape>
            <v:shape id="_x0000_s1524" style="position:absolute;left:5488;top:1264;width:6472;height:15573" coordorigin="5488,1264" coordsize="6472,15573" path="m7269,10500r-21,13l7244,10514r-14,197l7239,10728r9,17l7257,10763r12,-263xe" fillcolor="#2d2e33" stroked="f">
              <v:path arrowok="t"/>
            </v:shape>
            <v:shape id="_x0000_s1523" style="position:absolute;left:5488;top:1264;width:6472;height:15573" coordorigin="5488,1264" coordsize="6472,15573" path="m7244,10514r-15,11l7215,10538r4,169l7226,10704r4,7l7244,10514xe" fillcolor="#2d2e33" stroked="f">
              <v:path arrowok="t"/>
            </v:shape>
            <v:shape id="_x0000_s1522" style="position:absolute;left:5488;top:1264;width:6472;height:15573" coordorigin="5488,1264" coordsize="6472,15573" path="m7212,10709r7,-2l7215,10538r-12,16l7205,10712r7,-3xe" fillcolor="#2d2e33" stroked="f">
              <v:path arrowok="t"/>
            </v:shape>
            <v:shape id="_x0000_s1521" style="position:absolute;left:5488;top:1264;width:6472;height:15573" coordorigin="5488,1264" coordsize="6472,15573" path="m7203,10554r-12,17l7180,10589r-12,18l7157,10624r-12,17l7137,10652r-12,1314l7135,11990r9,24l7154,12037r10,24l7173,12085r10,24l7192,12133r11,-1579xe" fillcolor="#2d2e33" stroked="f">
              <v:path arrowok="t"/>
            </v:shape>
            <v:shape id="_x0000_s1520" style="position:absolute;left:5488;top:1264;width:6472;height:15573" coordorigin="5488,1264" coordsize="6472,15573" path="m7137,10652r-12,14l7110,10685r-1,-198l7109,10467r6,1476l7125,11966r12,-1314xe" fillcolor="#2d2e33" stroked="f">
              <v:path arrowok="t"/>
            </v:shape>
            <v:shape id="_x0000_s1519" style="position:absolute;left:5488;top:1264;width:6472;height:15573" coordorigin="5488,1264" coordsize="6472,15573" path="m7109,10467r-1,-20l7107,10427r-1,-20l7105,11919r10,24l7109,10467xe" fillcolor="#2d2e33" stroked="f">
              <v:path arrowok="t"/>
            </v:shape>
            <v:shape id="_x0000_s1518" style="position:absolute;left:5488;top:1264;width:6472;height:15573" coordorigin="5488,1264" coordsize="6472,15573" path="m7106,10407r-3,-19l7100,10368r-5,-20l7089,10329r7,1566l7105,11919r1,-1512xe" fillcolor="#2d2e33" stroked="f">
              <v:path arrowok="t"/>
            </v:shape>
            <v:shape id="_x0000_s1517" style="position:absolute;left:5488;top:1264;width:6472;height:15573" coordorigin="5488,1264" coordsize="6472,15573" path="m7089,10329r-7,-20l7080,10304r-4,1544l7086,11872r10,23l7089,10329xe" fillcolor="#2d2e33" stroked="f">
              <v:path arrowok="t"/>
            </v:shape>
            <v:shape id="_x0000_s1516" style="position:absolute;left:5488;top:1264;width:6472;height:15573" coordorigin="5488,1264" coordsize="6472,15573" path="m9001,8321r7,-17l9016,8288r8,-17l9030,8255r6,-17l9039,8222r1,-18l9038,8186r-5,-19l9024,8147r-6,-14l9010,8115r-6,-19l8999,8324r2,-3xe" fillcolor="#2d2e33" stroked="f">
              <v:path arrowok="t"/>
            </v:shape>
            <v:shape id="_x0000_s1515" style="position:absolute;left:5488;top:1264;width:6472;height:15573" coordorigin="5488,1264" coordsize="6472,15573" path="m8999,8324r5,-228l8998,8077r-4,-19l8989,8038r-5,-20l8991,8342r8,-18xe" fillcolor="#2d2e33" stroked="f">
              <v:path arrowok="t"/>
            </v:shape>
            <v:shape id="_x0000_s1514" style="position:absolute;left:5488;top:1264;width:6472;height:15573" coordorigin="5488,1264" coordsize="6472,15573" path="m8940,8473r8,-19l8955,8435r7,-18l8969,8398r7,-19l8984,8361r7,-19l8984,8018r-4,-20l8975,7979r-7,-2l8961,7975r-8,-1l8943,7990r-10,501l8940,8473xe" fillcolor="#2d2e33" stroked="f">
              <v:path arrowok="t"/>
            </v:shape>
            <v:shape id="_x0000_s1513" style="position:absolute;left:5488;top:1264;width:6472;height:15573" coordorigin="5488,1264" coordsize="6472,15573" path="m8926,8510r7,-19l8943,7990r-12,16l8919,8023r,506l8926,8510xe" fillcolor="#2d2e33" stroked="f">
              <v:path arrowok="t"/>
            </v:shape>
            <v:shape id="_x0000_s1512" style="position:absolute;left:5488;top:1264;width:6472;height:15573" coordorigin="5488,1264" coordsize="6472,15573" path="m8906,8566r7,-18l8919,8529r,-506l8907,8039r-9,546l8906,8566xe" fillcolor="#2d2e33" stroked="f">
              <v:path arrowok="t"/>
            </v:shape>
            <v:shape id="_x0000_s1511" style="position:absolute;left:5488;top:1264;width:6472;height:15573" coordorigin="5488,1264" coordsize="6472,15573" path="m8892,8601r6,-16l8907,8039r-12,17l8884,8072r1,1118l8892,8601xe" fillcolor="#2d2e33" stroked="f">
              <v:path arrowok="t"/>
            </v:shape>
            <v:shape id="_x0000_s1510" style="position:absolute;left:5488;top:1264;width:6472;height:15573" coordorigin="5488,1264" coordsize="6472,15573" path="m8884,8072r-12,17l8862,8106r4,1083l8885,9190r-1,-1118xe" fillcolor="#2d2e33" stroked="f">
              <v:path arrowok="t"/>
            </v:shape>
            <v:shape id="_x0000_s1509" style="position:absolute;left:5488;top:1264;width:6472;height:15573" coordorigin="5488,1264" coordsize="6472,15573" path="m8810,9198r18,-5l8847,9191r19,-2l8862,8106r-8,521l8833,8640r-19,6l8794,8647r-2,557l8810,9198xe" fillcolor="#2d2e33" stroked="f">
              <v:path arrowok="t"/>
            </v:shape>
            <v:shape id="_x0000_s1508" style="position:absolute;left:5488;top:1264;width:6472;height:15573" coordorigin="5488,1264" coordsize="6472,15573" path="m8664,8684r20,-2l8703,8679r19,-2l8741,8675r18,-2l8777,8671r-2,-22l8755,8651r-20,2l8715,8654r-20,1l8675,8656r-20,1l8635,8657r-12,-2l8644,8686r20,-2xe" fillcolor="#2d2e33" stroked="f">
              <v:path arrowok="t"/>
            </v:shape>
            <v:shape id="_x0000_s1507" style="position:absolute;left:5488;top:1264;width:6472;height:15573" coordorigin="5488,1264" coordsize="6472,15573" path="m8600,8691r22,-2l8644,8686r-21,-31l8604,8649r-13,43l8600,8691xe" fillcolor="#2d2e33" stroked="f">
              <v:path arrowok="t"/>
            </v:shape>
            <v:shape id="_x0000_s1506" style="position:absolute;left:5488;top:1264;width:6472;height:15573" coordorigin="5488,1264" coordsize="6472,15573" path="m8591,8692r13,-43l8585,8641r-19,-7l8572,9188r19,4l8591,8692xe" fillcolor="#2d2e33" stroked="f">
              <v:path arrowok="t"/>
            </v:shape>
            <v:shape id="_x0000_s1505" style="position:absolute;left:5488;top:1264;width:6472;height:15573" coordorigin="5488,1264" coordsize="6472,15573" path="m8566,8634r-3,-1l8544,8629r-20,-3l8542,9180r12,4l8572,9188r-6,-554xe" fillcolor="#2d2e33" stroked="f">
              <v:path arrowok="t"/>
            </v:shape>
            <v:shape id="_x0000_s1504" style="position:absolute;left:5488;top:1264;width:6472;height:15573" coordorigin="5488,1264" coordsize="6472,15573" path="m8271,8662r-19,6l8243,8669r1,79l8251,8767r5,19l8271,8662xe" fillcolor="#2d2e33" stroked="f">
              <v:path arrowok="t"/>
            </v:shape>
            <v:shape id="_x0000_s1503" style="position:absolute;left:5488;top:1264;width:6472;height:15573" coordorigin="5488,1264" coordsize="6472,15573" path="m8243,8669r-20,3l8207,8724r11,-5l8229,8715r7,15l8244,8748r-1,-79xe" fillcolor="#2d2e33" stroked="f">
              <v:path arrowok="t"/>
            </v:shape>
            <v:shape id="_x0000_s1502" style="position:absolute;left:5488;top:1264;width:6472;height:15573" coordorigin="5488,1264" coordsize="6472,15573" path="m8196,8728r11,-4l8223,8672r-20,2l8183,8675r5,103l8196,8728xe" fillcolor="#2d2e33" stroked="f">
              <v:path arrowok="t"/>
            </v:shape>
            <v:shape id="_x0000_s1501" style="position:absolute;left:5488;top:1264;width:6472;height:15573" coordorigin="5488,1264" coordsize="6472,15573" path="m8183,8675r-20,l8144,8673r-18,-5l8139,8715r18,12l8170,8742r10,17l8188,8778r-5,-103xe" fillcolor="#2d2e33" stroked="f">
              <v:path arrowok="t"/>
            </v:shape>
            <v:shape id="_x0000_s1500" style="position:absolute;left:5488;top:1264;width:6472;height:15573" coordorigin="5488,1264" coordsize="6472,15573" path="m8126,8668r-8,-3l8107,8654r4,52l8117,8707r22,8l8126,8668xe" fillcolor="#2d2e33" stroked="f">
              <v:path arrowok="t"/>
            </v:shape>
            <v:shape id="_x0000_s1499" style="position:absolute;left:5488;top:1264;width:6472;height:15573" coordorigin="5488,1264" coordsize="6472,15573" path="m8107,8654r-2,-13l8109,8626r1,-45l8099,8596r5,108l8111,8706r-4,-52xe" fillcolor="#2d2e33" stroked="f">
              <v:path arrowok="t"/>
            </v:shape>
            <v:shape id="_x0000_s1498" style="position:absolute;left:5488;top:1264;width:6472;height:15573" coordorigin="5488,1264" coordsize="6472,15573" path="m9026,12762r-2,10l9016,12791r-13,14l8987,12816r-17,10l8953,12836r-15,12l8928,12864r7,4l8952,12879r17,10l8982,12981r15,3l9012,12994r14,18l9026,12762xe" fillcolor="#2d2e33" stroked="f">
              <v:path arrowok="t"/>
            </v:shape>
            <v:shape id="_x0000_s1497" style="position:absolute;left:5488;top:1264;width:6472;height:15573" coordorigin="5488,1264" coordsize="6472,15573" path="m8972,5626r-2,3l8970,5648r2,26l8972,5626xe" fillcolor="#2d2e33" stroked="f">
              <v:path arrowok="t"/>
            </v:shape>
            <v:shape id="_x0000_s1496" style="position:absolute;left:5488;top:1264;width:6472;height:15573" coordorigin="5488,1264" coordsize="6472,15573" path="m9082,5651r8,-18l9100,5615r7,-20l9100,5584r-13,-5l9076,5669r6,-18xe" fillcolor="#2d2e33" stroked="f">
              <v:path arrowok="t"/>
            </v:shape>
            <v:shape id="_x0000_s1495" style="position:absolute;left:5488;top:1264;width:6472;height:15573" coordorigin="5488,1264" coordsize="6472,15573" path="m9072,5707r1,-19l9076,5669r11,-90l9074,5579r-11,4l9064,5855r8,-148xe" fillcolor="#2d2e33" stroked="f">
              <v:path arrowok="t"/>
            </v:shape>
            <v:shape id="_x0000_s1494" style="position:absolute;left:5488;top:1264;width:6472;height:15573" coordorigin="5488,1264" coordsize="6472,15573" path="m9044,5881r13,-16l9064,5855r-1,-272l9044,5590r-11,308l9044,5881xe" fillcolor="#2d2e33" stroked="f">
              <v:path arrowok="t"/>
            </v:shape>
            <v:shape id="_x0000_s1493" style="position:absolute;left:5488;top:1264;width:6472;height:15573" coordorigin="5488,1264" coordsize="6472,15573" path="m9016,5934r7,-18l9033,5898r11,-308l9026,5598r-18,8l9010,5953r6,-19xe" fillcolor="#2d2e33" stroked="f">
              <v:path arrowok="t"/>
            </v:shape>
            <v:shape id="_x0000_s1492" style="position:absolute;left:5488;top:1264;width:6472;height:15573" coordorigin="5488,1264" coordsize="6472,15573" path="m8995,6010r5,-19l9004,5972r6,-19l9008,5606r-18,10l8991,6029r4,-19xe" fillcolor="#2d2e33" stroked="f">
              <v:path arrowok="t"/>
            </v:shape>
            <v:shape id="_x0000_s1491" style="position:absolute;left:5488;top:1264;width:6472;height:15573" coordorigin="5488,1264" coordsize="6472,15573" path="m8980,6067r6,-19l8991,6029r-1,-413l8974,6085r6,-18xe" fillcolor="#2d2e33" stroked="f">
              <v:path arrowok="t"/>
            </v:shape>
            <v:shape id="_x0000_s1490" style="position:absolute;left:5488;top:1264;width:6472;height:15573" coordorigin="5488,1264" coordsize="6472,15573" path="m8972,5674r-17,-14l8946,5932r-4,8l8937,5948r1,473l8944,6447r5,27l8955,6500r6,27l8966,6554r6,-880xe" fillcolor="#2d2e33" stroked="f">
              <v:path arrowok="t"/>
            </v:shape>
            <v:shape id="_x0000_s1489" style="position:absolute;left:5488;top:1264;width:6472;height:15573" coordorigin="5488,1264" coordsize="6472,15573" path="m8955,5660r-16,-13l8933,5928r5,1l8942,5931r4,1l8955,5660xe" fillcolor="#2d2e33" stroked="f">
              <v:path arrowok="t"/>
            </v:shape>
            <v:shape id="_x0000_s1488" style="position:absolute;left:5488;top:1264;width:6472;height:15573" coordorigin="5488,1264" coordsize="6472,15573" path="m8930,5945r2,-8l8933,5928r6,-281l8923,5634r5,320l8930,5945xe" fillcolor="#2d2e33" stroked="f">
              <v:path arrowok="t"/>
            </v:shape>
            <v:shape id="_x0000_s1487" style="position:absolute;left:5488;top:1264;width:6472;height:15573" coordorigin="5488,1264" coordsize="6472,15573" path="m8937,5948r-4,7l8928,5954r-2,419l8928,6368r5,26l8938,6421r-1,-473xe" fillcolor="#2d2e33" stroked="f">
              <v:path arrowok="t"/>
            </v:shape>
            <v:shape id="_x0000_s1486" style="position:absolute;left:5488;top:1264;width:6472;height:15573" coordorigin="5488,1264" coordsize="6472,15573" path="m8915,6400r4,-14l8926,6373r2,-419l8923,5634r-15,-12l8909,6421r6,-21xe" fillcolor="#2d2e33" stroked="f">
              <v:path arrowok="t"/>
            </v:shape>
            <v:shape id="_x0000_s1485" style="position:absolute;left:5488;top:1264;width:6472;height:15573" coordorigin="5488,1264" coordsize="6472,15573" path="m8898,6462r6,-20l8909,6421r-1,-799l8892,5610r1,873l8898,6462xe" fillcolor="#2d2e33" stroked="f">
              <v:path arrowok="t"/>
            </v:shape>
            <v:shape id="_x0000_s1484" style="position:absolute;left:5488;top:1264;width:6472;height:15573" coordorigin="5488,1264" coordsize="6472,15573" path="m8888,6504r5,-21l8892,5610r-10,915l8888,6504xe" fillcolor="#2d2e33" stroked="f">
              <v:path arrowok="t"/>
            </v:shape>
            <v:shape id="_x0000_s1483" style="position:absolute;left:5488;top:1264;width:6472;height:15573" coordorigin="5488,1264" coordsize="6472,15573" path="m8864,6154r-13,1l8849,6151r-6,-8l8836,6257r20,6l8872,6270r-8,-116xe" fillcolor="#2d2e33" stroked="f">
              <v:path arrowok="t"/>
            </v:shape>
            <v:shape id="_x0000_s1482" style="position:absolute;left:5488;top:1264;width:6472;height:15573" coordorigin="5488,1264" coordsize="6472,15573" path="m8843,6143r-14,-14l8813,6122r-18,-5l8777,6114r-18,-4l8743,6104r20,141l8788,6247r25,5l8836,6257r7,-114xe" fillcolor="#2d2e33" stroked="f">
              <v:path arrowok="t"/>
            </v:shape>
            <v:shape id="_x0000_s1481" style="position:absolute;left:5488;top:1264;width:6472;height:15573" coordorigin="5488,1264" coordsize="6472,15573" path="m8693,6250r10,-4l8719,6244r21,-1l8763,6245r-20,-141l8733,6099r-18,-9l8698,6080r-10,176l8693,6250xe" fillcolor="#2d2e33" stroked="f">
              <v:path arrowok="t"/>
            </v:shape>
            <v:shape id="_x0000_s1480" style="position:absolute;left:5488;top:1264;width:6472;height:15573" coordorigin="5488,1264" coordsize="6472,15573" path="m8616,6300r17,-11l8650,6279r17,-11l8684,6258r4,-2l8698,6080r-17,-10l8663,6060r-17,-10l8629,6040r-17,-10l8603,6025r-7,-14l8604,6308r12,-8xe" fillcolor="#2d2e33" stroked="f">
              <v:path arrowok="t"/>
            </v:shape>
            <v:shape id="_x0000_s1479" style="position:absolute;left:5488;top:1264;width:6472;height:15573" coordorigin="5488,1264" coordsize="6472,15573" path="m8579,6320r15,-6l8604,6308r-8,-297l8590,6012r-14,318l8579,6320xe" fillcolor="#2d2e33" stroked="f">
              <v:path arrowok="t"/>
            </v:shape>
            <v:shape id="_x0000_s1478" style="position:absolute;left:5488;top:1264;width:6472;height:15573" coordorigin="5488,1264" coordsize="6472,15573" path="m8558,6388r5,-20l8569,6349r7,-19l8590,6012r-21,l8551,6005r1,402l8558,6388xe" fillcolor="#2d2e33" stroked="f">
              <v:path arrowok="t"/>
            </v:shape>
            <v:shape id="_x0000_s1477" style="position:absolute;left:5488;top:1264;width:6472;height:15573" coordorigin="5488,1264" coordsize="6472,15573" path="m8547,6426r5,-19l8551,6005r-13,-12l8546,6430r1,-4xe" fillcolor="#2d2e33" stroked="f">
              <v:path arrowok="t"/>
            </v:shape>
            <v:shape id="_x0000_s1476" style="position:absolute;left:5488;top:1264;width:6472;height:15573" coordorigin="5488,1264" coordsize="6472,15573" path="m8546,6430r-8,-437l8529,5977r-7,-17l8525,6431r21,-1xe" fillcolor="#2d2e33" stroked="f">
              <v:path arrowok="t"/>
            </v:shape>
            <v:shape id="_x0000_s1475" style="position:absolute;left:5488;top:1264;width:6472;height:15573" coordorigin="5488,1264" coordsize="6472,15573" path="m8525,6431r-3,-471l8514,5943r-10,-15l8505,6432r20,-1xe" fillcolor="#2d2e33" stroked="f">
              <v:path arrowok="t"/>
            </v:shape>
            <v:shape id="_x0000_s1474" style="position:absolute;left:5488;top:1264;width:6472;height:15573" coordorigin="5488,1264" coordsize="6472,15573" path="m8505,6432r-1,-504l8497,5920r-10,-17l8489,6433r16,-1xe" fillcolor="#2d2e33" stroked="f">
              <v:path arrowok="t"/>
            </v:shape>
            <v:shape id="_x0000_s1473" style="position:absolute;left:5488;top:1264;width:6472;height:15573" coordorigin="5488,1264" coordsize="6472,15573" path="m9076,5818r2,-22l9078,5775r-3,-20l9074,5748r-2,-21l9072,5838r4,-20xe" fillcolor="#2d2e33" stroked="f">
              <v:path arrowok="t"/>
            </v:shape>
            <v:shape id="_x0000_s1472" style="position:absolute;left:5488;top:1264;width:6472;height:15573" coordorigin="5488,1264" coordsize="6472,15573" path="m9072,5838r,-111l9072,5707r-8,148l9072,5838xe" fillcolor="#2d2e33" stroked="f">
              <v:path arrowok="t"/>
            </v:shape>
            <v:shape id="_x0000_s1471" style="position:absolute;left:5488;top:1264;width:6472;height:15573" coordorigin="5488,1264" coordsize="6472,15573" path="m8983,13302r-18,-1l8960,13302r-12,543l8960,13861r11,16l8983,13302xe" fillcolor="#2d2e33" stroked="f">
              <v:path arrowok="t"/>
            </v:shape>
            <v:shape id="_x0000_s1470" style="position:absolute;left:5488;top:1264;width:6472;height:15573" coordorigin="5488,1264" coordsize="6472,15573" path="m8960,13302r-23,-4l8921,13288r-10,-16l8904,13254r13,560l8932,13826r14,16l8948,13845r12,-543xe" fillcolor="#2d2e33" stroked="f">
              <v:path arrowok="t"/>
            </v:shape>
            <v:shape id="_x0000_s1469" style="position:absolute;left:5488;top:1264;width:6472;height:15573" coordorigin="5488,1264" coordsize="6472,15573" path="m8904,13254r-1,-2l8896,13234r5,572l8917,13814r-13,-560xe" fillcolor="#2d2e33" stroked="f">
              <v:path arrowok="t"/>
            </v:shape>
            <v:shape id="_x0000_s1468" style="position:absolute;left:5488;top:1264;width:6472;height:15573" coordorigin="5488,1264" coordsize="6472,15573" path="m8896,13234r-6,-18l8884,13197r-4,-19l8878,13160r6,641l8901,13806r-5,-572xe" fillcolor="#2d2e33" stroked="f">
              <v:path arrowok="t"/>
            </v:shape>
            <v:shape id="_x0000_s1467" style="position:absolute;left:5488;top:1264;width:6472;height:15573" coordorigin="5488,1264" coordsize="6472,15573" path="m8878,13160r-1,-19l8878,13121r-1,-89l8875,12954r-8,847l8884,13801r-6,-641xe" fillcolor="#2d2e33" stroked="f">
              <v:path arrowok="t"/>
            </v:shape>
            <v:shape id="_x0000_s1466" style="position:absolute;left:5488;top:1264;width:6472;height:15573" coordorigin="5488,1264" coordsize="6472,15573" path="m8867,13801r8,-847l8866,12973r-9,18l8848,13009r-8,17l8850,13805r17,-4xe" fillcolor="#2d2e33" stroked="f">
              <v:path arrowok="t"/>
            </v:shape>
            <v:shape id="_x0000_s1465" style="position:absolute;left:5488;top:1264;width:6472;height:15573" coordorigin="5488,1264" coordsize="6472,15573" path="m8832,13813r18,-8l8840,13026r-8,18l8825,13061r-7,18l8816,13825r16,-12xe" fillcolor="#2d2e33" stroked="f">
              <v:path arrowok="t"/>
            </v:shape>
            <v:shape id="_x0000_s1464" style="position:absolute;left:5488;top:1264;width:6472;height:15573" coordorigin="5488,1264" coordsize="6472,15573" path="m8816,13825r2,-746l8812,13097r-4,10l8804,13126r-3,710l8816,13825xe" fillcolor="#2d2e33" stroked="f">
              <v:path arrowok="t"/>
            </v:shape>
            <v:shape id="_x0000_s1463" style="position:absolute;left:5488;top:1264;width:6472;height:15573" coordorigin="5488,1264" coordsize="6472,15573" path="m8804,13126r-4,20l8797,13166r-2,20l8793,13206r-2,20l8789,13246r12,590l8804,13126xe" fillcolor="#2d2e33" stroked="f">
              <v:path arrowok="t"/>
            </v:shape>
            <v:shape id="_x0000_s1462" style="position:absolute;left:5488;top:1264;width:6472;height:15573" coordorigin="5488,1264" coordsize="6472,15573" path="m8785,13844r,-531l8784,13315r-8,19l8767,13352r-9,19l8768,13846r17,-2xe" fillcolor="#2d2e33" stroked="f">
              <v:path arrowok="t"/>
            </v:shape>
            <v:shape id="_x0000_s1461" style="position:absolute;left:5488;top:1264;width:6472;height:15573" coordorigin="5488,1264" coordsize="6472,15573" path="m8758,13371r-9,17l8740,13406r1,434l8748,13843r20,3l8758,13371xe" fillcolor="#2d2e33" stroked="f">
              <v:path arrowok="t"/>
            </v:shape>
            <v:shape id="_x0000_s1460" style="position:absolute;left:5488;top:1264;width:6472;height:15573" coordorigin="5488,1264" coordsize="6472,15573" path="m8633,13904r12,-17l8661,13872r18,-15l8686,13853r19,-9l8725,13839r16,1l8740,13406r-9,16l8731,13422r-16,-12l8699,13397r-15,-12l8668,13373r-16,-13l8636,13348r-12,573l8633,13904xe" fillcolor="#2d2e33" stroked="f">
              <v:path arrowok="t"/>
            </v:shape>
            <v:shape id="_x0000_s1459" style="position:absolute;left:5488;top:1264;width:6472;height:15573" coordorigin="5488,1264" coordsize="6472,15573" path="m8608,13979r3,-20l8616,13940r8,-19l8636,13348r-15,-12l8605,13323r1,676l8608,13979xe" fillcolor="#2d2e33" stroked="f">
              <v:path arrowok="t"/>
            </v:shape>
            <v:shape id="_x0000_s1458" style="position:absolute;left:5488;top:1264;width:6472;height:15573" coordorigin="5488,1264" coordsize="6472,15573" path="m8604,14042r,-22l8606,13999r-1,-676l8589,13311r-16,-12l8606,14314r-2,-272xe" fillcolor="#2d2e33" stroked="f">
              <v:path arrowok="t"/>
            </v:shape>
            <v:shape id="_x0000_s1457" style="position:absolute;left:5488;top:1264;width:6472;height:15573" coordorigin="5488,1264" coordsize="6472,15573" path="m9053,4333r-20,l9027,4816r6,7l9046,4837r10,12l9053,4333xe" fillcolor="#2d2e33" stroked="f">
              <v:path arrowok="t"/>
            </v:shape>
            <v:shape id="_x0000_s1456" style="position:absolute;left:5488;top:1264;width:6472;height:15573" coordorigin="5488,1264" coordsize="6472,15573" path="m9033,4333r-20,1l8994,4336r1,460l9010,4799r17,17l9033,4333xe" fillcolor="#2d2e33" stroked="f">
              <v:path arrowok="t"/>
            </v:shape>
            <v:shape id="_x0000_s1455" style="position:absolute;left:5488;top:1264;width:6472;height:15573" coordorigin="5488,1264" coordsize="6472,15573" path="m8849,4836r16,-2l8884,4830r20,-5l8923,4819r19,-7l8961,4806r19,-7l8995,4796r-1,-460l8974,4338r-19,4l8936,4346r-19,5l8898,4358r-18,7l8862,4374r-18,10l8827,4838r22,-2xe" fillcolor="#2d2e33" stroked="f">
              <v:path arrowok="t"/>
            </v:shape>
            <v:shape id="_x0000_s1454" style="position:absolute;left:5488;top:1264;width:6472;height:15573" coordorigin="5488,1264" coordsize="6472,15573" path="m8716,4430r-18,7l8680,4445r-17,11l8646,4470r14,2l8680,4475r19,3l8716,4430xe" fillcolor="#2d2e33" stroked="f">
              <v:path arrowok="t"/>
            </v:shape>
            <v:shape id="_x0000_s1453" style="position:absolute;left:5488;top:1264;width:6472;height:15573" coordorigin="5488,1264" coordsize="6472,15573" path="m9204,12444r-12,-2l9182,13096r7,18l9193,13133r3,20l9204,12444xe" fillcolor="#2d2e33" stroked="f">
              <v:path arrowok="t"/>
            </v:shape>
            <v:shape id="_x0000_s1452" style="position:absolute;left:5488;top:1264;width:6472;height:15573" coordorigin="5488,1264" coordsize="6472,15573" path="m9192,12442r-19,-3l9162,12541r-2,12l9163,13063r10,16l9182,13096r10,-654xe" fillcolor="#2d2e33" stroked="f">
              <v:path arrowok="t"/>
            </v:shape>
            <v:shape id="_x0000_s1451" style="position:absolute;left:5488;top:1264;width:6472;height:15573" coordorigin="5488,1264" coordsize="6472,15573" path="m9173,12439r-19,-2l9134,12436r-15,44l9133,12495r14,16l9157,12527r5,14l9173,12439xe" fillcolor="#2d2e33" stroked="f">
              <v:path arrowok="t"/>
            </v:shape>
            <v:shape id="_x0000_s1450" style="position:absolute;left:5488;top:1264;width:6472;height:15573" coordorigin="5488,1264" coordsize="6472,15573" path="m9134,12436r-20,l9094,12437r-20,3l9089,12453r15,14l9119,12480r15,-44xe" fillcolor="#2d2e33" stroked="f">
              <v:path arrowok="t"/>
            </v:shape>
            <v:shape id="_x0000_s1449" style="position:absolute;left:5488;top:1264;width:6472;height:15573" coordorigin="5488,1264" coordsize="6472,15573" path="m9359,16756r,-40l9359,16696r,-20l9358,16656r2,182l9359,16756xe" fillcolor="#2d2e33" stroked="f">
              <v:path arrowok="t"/>
            </v:shape>
            <v:shape id="_x0000_s1448" style="position:absolute;left:5488;top:1264;width:6472;height:15573" coordorigin="5488,1264" coordsize="6472,15573" path="m9358,16656r-1,-11l9343,16635r-5,-12l9334,16609r-5,-19l9323,16571r-1,-2l9315,16550r-6,-19l9301,16512r-8,-18l9284,16476r-7,-11l9268,16448r-8,-17l9256,16414,8872,14856r-10,-18l8853,14820r-10,-18l8834,14784r-8,-16l8816,14750r-10,-17l8797,14715r-9,-18l8781,14678r-5,-18l8751,14580r-12,-8l8722,14567r-24,-3l8665,14561r-202,1915l8463,16477r-2,17l8455,16512r-8,18l8436,16548r-12,18l8411,16583r-13,17l8385,16617r-6,7l8367,16639r-14,15l8340,16669r-14,14l8311,16697r-14,14l8283,16725r-15,14l8260,16748r-16,8l8189,16757r-16,9l8160,16779r-9,17l8145,16816r-4,22l9360,16838r-2,-182xe" fillcolor="#2d2e33" stroked="f">
              <v:path arrowok="t"/>
            </v:shape>
            <v:shape id="_x0000_s1447" style="position:absolute;left:5488;top:1264;width:6472;height:15573" coordorigin="5488,1264" coordsize="6472,15573" path="m9254,16397r-14,-1360l9222,15045r-18,7l9186,15058r-19,5l9148,15067r108,1347l9254,16397xe" fillcolor="#2d2e33" stroked="f">
              <v:path arrowok="t"/>
            </v:shape>
            <v:shape id="_x0000_s1446" style="position:absolute;left:5488;top:1264;width:6472;height:15573" coordorigin="5488,1264" coordsize="6472,15573" path="m9148,15067r-19,3l9110,15071r-19,l9071,15069r-19,-3l9033,15061r-20,-6l8994,15046r-18,-8l8959,15028r-15,-13l8930,14999r-10,-20l8912,14955r-7,-27l8898,14910r-8,-18l8882,14874r-10,-18l9256,16414,9148,15067xe" fillcolor="#2d2e33" stroked="f">
              <v:path arrowok="t"/>
            </v:shape>
            <v:shape id="_x0000_s1445" style="position:absolute;left:5488;top:1264;width:6472;height:15573" coordorigin="5488,1264" coordsize="6472,15573" path="m8771,14636r-6,-25l8759,14593r-8,-13l8776,14660r-5,-24xe" fillcolor="#2d2e33" stroked="f">
              <v:path arrowok="t"/>
            </v:shape>
            <v:shape id="_x0000_s1444" style="position:absolute;left:5488;top:1264;width:6472;height:15573" coordorigin="5488,1264" coordsize="6472,15573" path="m8665,14561r-4,-15l8656,14527r-5,-19l8646,14488r-5,-19l8463,16476r202,-1915xe" fillcolor="#2d2e33" stroked="f">
              <v:path arrowok="t"/>
            </v:shape>
            <v:shape id="_x0000_s1443" style="position:absolute;left:5488;top:1264;width:6472;height:15573" coordorigin="5488,1264" coordsize="6472,15573" path="m8606,14294r5,-18l8614,14271r7,-20l8623,14176r-4,-19l8616,14139r-4,-19l8608,14101r-2,-18l8604,14064r,-1l8606,14314r,-20xe" fillcolor="#2d2e33" stroked="f">
              <v:path arrowok="t"/>
            </v:shape>
            <v:shape id="_x0000_s1442" style="position:absolute;left:5488;top:1264;width:6472;height:15573" coordorigin="5488,1264" coordsize="6472,15573" path="m8606,14314r-33,-1015l8562,13291r-18,-5l8528,13287r-16,7l8499,13303r-12,12l8608,14334r-2,-20xe" fillcolor="#2d2e33" stroked="f">
              <v:path arrowok="t"/>
            </v:shape>
            <v:shape id="_x0000_s1441" style="position:absolute;left:5488;top:1264;width:6472;height:15573" coordorigin="5488,1264" coordsize="6472,15573" path="m8611,14352r-3,-18l8487,13315r-10,12l8465,13343r-2,3133l8611,14352xe" fillcolor="#2d2e33" stroked="f">
              <v:path arrowok="t"/>
            </v:shape>
            <v:shape id="_x0000_s1440" style="position:absolute;left:5488;top:1264;width:6472;height:15573" coordorigin="5488,1264" coordsize="6472,15573" path="m8641,14469r-5,-19l8630,14430r-5,-19l8621,14391r-5,-20l8611,14352r-148,2124l8641,14469xe" fillcolor="#2d2e33" stroked="f">
              <v:path arrowok="t"/>
            </v:shape>
            <v:shape id="_x0000_s1439" style="position:absolute;left:5488;top:1264;width:6472;height:15573" coordorigin="5488,1264" coordsize="6472,15573" path="m8244,16756r-10,-1l8210,16753r-21,4l8244,16756xe" fillcolor="#2d2e33" stroked="f">
              <v:path arrowok="t"/>
            </v:shape>
            <v:shape id="_x0000_s1438" style="position:absolute;left:5488;top:1264;width:6472;height:15573" coordorigin="5488,1264" coordsize="6472,15573" path="m9359,16756r,60l9359,16756xe" fillcolor="#2d2e33" stroked="f">
              <v:path arrowok="t"/>
            </v:shape>
            <v:shape id="_x0000_s1437" style="position:absolute;left:5488;top:1264;width:6472;height:15573" coordorigin="5488,1264" coordsize="6472,15573" path="m9201,6495r5,-18l9206,6460r-2,-18l9198,6423r-10,-19l9193,6511r8,-16xe" fillcolor="#2d2e33" stroked="f">
              <v:path arrowok="t"/>
            </v:shape>
            <v:shape id="_x0000_s1436" style="position:absolute;left:5488;top:1264;width:6472;height:15573" coordorigin="5488,1264" coordsize="6472,15573" path="m9193,6511r-5,-107l9183,6394r-5,-17l9181,6527r12,-16xe" fillcolor="#2d2e33" stroked="f">
              <v:path arrowok="t"/>
            </v:shape>
            <v:shape id="_x0000_s1435" style="position:absolute;left:5488;top:1264;width:6472;height:15573" coordorigin="5488,1264" coordsize="6472,15573" path="m9181,6527r-3,-150l9173,6357r-5,-22l9172,6537r9,-10xe" fillcolor="#2d2e33" stroked="f">
              <v:path arrowok="t"/>
            </v:shape>
            <v:shape id="_x0000_s1434" style="position:absolute;left:5488;top:1264;width:6472;height:15573" coordorigin="5488,1264" coordsize="6472,15573" path="m9160,12553r-9,10l9136,12573r-17,456l9135,13038r15,11l9163,13063r-3,-510xe" fillcolor="#2d2e33" stroked="f">
              <v:path arrowok="t"/>
            </v:shape>
            <v:shape id="_x0000_s1433" style="position:absolute;left:5488;top:1264;width:6472;height:15573" coordorigin="5488,1264" coordsize="6472,15573" path="m9136,12573r-23,9l9112,12583r-22,10l9073,12606r-12,15l9078,13023r21,1l9119,13029r17,-456xe" fillcolor="#2d2e33" stroked="f">
              <v:path arrowok="t"/>
            </v:shape>
            <v:shape id="_x0000_s1432" style="position:absolute;left:5488;top:1264;width:6472;height:15573" coordorigin="5488,1264" coordsize="6472,15573" path="m9061,12621r-8,18l9047,12659r-4,21l9039,13019r18,3l9078,13023r-17,-402xe" fillcolor="#2d2e33" stroked="f">
              <v:path arrowok="t"/>
            </v:shape>
            <v:shape id="_x0000_s1431" style="position:absolute;left:5488;top:1264;width:6472;height:15573" coordorigin="5488,1264" coordsize="6472,15573" path="m9042,12684r-4,20l9034,12723r-5,20l9027,13013r12,6l9042,12684xe" fillcolor="#2d2e33" stroked="f">
              <v:path arrowok="t"/>
            </v:shape>
            <v:shape id="_x0000_s1430" style="position:absolute;left:5488;top:1264;width:6472;height:15573" coordorigin="5488,1264" coordsize="6472,15573" path="m9029,12743r-3,19l9026,13012r1,1l9029,12743xe" fillcolor="#2d2e33" stroked="f">
              <v:path arrowok="t"/>
            </v:shape>
            <v:shape id="_x0000_s1429" style="position:absolute;left:5488;top:1264;width:6472;height:15573" coordorigin="5488,1264" coordsize="6472,15573" path="m8953,12987r15,-4l8982,12981r-13,-92l8968,12892r-2,6l8938,12992r15,-5xe" fillcolor="#2d2e33" stroked="f">
              <v:path arrowok="t"/>
            </v:shape>
            <v:shape id="_x0000_s1428" style="position:absolute;left:5488;top:1264;width:6472;height:15573" coordorigin="5488,1264" coordsize="6472,15573" path="m8916,12997r7,-1l8938,12992r28,-94l8903,12898r-9,18l8884,12936r-9,18l8877,13032r12,4l8907,13043r9,-46xe" fillcolor="#2d2e33" stroked="f">
              <v:path arrowok="t"/>
            </v:shape>
            <v:shape id="_x0000_s1427" style="position:absolute;left:5488;top:1264;width:6472;height:15573" coordorigin="5488,1264" coordsize="6472,15573" path="m9115,12012r-6,-1263l9109,10759r-1,5l9099,12013r16,-1xe" fillcolor="#2d2e33" stroked="f">
              <v:path arrowok="t"/>
            </v:shape>
            <v:shape id="_x0000_s1426" style="position:absolute;left:5488;top:1264;width:6472;height:15573" coordorigin="5488,1264" coordsize="6472,15573" path="m9099,12013r9,-1249l9098,10763r-20,-1l9080,12018r19,-5xe" fillcolor="#2d2e33" stroked="f">
              <v:path arrowok="t"/>
            </v:shape>
            <v:shape id="_x0000_s1425" style="position:absolute;left:5488;top:1264;width:6472;height:15573" coordorigin="5488,1264" coordsize="6472,15573" path="m9058,12026r22,-8l9078,10762r-19,-2l9039,10758r5,1273l9058,12026xe" fillcolor="#2d2e33" stroked="f">
              <v:path arrowok="t"/>
            </v:shape>
            <v:shape id="_x0000_s1424" style="position:absolute;left:5488;top:1264;width:6472;height:15573" coordorigin="5488,1264" coordsize="6472,15573" path="m8968,12045r19,-4l9006,12039r20,-2l9044,12031r-5,-1273l9020,10757r-20,-2l8980,10754r-19,1294l8968,12045xe" fillcolor="#2d2e33" stroked="f">
              <v:path arrowok="t"/>
            </v:shape>
            <v:shape id="_x0000_s1423" style="position:absolute;left:5488;top:1264;width:6472;height:15573" coordorigin="5488,1264" coordsize="6472,15573" path="m8930,12055r16,-2l8961,12048r19,-1294l8960,10752r-19,-2l8920,10749r-20,-2l8914,12056r16,-1xe" fillcolor="#2d2e33" stroked="f">
              <v:path arrowok="t"/>
            </v:shape>
            <v:shape id="_x0000_s1422" style="position:absolute;left:5488;top:1264;width:6472;height:15573" coordorigin="5488,1264" coordsize="6472,15573" path="m8803,12081r14,-11l8832,12062r15,-4l8863,12056r-7,-1271l8831,10792r-24,5l8791,12097r12,-16xe" fillcolor="#2d2e33" stroked="f">
              <v:path arrowok="t"/>
            </v:shape>
            <v:shape id="_x0000_s1421" style="position:absolute;left:5488;top:1264;width:6472;height:15573" coordorigin="5488,1264" coordsize="6472,15573" path="m8754,12113r22,-4l8789,12100r2,-3l8807,10797r-25,5l8758,10804r-24,1l8730,12114r1,l8754,12113xe" fillcolor="#2d2e33" stroked="f">
              <v:path arrowok="t"/>
            </v:shape>
            <v:shape id="_x0000_s1420" style="position:absolute;left:5488;top:1264;width:6472;height:15573" coordorigin="5488,1264" coordsize="6472,15573" path="m8734,10805r-24,l8686,10804r-24,-3l8639,10798r-24,-5l8592,10787r-21,1318l8591,12104r20,1l8631,12106r19,2l8670,12110r20,2l8710,12113r20,1l8734,10805xe" fillcolor="#2d2e33" stroked="f">
              <v:path arrowok="t"/>
            </v:shape>
            <v:shape id="_x0000_s1419" style="position:absolute;left:5488;top:1264;width:6472;height:15573" coordorigin="5488,1264" coordsize="6472,15573" path="m8544,12109r19,-3l8571,12105r21,-1318l8568,10781r-23,-7l8524,12115r20,-6xe" fillcolor="#2d2e33" stroked="f">
              <v:path arrowok="t"/>
            </v:shape>
            <v:shape id="_x0000_s1418" style="position:absolute;left:5488;top:1264;width:6472;height:15573" coordorigin="5488,1264" coordsize="6472,15573" path="m8451,12150r18,-10l8487,12130r18,-8l8524,12115r21,-1341l8522,10766r-24,-8l8475,10749r-24,-9l8440,12158r11,-8xe" fillcolor="#2d2e33" stroked="f">
              <v:path arrowok="t"/>
            </v:shape>
            <v:shape id="_x0000_s1417" style="position:absolute;left:5488;top:1264;width:6472;height:15573" coordorigin="5488,1264" coordsize="6472,15573" path="m8440,12158r11,-1418l8428,10730r7,1440l8440,12158xe" fillcolor="#2d2e33" stroked="f">
              <v:path arrowok="t"/>
            </v:shape>
            <v:shape id="_x0000_s1416" style="position:absolute;left:5488;top:1264;width:6472;height:15573" coordorigin="5488,1264" coordsize="6472,15573" path="m8824,5006r-20,1l8784,5009r-20,1l8744,5011r-20,1l8704,5014r4,398l8788,5412r20,l8824,5006xe" fillcolor="#2d2e33" stroked="f">
              <v:path arrowok="t"/>
            </v:shape>
            <v:shape id="_x0000_s1415" style="position:absolute;left:5488;top:1264;width:6472;height:15573" coordorigin="5488,1264" coordsize="6472,15573" path="m8704,5014r-1,-6l8702,5002r-1,-6l8708,5412r-4,-398xe" fillcolor="#2d2e33" stroked="f">
              <v:path arrowok="t"/>
            </v:shape>
            <v:shape id="_x0000_s1414" style="position:absolute;left:5488;top:1264;width:6472;height:15573" coordorigin="5488,1264" coordsize="6472,15573" path="m8688,5412r,-465l8672,4935r-4,477l8688,5412xe" fillcolor="#2d2e33" stroked="f">
              <v:path arrowok="t"/>
            </v:shape>
            <v:shape id="_x0000_s1413" style="position:absolute;left:5488;top:1264;width:6472;height:15573" coordorigin="5488,1264" coordsize="6472,15573" path="m8569,5422r11,-3l8599,5414r20,-1l8632,4541r-24,-3l8580,4531r-10,-3l8551,5428r18,-6xe" fillcolor="#2d2e33" stroked="f">
              <v:path arrowok="t"/>
            </v:shape>
            <v:shape id="_x0000_s1412" style="position:absolute;left:5488;top:1264;width:6472;height:15573" coordorigin="5488,1264" coordsize="6472,15573" path="m8483,5454r12,-4l8514,5442r18,-7l8551,5428r19,-900l8551,4524r-20,-3l8512,4519r-20,-1l8477,5514r6,-60xe" fillcolor="#2d2e33" stroked="f">
              <v:path arrowok="t"/>
            </v:shape>
            <v:shape id="_x0000_s1411" style="position:absolute;left:5488;top:1264;width:6472;height:15573" coordorigin="5488,1264" coordsize="6472,15573" path="m8459,5550r5,-12l8470,5526r7,-12l8492,4518r-19,l8453,4519r4,1043l8459,5550xe" fillcolor="#2d2e33" stroked="f">
              <v:path arrowok="t"/>
            </v:shape>
            <v:shape id="_x0000_s1410" style="position:absolute;left:5488;top:1264;width:6472;height:15573" coordorigin="5488,1264" coordsize="6472,15573" path="m8967,9504r366,-883l8923,9197r18,6l8960,9210r-1,2l8948,9229r-10,17l8952,9518r15,-14xe" fillcolor="#2d2e33" stroked="f">
              <v:path arrowok="t"/>
            </v:shape>
            <v:shape id="_x0000_s1409" style="position:absolute;left:5488;top:1264;width:6472;height:15573" coordorigin="5488,1264" coordsize="6472,15573" path="m8922,9544r15,-13l8952,9518r-14,-272l8928,9263r-11,17l8907,9297r-10,17l8907,9557r15,-13xe" fillcolor="#2d2e33" stroked="f">
              <v:path arrowok="t"/>
            </v:shape>
            <v:shape id="_x0000_s1408" style="position:absolute;left:5488;top:1264;width:6472;height:15573" coordorigin="5488,1264" coordsize="6472,15573" path="m8892,9571r15,-14l8897,9314r-11,17l8876,9349r-10,17l8877,9584r15,-13xe" fillcolor="#2d2e33" stroked="f">
              <v:path arrowok="t"/>
            </v:shape>
            <v:shape id="_x0000_s1407" style="position:absolute;left:5488;top:1264;width:6472;height:15573" coordorigin="5488,1264" coordsize="6472,15573" path="m8862,9597r15,-13l8866,9366r-11,17l8845,9400r-11,17l8847,9610r15,-13xe" fillcolor="#2d2e33" stroked="f">
              <v:path arrowok="t"/>
            </v:shape>
            <v:shape id="_x0000_s1406" style="position:absolute;left:5488;top:1264;width:6472;height:15573" coordorigin="5488,1264" coordsize="6472,15573" path="m8831,9623r16,-13l8834,9417r-11,17l8813,9451r-11,16l8816,9636r15,-13xe" fillcolor="#2d2e33" stroked="f">
              <v:path arrowok="t"/>
            </v:shape>
            <v:shape id="_x0000_s1405" style="position:absolute;left:5488;top:1264;width:6472;height:15573" coordorigin="5488,1264" coordsize="6472,15573" path="m8785,9661r16,-13l8816,9636r-14,-169l8791,9484r-12,17l8767,9518r-11,18l8770,9674r15,-13xe" fillcolor="#2d2e33" stroked="f">
              <v:path arrowok="t"/>
            </v:shape>
            <v:shape id="_x0000_s1404" style="position:absolute;left:5488;top:1264;width:6472;height:15573" coordorigin="5488,1264" coordsize="6472,15573" path="m8739,9699r15,-12l8770,9674r-14,-138l8744,9553r-12,18l8720,9588r-12,17l8723,9712r16,-13xe" fillcolor="#2d2e33" stroked="f">
              <v:path arrowok="t"/>
            </v:shape>
            <v:shape id="_x0000_s1403" style="position:absolute;left:5488;top:1264;width:6472;height:15573" coordorigin="5488,1264" coordsize="6472,15573" path="m8690,9739r15,-12l8708,9725r15,-13l8708,9605r-12,18l8683,9640r-12,16l8674,9751r16,-12xe" fillcolor="#2d2e33" stroked="f">
              <v:path arrowok="t"/>
            </v:shape>
            <v:shape id="_x0000_s1402" style="position:absolute;left:5488;top:1264;width:6472;height:15573" coordorigin="5488,1264" coordsize="6472,15573" path="m8534,9843r6,-4l8557,9828r17,-10l8591,9807r17,-11l8624,9785r17,-11l8657,9763r17,-12l8671,9656r-13,17l8644,9689r-13,16l8616,9721r-14,15l8587,9750r-16,14l8555,9778r-17,13l8520,9803r-18,12l8516,9853r18,-10xe" fillcolor="#2d2e33" stroked="f">
              <v:path arrowok="t"/>
            </v:shape>
            <v:shape id="_x0000_s1401" style="position:absolute;left:5488;top:1264;width:6472;height:15573" coordorigin="5488,1264" coordsize="6472,15573" path="m8290,9934r20,-4l8330,9926r20,-5l8369,9916r19,-6l8407,9904r19,-7l8444,9889r19,-8l8481,9872r18,-9l8516,9853r-14,-38l8501,9815r-18,11l8465,9835r-18,10l8429,9853r-18,9l8392,9870r-18,7l8355,9884r-19,7l8317,9897r-19,6l8279,9935r11,-1xe" fillcolor="#2d2e33" stroked="f">
              <v:path arrowok="t"/>
            </v:shape>
            <v:shape id="_x0000_s1400" style="position:absolute;left:5488;top:1264;width:6472;height:15573" coordorigin="5488,1264" coordsize="6472,15573" path="m8279,9935r19,-32l8278,9908r-19,5l8259,9938r20,-3xe" fillcolor="#2d2e33" stroked="f">
              <v:path arrowok="t"/>
            </v:shape>
            <v:shape id="_x0000_s1399" style="position:absolute;left:5488;top:1264;width:6472;height:15573" coordorigin="5488,1264" coordsize="6472,15573" path="m8180,9950r20,-3l8220,9944r19,-3l8259,9938r,-25l8239,9917r-19,5l8200,9925r-20,4l8160,9953r20,-3xe" fillcolor="#2d2e33" stroked="f">
              <v:path arrowok="t"/>
            </v:shape>
            <v:shape id="_x0000_s1398" style="position:absolute;left:5488;top:1264;width:6472;height:15573" coordorigin="5488,1264" coordsize="6472,15573" path="m8160,9953r20,-24l8160,9932r-20,3l8140,9956r20,-3xe" fillcolor="#2d2e33" stroked="f">
              <v:path arrowok="t"/>
            </v:shape>
            <v:shape id="_x0000_s1397" style="position:absolute;left:5488;top:1264;width:6472;height:15573" coordorigin="5488,1264" coordsize="6472,15573" path="m7932,9980r20,-1l7972,9978r10,-1l8002,9974r20,-2l8041,9970r20,-3l8081,9964r20,-2l8121,9959r19,-3l8140,9935r-4,l8117,9938r-20,2l8077,9942r-20,3l8038,9947r-20,2l7998,9951r-20,2l7958,9956r-19,2l7919,9960r-20,3l7879,9966r-20,3l7839,9972r-20,3l7799,9979r13,l7832,9979r20,1l7872,9980r20,1l7912,9981r20,-1xe" fillcolor="#2d2e33" stroked="f">
              <v:path arrowok="t"/>
            </v:shape>
            <v:shape id="_x0000_s1396" style="position:absolute;left:5488;top:1264;width:6472;height:15573" coordorigin="5488,1264" coordsize="6472,15573" path="m8923,13037r-3,-20l8916,12997r-9,46l8926,13049r-3,-12xe" fillcolor="#2d2e33" stroked="f">
              <v:path arrowok="t"/>
            </v:shape>
            <v:shape id="_x0000_s1395" style="position:absolute;left:5488;top:1264;width:6472;height:15573" coordorigin="5488,1264" coordsize="6472,15573" path="m8856,6629r5,-21l8866,6588r6,-21l8877,6546r-3,-226l8868,6339r-6,19l8856,6377r-6,273l8856,6629xe" fillcolor="#2d2e33" stroked="f">
              <v:path arrowok="t"/>
            </v:shape>
            <v:shape id="_x0000_s1394" style="position:absolute;left:5488;top:1264;width:6472;height:15573" coordorigin="5488,1264" coordsize="6472,15573" path="m8810,6795r6,-21l8822,6754r6,-21l8834,6712r5,-20l8845,6671r5,-21l8856,6377r-6,19l8844,6415r-7,19l8831,6453r-6,19l8819,6491r-6,19l8807,6530r-6,19l8803,6816r7,-21xe" fillcolor="#2d2e33" stroked="f">
              <v:path arrowok="t"/>
            </v:shape>
            <v:shape id="_x0000_s1393" style="position:absolute;left:5488;top:1264;width:6472;height:15573" coordorigin="5488,1264" coordsize="6472,15573" path="m8803,6816r-2,-267l8795,6568r-6,19l8783,6606r-6,19l8786,6872r17,-56xe" fillcolor="#2d2e33" stroked="f">
              <v:path arrowok="t"/>
            </v:shape>
            <v:shape id="_x0000_s1392" style="position:absolute;left:5488;top:1264;width:6472;height:15573" coordorigin="5488,1264" coordsize="6472,15573" path="m8786,6872r-9,-247l8772,6644r-2,8l8764,6671r-5,20l8768,6929r18,-57xe" fillcolor="#2d2e33" stroked="f">
              <v:path arrowok="t"/>
            </v:shape>
            <v:shape id="_x0000_s1391" style="position:absolute;left:5488;top:1264;width:6472;height:15573" coordorigin="5488,1264" coordsize="6472,15573" path="m8768,6929r-9,-238l8754,6710r-5,19l8750,6985r18,-56xe" fillcolor="#2d2e33" stroked="f">
              <v:path arrowok="t"/>
            </v:shape>
            <v:shape id="_x0000_s1390" style="position:absolute;left:5488;top:1264;width:6472;height:15573" coordorigin="5488,1264" coordsize="6472,15573" path="m8750,6985r-1,-256l8744,6749r-4,19l8735,6788r-2,253l8750,6985xe" fillcolor="#2d2e33" stroked="f">
              <v:path arrowok="t"/>
            </v:shape>
            <v:shape id="_x0000_s1389" style="position:absolute;left:5488;top:1264;width:6472;height:15573" coordorigin="5488,1264" coordsize="6472,15573" path="m8733,7041r2,-253l8730,6807r-5,20l8721,6846r-5,19l8715,7098r18,-57xe" fillcolor="#2d2e33" stroked="f">
              <v:path arrowok="t"/>
            </v:shape>
            <v:shape id="_x0000_s1388" style="position:absolute;left:5488;top:1264;width:6472;height:15573" coordorigin="5488,1264" coordsize="6472,15573" path="m8715,7098r1,-233l8711,6885r-5,19l8702,6924r-5,230l8715,7098xe" fillcolor="#2d2e33" stroked="f">
              <v:path arrowok="t"/>
            </v:shape>
            <v:shape id="_x0000_s1387" style="position:absolute;left:5488;top:1264;width:6472;height:15573" coordorigin="5488,1264" coordsize="6472,15573" path="m8697,7154r5,-230l8697,6943r-6,19l8686,6982r-5,20l8679,7211r18,-57xe" fillcolor="#2d2e33" stroked="f">
              <v:path arrowok="t"/>
            </v:shape>
            <v:shape id="_x0000_s1386" style="position:absolute;left:5488;top:1264;width:6472;height:15573" coordorigin="5488,1264" coordsize="6472,15573" path="m8679,7211r2,-209l8675,7022r-5,20l8664,7062r-3,205l8679,7211xe" fillcolor="#2d2e33" stroked="f">
              <v:path arrowok="t"/>
            </v:shape>
            <v:shape id="_x0000_s1385" style="position:absolute;left:5488;top:1264;width:6472;height:15573" coordorigin="5488,1264" coordsize="6472,15573" path="m8661,7267r3,-205l8658,7081r-5,20l8647,7121r-4,203l8661,7267xe" fillcolor="#2d2e33" stroked="f">
              <v:path arrowok="t"/>
            </v:shape>
            <v:shape id="_x0000_s1384" style="position:absolute;left:5488;top:1264;width:6472;height:15573" coordorigin="5488,1264" coordsize="6472,15573" path="m8643,7324r4,-203l8641,7141r-5,19l8630,7180r-5,200l8643,7324xe" fillcolor="#2d2e33" stroked="f">
              <v:path arrowok="t"/>
            </v:shape>
            <v:shape id="_x0000_s1383" style="position:absolute;left:5488;top:1264;width:6472;height:15573" coordorigin="5488,1264" coordsize="6472,15573" path="m8625,7380r5,-200l8624,7200r-5,20l8613,7240r-6,196l8625,7380xe" fillcolor="#2d2e33" stroked="f">
              <v:path arrowok="t"/>
            </v:shape>
            <v:shape id="_x0000_s1382" style="position:absolute;left:5488;top:1264;width:6472;height:15573" coordorigin="5488,1264" coordsize="6472,15573" path="m8607,7436r6,-196l8607,7259r-5,20l8596,7299r-5,20l8589,7493r18,-57xe" fillcolor="#2d2e33" stroked="f">
              <v:path arrowok="t"/>
            </v:shape>
            <v:shape id="_x0000_s1381" style="position:absolute;left:5488;top:1264;width:6472;height:15573" coordorigin="5488,1264" coordsize="6472,15573" path="m8589,7493r2,-174l8586,7339r-6,20l8579,7362r-4,19l8571,7549r18,-56xe" fillcolor="#2d2e33" stroked="f">
              <v:path arrowok="t"/>
            </v:shape>
            <v:shape id="_x0000_s1380" style="position:absolute;left:5488;top:1264;width:6472;height:15573" coordorigin="5488,1264" coordsize="6472,15573" path="m8571,7549r4,-168l8571,7401r-4,20l8564,7441r-3,20l8557,7480r-4,20l8553,7605r18,-56xe" fillcolor="#2d2e33" stroked="f">
              <v:path arrowok="t"/>
            </v:shape>
            <v:shape id="_x0000_s1379" style="position:absolute;left:5488;top:1264;width:6472;height:15573" coordorigin="5488,1264" coordsize="6472,15573" path="m8553,7605r,-105l8549,7519r-5,20l8537,7557r-1,3l8535,7662r18,-57xe" fillcolor="#2d2e33" stroked="f">
              <v:path arrowok="t"/>
            </v:shape>
            <v:shape id="_x0000_s1378" style="position:absolute;left:5488;top:1264;width:6472;height:15573" coordorigin="5488,1264" coordsize="6472,15573" path="m8535,7662r1,-102l8529,7578r-9,18l8512,7616r-6,18l8517,7718r18,-56xe" fillcolor="#2d2e33" stroked="f">
              <v:path arrowok="t"/>
            </v:shape>
            <v:shape id="_x0000_s1377" style="position:absolute;left:5488;top:1264;width:6472;height:15573" coordorigin="5488,1264" coordsize="6472,15573" path="m8517,7718r-11,-84l8499,7653r-6,19l8499,7774r18,-56xe" fillcolor="#2d2e33" stroked="f">
              <v:path arrowok="t"/>
            </v:shape>
            <v:shape id="_x0000_s1376" style="position:absolute;left:5488;top:1264;width:6472;height:15573" coordorigin="5488,1264" coordsize="6472,15573" path="m8499,7774r-6,-102l8486,7691r-7,19l8481,7831r18,-57xe" fillcolor="#2d2e33" stroked="f">
              <v:path arrowok="t"/>
            </v:shape>
            <v:shape id="_x0000_s1375" style="position:absolute;left:5488;top:1264;width:6472;height:15573" coordorigin="5488,1264" coordsize="6472,15573" path="m8481,7831r-2,-121l8473,7729r-7,18l8459,7766r-6,19l8462,7887r19,-56xe" fillcolor="#2d2e33" stroked="f">
              <v:path arrowok="t"/>
            </v:shape>
            <v:shape id="_x0000_s1374" style="position:absolute;left:5488;top:1264;width:6472;height:15573" coordorigin="5488,1264" coordsize="6472,15573" path="m8412,8041r8,-24l8428,7992r8,-24l8444,7943r18,-56l8453,7785r-7,19l8445,7807r-7,19l8431,7845r-7,19l8418,7883r-7,19l8403,7924r-7,22l8404,8066r8,-25xe" fillcolor="#2d2e33" stroked="f">
              <v:path arrowok="t"/>
            </v:shape>
            <v:shape id="_x0000_s1373" style="position:absolute;left:5488;top:1264;width:6472;height:15573" coordorigin="5488,1264" coordsize="6472,15573" path="m8329,8286r8,-25l8346,8237r8,-24l8363,8188r8,-24l8379,8139r9,-24l8396,8090r8,-24l8396,7946r-8,22l8380,7991r-7,22l8365,8035r-8,23l8350,8080r-8,22l8334,8125r-7,22l8319,8169r-8,23l8320,8310r9,-24xe" fillcolor="#2d2e33" stroked="f">
              <v:path arrowok="t"/>
            </v:shape>
            <v:shape id="_x0000_s1372" style="position:absolute;left:5488;top:1264;width:6472;height:15573" coordorigin="5488,1264" coordsize="6472,15573" path="m8269,8449r7,-17l8285,8407r9,-24l8303,8359r8,-25l8320,8310r-9,-118l8304,8214r-8,22l8288,8259r-7,22l8273,8303r-8,23l8258,8348r-4,12l8262,8466r7,-17xe" fillcolor="#2d2e33" stroked="f">
              <v:path arrowok="t"/>
            </v:shape>
            <v:shape id="_x0000_s1371" style="position:absolute;left:5488;top:1264;width:6472;height:15573" coordorigin="5488,1264" coordsize="6472,15573" path="m8220,8568r5,-17l8230,8533r8,-17l8245,8499r9,-16l8262,8466r-8,-106l8247,8379r-6,18l8234,8416r-7,19l8221,8454r-3,132l8220,8568xe" fillcolor="#2d2e33" stroked="f">
              <v:path arrowok="t"/>
            </v:shape>
            <v:shape id="_x0000_s1370" style="position:absolute;left:5488;top:1264;width:6472;height:15573" coordorigin="5488,1264" coordsize="6472,15573" path="m8207,8492r-7,18l8192,8529r1,84l8204,8630r3,-138xe" fillcolor="#2d2e33" stroked="f">
              <v:path arrowok="t"/>
            </v:shape>
            <v:shape id="_x0000_s1369" style="position:absolute;left:5488;top:1264;width:6472;height:15573" coordorigin="5488,1264" coordsize="6472,15573" path="m8192,8529r-2,4l8174,8545r-17,31l8171,8581r13,17l8193,8613r-1,-84xe" fillcolor="#2d2e33" stroked="f">
              <v:path arrowok="t"/>
            </v:shape>
            <v:shape id="_x0000_s1368" style="position:absolute;left:5488;top:1264;width:6472;height:15573" coordorigin="5488,1264" coordsize="6472,15573" path="m8130,8593r13,-13l8157,8576r17,-31l8153,8553r-12,5l8127,8597r3,-4xe" fillcolor="#2d2e33" stroked="f">
              <v:path arrowok="t"/>
            </v:shape>
            <v:shape id="_x0000_s1367" style="position:absolute;left:5488;top:1264;width:6472;height:15573" coordorigin="5488,1264" coordsize="6472,15573" path="m8127,8597r14,-39l8125,8568r-15,13l8118,8610r9,-13xe" fillcolor="#2d2e33" stroked="f">
              <v:path arrowok="t"/>
            </v:shape>
            <v:shape id="_x0000_s1366" style="position:absolute;left:5488;top:1264;width:6472;height:15573" coordorigin="5488,1264" coordsize="6472,15573" path="m8099,8596r-8,16l8086,8630r2,38l8094,8687r4,7l8104,8704r-5,-108xe" fillcolor="#2d2e33" stroked="f">
              <v:path arrowok="t"/>
            </v:shape>
            <v:shape id="_x0000_s1365" style="position:absolute;left:5488;top:1264;width:6472;height:15573" coordorigin="5488,1264" coordsize="6472,15573" path="m8881,13102r6,-20l8888,13072r-5,-18l8877,13032r1,89l8881,13102xe" fillcolor="#2d2e33" stroked="f">
              <v:path arrowok="t"/>
            </v:shape>
            <v:shape id="_x0000_s1364" style="position:absolute;left:5488;top:1264;width:6472;height:15573" coordorigin="5488,1264" coordsize="6472,15573" path="m9878,15509r8,-18l9886,9848r,23l9878,9879r-2,5635l9878,15509xe" fillcolor="#2d2e33" stroked="f">
              <v:path arrowok="t"/>
            </v:shape>
            <v:shape id="_x0000_s1363" style="position:absolute;left:5488;top:1264;width:6472;height:15573" coordorigin="5488,1264" coordsize="6472,15573" path="m9863,15552r5,-19l9876,15514r2,-5635l9864,9897r-4,5674l9863,15552xe" fillcolor="#2d2e33" stroked="f">
              <v:path arrowok="t"/>
            </v:shape>
            <v:shape id="_x0000_s1362" style="position:absolute;left:5488;top:1264;width:6472;height:15573" coordorigin="5488,1264" coordsize="6472,15573" path="m9860,15571r4,-5674l9851,9913r8,5677l9860,15571xe" fillcolor="#2d2e33" stroked="f">
              <v:path arrowok="t"/>
            </v:shape>
            <v:shape id="_x0000_s1361" style="position:absolute;left:5488;top:1264;width:6472;height:15573" coordorigin="5488,1264" coordsize="6472,15573" path="m9848,8728r-6,-7l9833,8715r8,224l9856,8952r-8,-224xe" fillcolor="#2d2e33" stroked="f">
              <v:path arrowok="t"/>
            </v:shape>
            <v:shape id="_x0000_s1360" style="position:absolute;left:5488;top:1264;width:6472;height:15573" coordorigin="5488,1264" coordsize="6472,15573" path="m9833,8715r-4,-8l9827,8704r-6,-18l9816,8667r10,259l9841,8939r-8,-224xe" fillcolor="#2d2e33" stroked="f">
              <v:path arrowok="t"/>
            </v:shape>
            <v:shape id="_x0000_s1359" style="position:absolute;left:5488;top:1264;width:6472;height:15573" coordorigin="5488,1264" coordsize="6472,15573" path="m9816,8667r-6,-19l9801,8632r-5,268l9811,8913r15,13l9816,8667xe" fillcolor="#2d2e33" stroked="f">
              <v:path arrowok="t"/>
            </v:shape>
            <v:shape id="_x0000_s1358" style="position:absolute;left:5488;top:1264;width:6472;height:15573" coordorigin="5488,1264" coordsize="6472,15573" path="m9801,8632r-15,-12l9763,8613r3,260l9781,8886r15,14l9801,8632xe" fillcolor="#2d2e33" stroked="f">
              <v:path arrowok="t"/>
            </v:shape>
            <v:shape id="_x0000_s1357" style="position:absolute;left:5488;top:1264;width:6472;height:15573" coordorigin="5488,1264" coordsize="6472,15573" path="m9763,8613r-4,l9755,8603r-3,l9751,8860r15,13l9763,8613xe" fillcolor="#2d2e33" stroked="f">
              <v:path arrowok="t"/>
            </v:shape>
            <v:shape id="_x0000_s1356" style="position:absolute;left:5488;top:1264;width:6472;height:15573" coordorigin="5488,1264" coordsize="6472,15573" path="m9735,8867r6,-16l9751,8860r1,-257l9747,8604r-19,5l9729,8884r6,-17xe" fillcolor="#2d2e33" stroked="f">
              <v:path arrowok="t"/>
            </v:shape>
            <v:shape id="_x0000_s1355" style="position:absolute;left:5488;top:1264;width:6472;height:15573" coordorigin="5488,1264" coordsize="6472,15573" path="m9707,8942r8,-21l9722,8902r7,-18l9728,8609r-20,5l9700,8960r7,-18xe" fillcolor="#2d2e33" stroked="f">
              <v:path arrowok="t"/>
            </v:shape>
            <v:shape id="_x0000_s1354" style="position:absolute;left:5488;top:1264;width:6472;height:15573" coordorigin="5488,1264" coordsize="6472,15573" path="m9689,8619r-1,-5l9687,8609r-2,-6l9686,9244r12,17l9689,8619xe" fillcolor="#2d2e33" stroked="f">
              <v:path arrowok="t"/>
            </v:shape>
            <v:shape id="_x0000_s1353" style="position:absolute;left:5488;top:1264;width:6472;height:15573" coordorigin="5488,1264" coordsize="6472,15573" path="m9651,8472r-8,-18l9635,8435r7,744l9652,9195r-1,-723xe" fillcolor="#2d2e33" stroked="f">
              <v:path arrowok="t"/>
            </v:shape>
            <v:shape id="_x0000_s1352" style="position:absolute;left:5488;top:1264;width:6472;height:15573" coordorigin="5488,1264" coordsize="6472,15573" path="m9635,8435r-3,-7l9624,8410r5,751l9632,9164r10,15l9635,8435xe" fillcolor="#2d2e33" stroked="f">
              <v:path arrowok="t"/>
            </v:shape>
            <v:shape id="_x0000_s1351" style="position:absolute;left:5488;top:1264;width:6472;height:15573" coordorigin="5488,1264" coordsize="6472,15573" path="m9624,8410r-7,-19l9609,8373r-4,785l9629,9161r-5,-751xe" fillcolor="#2d2e33" stroked="f">
              <v:path arrowok="t"/>
            </v:shape>
            <v:shape id="_x0000_s1350" style="position:absolute;left:5488;top:1264;width:6472;height:15573" coordorigin="5488,1264" coordsize="6472,15573" path="m9589,8605r-14,2l9561,9151r7,1l9586,9155r19,3l9589,8605xe" fillcolor="#2d2e33" stroked="f">
              <v:path arrowok="t"/>
            </v:shape>
            <v:shape id="_x0000_s1349" style="position:absolute;left:5488;top:1264;width:6472;height:15573" coordorigin="5488,1264" coordsize="6472,15573" path="m9575,8607r-22,1l9537,8605r4,542l9561,9151r14,-544xe" fillcolor="#2d2e33" stroked="f">
              <v:path arrowok="t"/>
            </v:shape>
            <v:shape id="_x0000_s1348" style="position:absolute;left:5488;top:1264;width:6472;height:15573" coordorigin="5488,1264" coordsize="6472,15573" path="m9537,8605r-12,-8l9515,8582r-8,-22l9512,9145r9,l9541,9147r-4,-542xe" fillcolor="#2d2e33" stroked="f">
              <v:path arrowok="t"/>
            </v:shape>
            <v:shape id="_x0000_s1347" style="position:absolute;left:5488;top:1264;width:6472;height:15573" coordorigin="5488,1264" coordsize="6472,15573" path="m9512,9145r-5,-585l9499,8530r-4,-14l9490,8497r-5,-19l9492,9148r20,-3xe" fillcolor="#2d2e33" stroked="f">
              <v:path arrowok="t"/>
            </v:shape>
            <v:shape id="_x0000_s1346" style="position:absolute;left:5488;top:1264;width:6472;height:15573" coordorigin="5488,1264" coordsize="6472,15573" path="m9492,9148r-7,-670l9475,8439r-10,-39l9473,9151r19,-3xe" fillcolor="#2d2e33" stroked="f">
              <v:path arrowok="t"/>
            </v:shape>
            <v:shape id="_x0000_s1345" style="position:absolute;left:5488;top:1264;width:6472;height:15573" coordorigin="5488,1264" coordsize="6472,15573" path="m9473,9151r-8,-751l9455,8361r-10,-38l9453,9154r20,-3xe" fillcolor="#2d2e33" stroked="f">
              <v:path arrowok="t"/>
            </v:shape>
            <v:shape id="_x0000_s1344" style="position:absolute;left:5488;top:1264;width:6472;height:15573" coordorigin="5488,1264" coordsize="6472,15573" path="m9453,9154r-8,-831l9433,8278r-6,-19l9433,9157r20,-3xe" fillcolor="#2d2e33" stroked="f">
              <v:path arrowok="t"/>
            </v:shape>
            <v:shape id="_x0000_s1343" style="position:absolute;left:5488;top:1264;width:6472;height:15573" coordorigin="5488,1264" coordsize="6472,15573" path="m9433,9157r-6,-898l9416,8220r-11,-38l9413,9161r20,-4xe" fillcolor="#2d2e33" stroked="f">
              <v:path arrowok="t"/>
            </v:shape>
            <v:shape id="_x0000_s1342" style="position:absolute;left:5488;top:1264;width:6472;height:15573" coordorigin="5488,1264" coordsize="6472,15573" path="m9413,9161r-8,-979l9400,8162r-6,-19l9389,8124r-5,-19l9394,9164r19,-3xe" fillcolor="#2d2e33" stroked="f">
              <v:path arrowok="t"/>
            </v:shape>
            <v:shape id="_x0000_s1341" style="position:absolute;left:5488;top:1264;width:6472;height:15573" coordorigin="5488,1264" coordsize="6472,15573" path="m9394,9164l9384,8105r-6,-20l9373,8066r1,1102l9394,9164xe" fillcolor="#2d2e33" stroked="f">
              <v:path arrowok="t"/>
            </v:shape>
            <v:shape id="_x0000_s1340" style="position:absolute;left:5488;top:1264;width:6472;height:15573" coordorigin="5488,1264" coordsize="6472,15573" path="m9374,9168r-1,-1102l9368,8047r-5,-20l9358,8008r-4,1164l9374,9168xe" fillcolor="#2d2e33" stroked="f">
              <v:path arrowok="t"/>
            </v:shape>
            <v:shape id="_x0000_s1339" style="position:absolute;left:5488;top:1264;width:6472;height:15573" coordorigin="5488,1264" coordsize="6472,15573" path="m9354,9172r-7,-601l9337,8559r6,616l9354,9172xe" fillcolor="#2d2e33" stroked="f">
              <v:path arrowok="t"/>
            </v:shape>
            <v:shape id="_x0000_s1338" style="position:absolute;left:5488;top:1264;width:6472;height:15573" coordorigin="5488,1264" coordsize="6472,15573" path="m8982,9491r14,-14l9010,9464r14,-14l9038,9435r13,-15l9064,9405r13,-16l9090,9374r13,-15l9116,9343r13,-15l9141,9314r13,-15l9167,9284r13,-16l9193,9253r14,-14l9222,9225r15,-12l9247,9206r17,-9l9283,9190r20,-6l9323,9179r20,-4l9333,8621r-366,883l8982,9491xe" fillcolor="#2d2e33" stroked="f">
              <v:path arrowok="t"/>
            </v:shape>
            <v:shape id="_x0000_s1337" style="position:absolute;left:5488;top:1264;width:6472;height:15573" coordorigin="5488,1264" coordsize="6472,15573" path="m9333,8621r-425,l8903,8614r1,578l8923,9197r410,-576xe" fillcolor="#2d2e33" stroked="f">
              <v:path arrowok="t"/>
            </v:shape>
            <v:shape id="_x0000_s1336" style="position:absolute;left:5488;top:1264;width:6472;height:15573" coordorigin="5488,1264" coordsize="6472,15573" path="m8903,8614r-5,-6l8892,8601r-7,589l8904,9192r-1,-578xe" fillcolor="#2d2e33" stroked="f">
              <v:path arrowok="t"/>
            </v:shape>
            <v:shape id="_x0000_s1335" style="position:absolute;left:5488;top:1264;width:6472;height:15573" coordorigin="5488,1264" coordsize="6472,15573" path="m9861,8632r-16,-14l9847,8645r1,5l9854,8669r5,19l9863,8708r-2,-76xe" fillcolor="#2d2e33" stroked="f">
              <v:path arrowok="t"/>
            </v:shape>
            <v:shape id="_x0000_s1334" style="position:absolute;left:5488;top:1264;width:6472;height:15573" coordorigin="5488,1264" coordsize="6472,15573" path="m9845,8618r-6,-5l9832,8607r-2,2l9833,8623r9,10l9847,8645r-2,-27xe" fillcolor="#2d2e33" stroked="f">
              <v:path arrowok="t"/>
            </v:shape>
            <v:shape id="_x0000_s1333" style="position:absolute;left:5488;top:1264;width:6472;height:15573" coordorigin="5488,1264" coordsize="6472,15573" path="m10845,16536r-18,6l10827,16549r15,13l10843,16564r2,-28xe" fillcolor="#2d2e33" stroked="f">
              <v:path arrowok="t"/>
            </v:shape>
            <v:shape id="_x0000_s1332" style="position:absolute;left:5488;top:1264;width:6472;height:15573" coordorigin="5488,1264" coordsize="6472,15573" path="m10847,16371r-6,19l10836,16409r-4,20l10834,16464r5,20l10843,16503r2,11l10847,16535r,-164xe" fillcolor="#2d2e33" stroked="f">
              <v:path arrowok="t"/>
            </v:shape>
            <v:shape id="_x0000_s1331" style="position:absolute;left:5488;top:1264;width:6472;height:15573" coordorigin="5488,1264" coordsize="6472,15573" path="m10766,16178r-1,-20l10765,16238r1,-60xe" fillcolor="#2d2e33" stroked="f">
              <v:path arrowok="t"/>
            </v:shape>
            <v:shape id="_x0000_s1330" style="position:absolute;left:5488;top:1264;width:6472;height:15573" coordorigin="5488,1264" coordsize="6472,15573" path="m10765,16238r,-80l10765,16138r,-20l10765,16254r,-16xe" fillcolor="#2d2e33" stroked="f">
              <v:path arrowok="t"/>
            </v:shape>
            <v:shape id="_x0000_s1329" style="position:absolute;left:5488;top:1264;width:6472;height:15573" coordorigin="5488,1264" coordsize="6472,15573" path="m10765,16254r,-156l10765,16274r,-20xe" fillcolor="#2d2e33" stroked="f">
              <v:path arrowok="t"/>
            </v:shape>
            <v:shape id="_x0000_s1328" style="position:absolute;left:5488;top:1264;width:6472;height:15573" coordorigin="5488,1264" coordsize="6472,15573" path="m8442,12233r-2,-21l8436,12189r-10,56l8442,12233xe" fillcolor="#2d2e33" stroked="f">
              <v:path arrowok="t"/>
            </v:shape>
            <v:shape id="_x0000_s1327" style="position:absolute;left:5488;top:1264;width:6472;height:15573" coordorigin="5488,1264" coordsize="6472,15573" path="m8466,5615r12,-12l8474,5600r-11,-13l8458,5575r-5,54l8466,5615xe" fillcolor="#2d2e33" stroked="f">
              <v:path arrowok="t"/>
            </v:shape>
            <v:shape id="_x0000_s1326" style="position:absolute;left:5488;top:1264;width:6472;height:15573" coordorigin="5488,1264" coordsize="6472,15573" path="m8465,13343r-12,16l8453,16357r3,20l8459,16397r2,20l8462,16437r1,20l8463,16476r2,-3133xe" fillcolor="#2d2e33" stroked="f">
              <v:path arrowok="t"/>
            </v:shape>
            <v:shape id="_x0000_s1325" style="position:absolute;left:5488;top:1264;width:6472;height:15573" coordorigin="5488,1264" coordsize="6472,15573" path="m8453,13359r-12,16l8443,16298r4,20l8450,16337r3,20l8453,13359xe" fillcolor="#2d2e33" stroked="f">
              <v:path arrowok="t"/>
            </v:shape>
            <v:shape id="_x0000_s1324" style="position:absolute;left:5488;top:1264;width:6472;height:15573" coordorigin="5488,1264" coordsize="6472,15573" path="m8441,13375r-12,16l8430,16239r4,19l8439,16278r4,20l8441,13375xe" fillcolor="#2d2e33" stroked="f">
              <v:path arrowok="t"/>
            </v:shape>
            <v:shape id="_x0000_s1323" style="position:absolute;left:5488;top:1264;width:6472;height:15573" coordorigin="5488,1264" coordsize="6472,15573" path="m8429,13391r-11,17l8419,16196r1,4l8425,16219r5,20l8429,13391xe" fillcolor="#2d2e33" stroked="f">
              <v:path arrowok="t"/>
            </v:shape>
            <v:shape id="_x0000_s1322" style="position:absolute;left:5488;top:1264;width:6472;height:15573" coordorigin="5488,1264" coordsize="6472,15573" path="m8418,13408r-11,16l8395,13441r-11,16l8379,13463r7,2686l8400,16164r12,15l8419,16196r-1,-2788xe" fillcolor="#2d2e33" stroked="f">
              <v:path arrowok="t"/>
            </v:shape>
            <v:shape id="_x0000_s1321" style="position:absolute;left:5488;top:1264;width:6472;height:15573" coordorigin="5488,1264" coordsize="6472,15573" path="m8379,13463r-12,16l8355,13496r-1,2624l8370,16134r16,15l8379,13463xe" fillcolor="#2d2e33" stroked="f">
              <v:path arrowok="t"/>
            </v:shape>
            <v:shape id="_x0000_s1320" style="position:absolute;left:5488;top:1264;width:6472;height:15573" coordorigin="5488,1264" coordsize="6472,15573" path="m8355,13496r-12,16l8331,13528r-2,2570l8344,16111r10,9l8355,13496xe" fillcolor="#2d2e33" stroked="f">
              <v:path arrowok="t"/>
            </v:shape>
            <v:shape id="_x0000_s1319" style="position:absolute;left:5488;top:1264;width:6472;height:15573" coordorigin="5488,1264" coordsize="6472,15573" path="m8331,13528r-12,16l8307,13560r-11,16l8284,13592r,2466l8299,16071r15,13l8329,16098r2,-2570xe" fillcolor="#2d2e33" stroked="f">
              <v:path arrowok="t"/>
            </v:shape>
            <v:shape id="_x0000_s1318" style="position:absolute;left:5488;top:1264;width:6472;height:15573" coordorigin="5488,1264" coordsize="6472,15573" path="m8284,13592r-12,16l8260,13624r-7,2406l8254,16031r15,14l8284,16058r,-2466xe" fillcolor="#2d2e33" stroked="f">
              <v:path arrowok="t"/>
            </v:shape>
            <v:shape id="_x0000_s1317" style="position:absolute;left:5488;top:1264;width:6472;height:15573" coordorigin="5488,1264" coordsize="6472,15573" path="m8260,13624r-12,17l8237,13657r2,2359l8253,16030r7,-2406xe" fillcolor="#2d2e33" stroked="f">
              <v:path arrowok="t"/>
            </v:shape>
            <v:shape id="_x0000_s1316" style="position:absolute;left:5488;top:1264;width:6472;height:15573" coordorigin="5488,1264" coordsize="6472,15573" path="m8237,13657r-44,65l8182,13739r1,2224l8196,15974r14,14l8224,16002r15,14l8237,13657xe" fillcolor="#2d2e33" stroked="f">
              <v:path arrowok="t"/>
            </v:shape>
            <v:shape id="_x0000_s1315" style="position:absolute;left:5488;top:1264;width:6472;height:15573" coordorigin="5488,1264" coordsize="6472,15573" path="m8182,13739r-11,16l8160,13772r8,2182l8183,15963r-1,-2224xe" fillcolor="#2d2e33" stroked="f">
              <v:path arrowok="t"/>
            </v:shape>
            <v:shape id="_x0000_s1314" style="position:absolute;left:5488;top:1264;width:6472;height:15573" coordorigin="5488,1264" coordsize="6472,15573" path="m8517,6516r,-18l8505,6450r-16,-17l8477,5848r-42,706l8454,6558r20,4l8494,6565r19,4l8517,6516xe" fillcolor="#2d2e33" stroked="f">
              <v:path arrowok="t"/>
            </v:shape>
            <v:shape id="_x0000_s1313" style="position:absolute;left:5488;top:1264;width:6472;height:15573" coordorigin="5488,1264" coordsize="6472,15573" path="m8477,5848r,-20l8479,5808r-65,-20l8415,6551r20,3l8477,5848xe" fillcolor="#2d2e33" stroked="f">
              <v:path arrowok="t"/>
            </v:shape>
            <v:shape id="_x0000_s1312" style="position:absolute;left:5488;top:1264;width:6472;height:15573" coordorigin="5488,1264" coordsize="6472,15573" path="m8414,5788r,-11l8414,5772r1,779l8414,5788xe" fillcolor="#2d2e33" stroked="f">
              <v:path arrowok="t"/>
            </v:shape>
            <v:shape id="_x0000_s1311" style="position:absolute;left:5488;top:1264;width:6472;height:15573" coordorigin="5488,1264" coordsize="6472,15573" path="m8395,4527r-19,4l8357,4536r-19,5l8318,4547r-17,3l8282,4550r15,1982l8316,6534r20,3l8356,6541r20,3l8395,6547r,-2020xe" fillcolor="#2d2e33" stroked="f">
              <v:path arrowok="t"/>
            </v:shape>
            <v:shape id="_x0000_s1310" style="position:absolute;left:5488;top:1264;width:6472;height:15573" coordorigin="5488,1264" coordsize="6472,15573" path="m8524,6477r-5,-11l8505,6450r12,48l8524,6477xe" fillcolor="#2d2e33" stroked="f">
              <v:path arrowok="t"/>
            </v:shape>
            <v:shape id="_x0000_s1309" style="position:absolute;left:5488;top:1264;width:6472;height:15573" coordorigin="5488,1264" coordsize="6472,15573" path="m8487,5903r-6,-18l8477,5867r,-19l8489,6433r-2,-530xe" fillcolor="#2d2e33" stroked="f">
              <v:path arrowok="t"/>
            </v:shape>
            <v:shape id="_x0000_s1308" style="position:absolute;left:5488;top:1264;width:6472;height:15573" coordorigin="5488,1264" coordsize="6472,15573" path="m8569,6580r-13,-12l8543,6556r7,21l8570,6581r-1,-1xe" fillcolor="#2d2e33" stroked="f">
              <v:path arrowok="t"/>
            </v:shape>
            <v:shape id="_x0000_s1307" style="position:absolute;left:5488;top:1264;width:6472;height:15573" coordorigin="5488,1264" coordsize="6472,15573" path="m8543,6556r-12,-12l8522,6531r9,42l8550,6577r-7,-21xe" fillcolor="#2d2e33" stroked="f">
              <v:path arrowok="t"/>
            </v:shape>
            <v:shape id="_x0000_s1306" style="position:absolute;left:5488;top:1264;width:6472;height:15573" coordorigin="5488,1264" coordsize="6472,15573" path="m8522,6531r-5,-15l8513,6569r18,4l8522,6531xe" fillcolor="#2d2e33" stroked="f">
              <v:path arrowok="t"/>
            </v:shape>
            <v:shape id="_x0000_s1305" style="position:absolute;left:5488;top:1264;width:6472;height:15573" coordorigin="5488,1264" coordsize="6472,15573" path="m8487,5490r2,-12l8488,5466r-5,-12l8483,5502r4,-12xe" fillcolor="#2d2e33" stroked="f">
              <v:path arrowok="t"/>
            </v:shape>
            <v:shape id="_x0000_s1304" style="position:absolute;left:5488;top:1264;width:6472;height:15573" coordorigin="5488,1264" coordsize="6472,15573" path="m8634,8781r20,-5l8652,8772r-11,-13l8631,8744r-12,-15l8615,8786r19,-5xe" fillcolor="#2d2e33" stroked="f">
              <v:path arrowok="t"/>
            </v:shape>
            <v:shape id="_x0000_s1303" style="position:absolute;left:5488;top:1264;width:6472;height:15573" coordorigin="5488,1264" coordsize="6472,15573" path="m8610,8788r5,-2l8619,8729r-13,-17l8591,8692r,500l8610,9196r,-408xe" fillcolor="#2d2e33" stroked="f">
              <v:path arrowok="t"/>
            </v:shape>
            <v:shape id="_x0000_s1302" style="position:absolute;left:5488;top:1264;width:6472;height:15573" coordorigin="5488,1264" coordsize="6472,15573" path="m8586,9352r18,-5l8623,9342r19,-6l8664,9330r-9,-109l8637,9230r-17,10l8602,9249r-18,9l8567,9268r-7,3l8573,9356r13,-4xe" fillcolor="#2d2e33" stroked="f">
              <v:path arrowok="t"/>
            </v:shape>
            <v:shape id="_x0000_s1301" style="position:absolute;left:5488;top:1264;width:6472;height:15573" coordorigin="5488,1264" coordsize="6472,15573" path="m8497,9381r19,-6l8535,9369r19,-7l8573,9356r-13,-85l8543,9281r-18,9l8508,9300r-17,11l8475,9323r-3,3l8477,9387r20,-6xe" fillcolor="#2d2e33" stroked="f">
              <v:path arrowok="t"/>
            </v:shape>
            <v:shape id="_x0000_s1300" style="position:absolute;left:5488;top:1264;width:6472;height:15573" coordorigin="5488,1264" coordsize="6472,15573" path="m8469,9389r8,-2l8472,9326r-9,14l8457,9360r-8,23l8458,9392r11,-3xe" fillcolor="#2d2e33" stroked="f">
              <v:path arrowok="t"/>
            </v:shape>
            <v:shape id="_x0000_s1299" style="position:absolute;left:5488;top:1264;width:6472;height:15573" coordorigin="5488,1264" coordsize="6472,15573" path="m8625,14232r1,-19l8625,14195r-2,-19l8621,14251r4,-19xe" fillcolor="#2d2e33" stroked="f">
              <v:path arrowok="t"/>
            </v:shape>
            <v:shape id="_x0000_s1298" style="position:absolute;left:5488;top:1264;width:6472;height:15573" coordorigin="5488,1264" coordsize="6472,15573" path="m6308,5652r-14,-86l6285,5504r-8,-62l6271,5379r-5,-62l6263,5254r-1,-63l6229,2983r-5,19l6219,3021r-5,19l6209,3060r-4,19l6198,3110r-7,30l6182,3169r-9,29l6164,3226r-11,28l6142,3281r-12,26l6128,8718r182,l6308,5652xe" fillcolor="#2d2e33" stroked="f">
              <v:path arrowok="t"/>
            </v:shape>
            <v:shape id="_x0000_s1297" style="position:absolute;left:5488;top:1264;width:6472;height:15573" coordorigin="5488,1264" coordsize="6472,15573" path="m6261,5160r-1,-2273l6253,2906r-6,19l6262,5191r-1,-31xe" fillcolor="#2d2e33" stroked="f">
              <v:path arrowok="t"/>
            </v:shape>
            <v:shape id="_x0000_s1296" style="position:absolute;left:5488;top:1264;width:6472;height:15573" coordorigin="5488,1264" coordsize="6472,15573" path="m6247,2925r-6,19l6235,2964r-6,19l6262,5191,6247,2925xe" fillcolor="#2d2e33" stroked="f">
              <v:path arrowok="t"/>
            </v:shape>
            <v:shape id="_x0000_s1295" style="position:absolute;left:5488;top:1264;width:6472;height:15573" coordorigin="5488,1264" coordsize="6472,15573" path="m5501,8189r-2,25l5498,9023r1,22l5499,9067r,7l5498,9094r-2,20l5503,9282r-2,-1093xe" fillcolor="#2d2e33" stroked="f">
              <v:path arrowok="t"/>
            </v:shape>
            <v:shape id="_x0000_s1294" style="position:absolute;left:5488;top:1264;width:6472;height:15573" coordorigin="5488,1264" coordsize="6472,15573" path="m5499,8214r-2,25l5496,8959r1,21l5498,9002r,21l5499,8214xe" fillcolor="#2d2e33" stroked="f">
              <v:path arrowok="t"/>
            </v:shape>
            <v:shape id="_x0000_s1293" style="position:absolute;left:5488;top:1264;width:6472;height:15573" coordorigin="5488,1264" coordsize="6472,15573" path="m5497,8239r-1,25l5494,8288r1,628l5495,8937r1,22l5497,8239xe" fillcolor="#2d2e33" stroked="f">
              <v:path arrowok="t"/>
            </v:shape>
            <v:shape id="_x0000_s1292" style="position:absolute;left:5488;top:1264;width:6472;height:15573" coordorigin="5488,1264" coordsize="6472,15573" path="m5494,8288r-1,25l5492,8851r1,21l5494,8894r1,22l5494,8288xe" fillcolor="#2d2e33" stroked="f">
              <v:path arrowok="t"/>
            </v:shape>
            <v:shape id="_x0000_s1291" style="position:absolute;left:5488;top:1264;width:6472;height:15573" coordorigin="5488,1264" coordsize="6472,15573" path="m5493,8313r-1,25l5491,8363r,24l5490,8412r,374l5491,8808r1,21l5492,8851r1,-538xe" fillcolor="#2d2e33" stroked="f">
              <v:path arrowok="t"/>
            </v:shape>
            <v:shape id="_x0000_s1290" style="position:absolute;left:5488;top:1264;width:6472;height:15573" coordorigin="5488,1264" coordsize="6472,15573" path="m5490,8412r,25l5489,8462r,25l5489,8511r,211l5489,8743r1,22l5490,8786r,-374xe" fillcolor="#2d2e33" stroked="f">
              <v:path arrowok="t"/>
            </v:shape>
            <v:shape id="_x0000_s1289" style="position:absolute;left:5488;top:1264;width:6472;height:15573" coordorigin="5488,1264" coordsize="6472,15573" path="m5489,8511r,25l5488,8700r1,22l5489,8511xe" fillcolor="#2d2e33" stroked="f">
              <v:path arrowok="t"/>
            </v:shape>
            <v:shape id="_x0000_s1288" style="position:absolute;left:5488;top:1264;width:6472;height:15573" coordorigin="5488,1264" coordsize="6472,15573" path="m5488,8561r,50l5488,8678r,22l5488,8561xe" fillcolor="#2d2e33" stroked="f">
              <v:path arrowok="t"/>
            </v:shape>
            <v:shape id="_x0000_s1287" style="position:absolute;left:5488;top:1264;width:6472;height:15573" coordorigin="5488,1264" coordsize="6472,15573" path="m5849,3610r-5,19l5843,3652r1,43l5849,3610xe" fillcolor="#2d2e33" stroked="f">
              <v:path arrowok="t"/>
            </v:shape>
            <v:shape id="_x0000_s1286" style="position:absolute;left:5488;top:1264;width:6472;height:15573" coordorigin="5488,1264" coordsize="6472,15573" path="m5886,7024r-8,22l5869,7069r-8,23l5852,7114r-8,23l5858,8967r11,540l5884,9519r2,-2495xe" fillcolor="#2d2e33" stroked="f">
              <v:path arrowok="t"/>
            </v:shape>
            <v:shape id="_x0000_s1285" style="position:absolute;left:5488;top:1264;width:6472;height:15573" coordorigin="5488,1264" coordsize="6472,15573" path="m5844,7137r-9,23l5826,7182r9,1779l5858,8967,5844,7137xe" fillcolor="#2d2e33" stroked="f">
              <v:path arrowok="t"/>
            </v:shape>
            <v:shape id="_x0000_s1284" style="position:absolute;left:5488;top:1264;width:6472;height:15573" coordorigin="5488,1264" coordsize="6472,15573" path="m5826,7182r-9,23l5808,7227r7,1729l5835,8961r-9,-1779xe" fillcolor="#2d2e33" stroked="f">
              <v:path arrowok="t"/>
            </v:shape>
            <v:shape id="_x0000_s1283" style="position:absolute;left:5488;top:1264;width:6472;height:15573" coordorigin="5488,1264" coordsize="6472,15573" path="m5780,8947r18,4l5815,8956r-7,-1729l5799,7249r-10,22l5779,7293r-10,22l5759,7337r5,2079l5780,9429r,-482xe" fillcolor="#2d2e33" stroked="f">
              <v:path arrowok="t"/>
            </v:shape>
            <v:shape id="_x0000_s1282" style="position:absolute;left:5488;top:1264;width:6472;height:15573" coordorigin="5488,1264" coordsize="6472,15573" path="m5759,7337r-9,18l5741,7374r7,2030l5764,9416r-5,-2079xe" fillcolor="#2d2e33" stroked="f">
              <v:path arrowok="t"/>
            </v:shape>
            <v:shape id="_x0000_s1281" style="position:absolute;left:5488;top:1264;width:6472;height:15573" coordorigin="5488,1264" coordsize="6472,15573" path="m5741,7374r-8,19l5724,7411r7,1981l5748,9404r-7,-2030xe" fillcolor="#2d2e33" stroked="f">
              <v:path arrowok="t"/>
            </v:shape>
            <v:shape id="_x0000_s1280" style="position:absolute;left:5488;top:1264;width:6472;height:15573" coordorigin="5488,1264" coordsize="6472,15573" path="m5724,7411r-8,19l5708,7449r6,1932l5731,9392r-7,-1981xe" fillcolor="#2d2e33" stroked="f">
              <v:path arrowok="t"/>
            </v:shape>
            <v:shape id="_x0000_s1279" style="position:absolute;left:5488;top:1264;width:6472;height:15573" coordorigin="5488,1264" coordsize="6472,15573" path="m5708,7449r-8,18l5692,7486r5,1884l5714,9381r-6,-1932xe" fillcolor="#2d2e33" stroked="f">
              <v:path arrowok="t"/>
            </v:shape>
            <v:shape id="_x0000_s1278" style="position:absolute;left:5488;top:1264;width:6472;height:15573" coordorigin="5488,1264" coordsize="6472,15573" path="m5692,7486r-7,19l5678,7524r2,1837l5697,9370r-5,-1884xe" fillcolor="#2d2e33" stroked="f">
              <v:path arrowok="t"/>
            </v:shape>
            <v:shape id="_x0000_s1277" style="position:absolute;left:5488;top:1264;width:6472;height:15573" coordorigin="5488,1264" coordsize="6472,15573" path="m5678,7524r-7,19l5665,7562r-6,20l5653,7601r9,1750l5680,9361r-2,-1837xe" fillcolor="#2d2e33" stroked="f">
              <v:path arrowok="t"/>
            </v:shape>
            <v:shape id="_x0000_s1276" style="position:absolute;left:5488;top:1264;width:6472;height:15573" coordorigin="5488,1264" coordsize="6472,15573" path="m5653,7601r-5,20l5643,7640r1,1703l5662,9351r-9,-1750xe" fillcolor="#2d2e33" stroked="f">
              <v:path arrowok="t"/>
            </v:shape>
            <v:shape id="_x0000_s1275" style="position:absolute;left:5488;top:1264;width:6472;height:15573" coordorigin="5488,1264" coordsize="6472,15573" path="m5643,7640r-5,20l5634,7680r-4,20l5626,7721r,6l5625,9335r19,8l5643,7640xe" fillcolor="#2d2e33" stroked="f">
              <v:path arrowok="t"/>
            </v:shape>
            <v:shape id="_x0000_s1274" style="position:absolute;left:5488;top:1264;width:6472;height:15573" coordorigin="5488,1264" coordsize="6472,15573" path="m5626,7727r-5,19l5616,7765r-6,19l5607,9328r18,7l5626,7727xe" fillcolor="#2d2e33" stroked="f">
              <v:path arrowok="t"/>
            </v:shape>
            <v:shape id="_x0000_s1273" style="position:absolute;left:5488;top:1264;width:6472;height:15573" coordorigin="5488,1264" coordsize="6472,15573" path="m5610,7784r-7,19l5596,7822r-7,19l5587,9322r20,6l5610,7784xe" fillcolor="#2d2e33" stroked="f">
              <v:path arrowok="t"/>
            </v:shape>
            <v:shape id="_x0000_s1272" style="position:absolute;left:5488;top:1264;width:6472;height:15573" coordorigin="5488,1264" coordsize="6472,15573" path="m5589,7841r-6,19l5580,7870r-6,20l5568,7909r-1,1408l5587,9322r2,-1481xe" fillcolor="#2d2e33" stroked="f">
              <v:path arrowok="t"/>
            </v:shape>
            <v:shape id="_x0000_s1271" style="position:absolute;left:5488;top:1264;width:6472;height:15573" coordorigin="5488,1264" coordsize="6472,15573" path="m5568,7909r-7,19l5555,7947r3,1368l5567,9317r1,-1408xe" fillcolor="#2d2e33" stroked="f">
              <v:path arrowok="t"/>
            </v:shape>
            <v:shape id="_x0000_s1270" style="position:absolute;left:5488;top:1264;width:6472;height:15573" coordorigin="5488,1264" coordsize="6472,15573" path="m5555,7947r-7,19l5542,7985r-6,20l5534,9307r24,8l5555,7947xe" fillcolor="#2d2e33" stroked="f">
              <v:path arrowok="t"/>
            </v:shape>
            <v:shape id="_x0000_s1269" style="position:absolute;left:5488;top:1264;width:6472;height:15573" coordorigin="5488,1264" coordsize="6472,15573" path="m5536,8005r-6,19l5524,8043r-5,19l5515,9296r19,11l5536,8005xe" fillcolor="#2d2e33" stroked="f">
              <v:path arrowok="t"/>
            </v:shape>
            <v:shape id="_x0000_s1268" style="position:absolute;left:5488;top:1264;width:6472;height:15573" coordorigin="5488,1264" coordsize="6472,15573" path="m5519,8062r-11,59l5503,8165r,1117l5515,9296r4,-1234xe" fillcolor="#2d2e33" stroked="f">
              <v:path arrowok="t"/>
            </v:shape>
            <v:shape id="_x0000_s1267" style="position:absolute;left:5488;top:1264;width:6472;height:15573" coordorigin="5488,1264" coordsize="6472,15573" path="m5496,9114r-3,20l5492,9236r,4l5495,9263r8,19l5496,9114xe" fillcolor="#2d2e33" stroked="f">
              <v:path arrowok="t"/>
            </v:shape>
            <v:shape id="_x0000_s1266" style="position:absolute;left:5488;top:1264;width:6472;height:15573" coordorigin="5488,1264" coordsize="6472,15573" path="m5493,9134r-1,20l5492,9156r-1,20l5491,9196r1,20l5492,9236r1,-102xe" fillcolor="#2d2e33" stroked="f">
              <v:path arrowok="t"/>
            </v:shape>
            <v:shape id="_x0000_s1265" style="position:absolute;left:5488;top:1264;width:6472;height:15573" coordorigin="5488,1264" coordsize="6472,15573" path="m6045,6380r-2,20l6042,6420r-1,20l6041,6460r1,20l6043,6490r,21l6043,6531r,20l6050,9649r-5,-3269xe" fillcolor="#2d2e33" stroked="f">
              <v:path arrowok="t"/>
            </v:shape>
            <v:shape id="_x0000_s1264" style="position:absolute;left:5488;top:1264;width:6472;height:15573" coordorigin="5488,1264" coordsize="6472,15573" path="m6047,6347r-1,13l6045,6380r5,3269l6047,6347xe" fillcolor="#2d2e33" stroked="f">
              <v:path arrowok="t"/>
            </v:shape>
            <v:shape id="_x0000_s1263" style="position:absolute;left:5488;top:1264;width:6472;height:15573" coordorigin="5488,1264" coordsize="6472,15573" path="m6043,6551r-1,20l6040,6591r-3,20l6034,6631r,3005l6050,9649r-7,-3098xe" fillcolor="#2d2e33" stroked="f">
              <v:path arrowok="t"/>
            </v:shape>
            <v:shape id="_x0000_s1262" style="position:absolute;left:5488;top:1264;width:6472;height:15573" coordorigin="5488,1264" coordsize="6472,15573" path="m6034,6631r-3,19l6026,6669r-5,19l6018,9624r16,12l6034,6631xe" fillcolor="#2d2e33" stroked="f">
              <v:path arrowok="t"/>
            </v:shape>
            <v:shape id="_x0000_s1261" style="position:absolute;left:5488;top:1264;width:6472;height:15573" coordorigin="5488,1264" coordsize="6472,15573" path="m6021,6688r-5,19l6009,6726r-6,19l6002,9612r16,12l6021,6688xe" fillcolor="#2d2e33" stroked="f">
              <v:path arrowok="t"/>
            </v:shape>
            <v:shape id="_x0000_s1260" style="position:absolute;left:5488;top:1264;width:6472;height:15573" coordorigin="5488,1264" coordsize="6472,15573" path="m6003,6745r-8,19l5987,6782r-9,19l5969,6819r-8,14l5963,9582r39,30l6003,6745xe" fillcolor="#2d2e33" stroked="f">
              <v:path arrowok="t"/>
            </v:shape>
            <v:shape id="_x0000_s1259" style="position:absolute;left:5488;top:1264;width:6472;height:15573" coordorigin="5488,1264" coordsize="6472,15573" path="m5953,6851r-8,18l5937,6888r-6,2669l5947,9569r16,13l5953,6851xe" fillcolor="#2d2e33" stroked="f">
              <v:path arrowok="t"/>
            </v:shape>
            <v:shape id="_x0000_s1258" style="position:absolute;left:5488;top:1264;width:6472;height:15573" coordorigin="5488,1264" coordsize="6472,15573" path="m5937,6888r-8,22l5920,6933r-9,23l5903,6978r12,2567l5931,9557r6,-2669xe" fillcolor="#2d2e33" stroked="f">
              <v:path arrowok="t"/>
            </v:shape>
            <v:shape id="_x0000_s1257" style="position:absolute;left:5488;top:1264;width:6472;height:15573" coordorigin="5488,1264" coordsize="6472,15573" path="m5903,6978r-8,23l5886,7024r-2,2495l5900,9532r15,13l5903,6978xe" fillcolor="#2d2e33" stroked="f">
              <v:path arrowok="t"/>
            </v:shape>
            <v:shape id="_x0000_s1256" style="position:absolute;left:5488;top:1264;width:6472;height:15573" coordorigin="5488,1264" coordsize="6472,15573" path="m5858,8967r-1,7l5854,8992r-2,20l5849,9034r5,460l5869,9507r-11,-540xe" fillcolor="#2d2e33" stroked="f">
              <v:path arrowok="t"/>
            </v:shape>
            <v:shape id="_x0000_s1255" style="position:absolute;left:5488;top:1264;width:6472;height:15573" coordorigin="5488,1264" coordsize="6472,15573" path="m5849,9034r-3,22l5839,9056r-7,1l5825,9057r13,424l5854,9494r-5,-460xe" fillcolor="#2d2e33" stroked="f">
              <v:path arrowok="t"/>
            </v:shape>
            <v:shape id="_x0000_s1254" style="position:absolute;left:5488;top:1264;width:6472;height:15573" coordorigin="5488,1264" coordsize="6472,15573" path="m5825,9057r-7,-17l5811,9022r,434l5823,9468r15,13l5825,9057xe" fillcolor="#2d2e33" stroked="f">
              <v:path arrowok="t"/>
            </v:shape>
            <v:shape id="_x0000_s1253" style="position:absolute;left:5488;top:1264;width:6472;height:15573" coordorigin="5488,1264" coordsize="6472,15573" path="m5811,9022r-7,-18l5796,8985r-8,-19l5780,8947r15,495l5811,9456r,-434xe" fillcolor="#2d2e33" stroked="f">
              <v:path arrowok="t"/>
            </v:shape>
            <v:shape id="_x0000_s1252" style="position:absolute;left:5488;top:1264;width:6472;height:15573" coordorigin="5488,1264" coordsize="6472,15573" path="m5780,8947r,482l5795,9442r-15,-495xe" fillcolor="#2d2e33" stroked="f">
              <v:path arrowok="t"/>
            </v:shape>
            <v:shape id="_x0000_s1251" style="position:absolute;left:5488;top:1264;width:6472;height:15573" coordorigin="5488,1264" coordsize="6472,15573" path="m5503,8165r-2,24l5503,9282r,-1117xe" fillcolor="#2d2e33" stroked="f">
              <v:path arrowok="t"/>
            </v:shape>
            <v:shape id="_x0000_s1250" style="position:absolute;left:5488;top:1264;width:6472;height:15573" coordorigin="5488,1264" coordsize="6472,15573" path="m6130,3307r-14,26l6128,8718r2,-5411xe" fillcolor="#2d2e33" stroked="f">
              <v:path arrowok="t"/>
            </v:shape>
            <v:shape id="_x0000_s1249" style="position:absolute;left:5488;top:1264;width:6472;height:15573" coordorigin="5488,1264" coordsize="6472,15573" path="m8449,9383r-4,-1l8458,9392r-9,-9xe" fillcolor="#2d2e33" stroked="f">
              <v:path arrowok="t"/>
            </v:shape>
            <v:shape id="_x0000_s1248" style="position:absolute;left:5488;top:1264;width:6472;height:15573" coordorigin="5488,1264" coordsize="6472,15573" path="m8483,5502r,-48l8477,5514r6,-12xe" fillcolor="#2d2e33" stroked="f">
              <v:path arrowok="t"/>
            </v:shape>
            <v:shape id="_x0000_s1247" style="position:absolute;left:5488;top:1264;width:6472;height:15573" coordorigin="5488,1264" coordsize="6472,15573" path="m8481,5788r-67,l8479,5808r2,-20xe" fillcolor="#2d2e33" stroked="f">
              <v:path arrowok="t"/>
            </v:shape>
            <v:shape id="_x0000_s1246" style="position:absolute;left:5488;top:1264;width:6472;height:15573" coordorigin="5488,1264" coordsize="6472,15573" path="m8123,15927r-7,6l8131,15939r-8,-12xe" fillcolor="#2d2e33" stroked="f">
              <v:path arrowok="t"/>
            </v:shape>
            <v:shape id="_x0000_s1245" style="position:absolute;left:5488;top:1264;width:6472;height:15573" coordorigin="5488,1264" coordsize="6472,15573" path="m8160,13772r-9,2174l8168,15954r-8,-2182xe" fillcolor="#2d2e33" stroked="f">
              <v:path arrowok="t"/>
            </v:shape>
            <v:shape id="_x0000_s1244" style="position:absolute;left:5488;top:1264;width:6472;height:15573" coordorigin="5488,1264" coordsize="6472,15573" path="m10832,16429r-1,16l10834,16464r-2,-35xe" fillcolor="#2d2e33" stroked="f">
              <v:path arrowok="t"/>
            </v:shape>
            <v:shape id="_x0000_s1243" style="position:absolute;left:5488;top:1264;width:6472;height:15573" coordorigin="5488,1264" coordsize="6472,15573" path="m9830,8609r-5,3l9833,8623r-3,-14xe" fillcolor="#2d2e33" stroked="f">
              <v:path arrowok="t"/>
            </v:shape>
            <v:shape id="_x0000_s1242" style="position:absolute;left:5488;top:1264;width:6472;height:15573" coordorigin="5488,1264" coordsize="6472,15573" path="m9358,8008r-5,-20l9354,9172r4,-1164xe" fillcolor="#2d2e33" stroked="f">
              <v:path arrowok="t"/>
            </v:shape>
            <v:shape id="_x0000_s1241" style="position:absolute;left:5488;top:1264;width:6472;height:15573" coordorigin="5488,1264" coordsize="6472,15573" path="m9708,8614r-19,5l9700,8960r8,-346xe" fillcolor="#2d2e33" stroked="f">
              <v:path arrowok="t"/>
            </v:shape>
            <v:shape id="_x0000_s1240" style="position:absolute;left:5488;top:1264;width:6472;height:15573" coordorigin="5488,1264" coordsize="6472,15573" path="m8086,8630r-1,19l8088,8668r-2,-38xe" fillcolor="#2d2e33" stroked="f">
              <v:path arrowok="t"/>
            </v:shape>
            <v:shape id="_x0000_s1239" style="position:absolute;left:5488;top:1264;width:6472;height:15573" coordorigin="5488,1264" coordsize="6472,15573" path="m8118,8610r-8,-29l8109,8626r9,-16xe" fillcolor="#2d2e33" stroked="f">
              <v:path arrowok="t"/>
            </v:shape>
            <v:shape id="_x0000_s1238" style="position:absolute;left:5488;top:1264;width:6472;height:15573" coordorigin="5488,1264" coordsize="6472,15573" path="m8604,14063r,-21l8606,14314r-2,-251xe" fillcolor="#2d2e33" stroked="f">
              <v:path arrowok="t"/>
            </v:shape>
            <v:shape id="_x0000_s1237" style="position:absolute;left:5488;top:1264;width:6472;height:15573" coordorigin="5488,1264" coordsize="6472,15573" path="m8911,14947r-6,-19l8912,14955r-1,-8xe" fillcolor="#2d2e33" stroked="f">
              <v:path arrowok="t"/>
            </v:shape>
            <v:shape id="_x0000_s1236" style="position:absolute;left:5488;top:1264;width:6472;height:15573" coordorigin="5488,1264" coordsize="6472,15573" path="m9094,12437r-21,2l9074,12440r20,-3xe" fillcolor="#2d2e33" stroked="f">
              <v:path arrowok="t"/>
            </v:shape>
            <v:shape id="_x0000_s1235" style="position:absolute;left:5488;top:1264;width:6472;height:15573" coordorigin="5488,1264" coordsize="6472,15573" path="m8524,8626r-9,545l8542,9180r-18,-554xe" fillcolor="#2d2e33" stroked="f">
              <v:path arrowok="t"/>
            </v:shape>
            <v:shape id="_x0000_s1234" style="position:absolute;left:5488;top:1264;width:6472;height:15573" coordorigin="5488,1264" coordsize="6472,15573" path="m7080,10304r-4,-19l7076,11848r4,-1544xe" fillcolor="#2d2e33" stroked="f">
              <v:path arrowok="t"/>
            </v:shape>
            <v:shape id="_x0000_s1233" style="position:absolute;left:5488;top:1264;width:6472;height:15573" coordorigin="5488,1264" coordsize="6472,15573" path="m7109,10505r,-18l7110,10685r-1,-180xe" fillcolor="#2d2e33" stroked="f">
              <v:path arrowok="t"/>
            </v:shape>
            <v:shape id="_x0000_s1232" style="position:absolute;left:5488;top:1264;width:6472;height:15573" coordorigin="5488,1264" coordsize="6472,15573" path="m7253,9446r-10,7l7264,10145r-11,-699xe" fillcolor="#2d2e33" stroked="f">
              <v:path arrowok="t"/>
            </v:shape>
            <v:shape id="_x0000_s1231" style="position:absolute;left:5488;top:1264;width:6472;height:15573" coordorigin="5488,1264" coordsize="6472,15573" path="m7457,14024r,-40l7457,14024xe" fillcolor="#2d2e33" stroked="f">
              <v:path arrowok="t"/>
            </v:shape>
            <v:shape id="_x0000_s1230" style="position:absolute;left:5488;top:1264;width:6472;height:15573" coordorigin="5488,1264" coordsize="6472,15573" path="m7554,9773r-2,-78l7554,9794r,-21xe" fillcolor="#2d2e33" stroked="f">
              <v:path arrowok="t"/>
            </v:shape>
            <v:shape id="_x0000_s1229" style="position:absolute;left:5488;top:1264;width:6472;height:15573" coordorigin="5488,1264" coordsize="6472,15573" path="m7514,3237r-2,19l7518,4250r-4,-1013xe" fillcolor="#2d2e33" stroked="f">
              <v:path arrowok="t"/>
            </v:shape>
            <v:shape id="_x0000_s1228" style="position:absolute;left:5488;top:1264;width:6472;height:15573" coordorigin="5488,1264" coordsize="6472,15573" path="m7598,6163r-10,20l7593,6188r5,-25xe" fillcolor="#2d2e33" stroked="f">
              <v:path arrowok="t"/>
            </v:shape>
            <v:shape id="_x0000_s1227" style="position:absolute;left:5488;top:1264;width:6472;height:15573" coordorigin="5488,1264" coordsize="6472,15573" path="m7612,6066r,2l7617,6206r-5,-140xe" fillcolor="#2d2e33" stroked="f">
              <v:path arrowok="t"/>
            </v:shape>
            <v:shape id="_x0000_s1226" style="position:absolute;left:5488;top:1264;width:6472;height:15573" coordorigin="5488,1264" coordsize="6472,15573" path="m7332,5647r-4,144l7346,5793r-14,-146xe" fillcolor="#2d2e33" stroked="f">
              <v:path arrowok="t"/>
            </v:shape>
            <v:shape id="_x0000_s1225" style="position:absolute;left:5488;top:1264;width:6472;height:15573" coordorigin="5488,1264" coordsize="6472,15573" path="m8059,13316r-1,-5l8058,13319r1,-3xe" fillcolor="#2d2e33" stroked="f">
              <v:path arrowok="t"/>
            </v:shape>
            <v:shape id="_x0000_s1224" style="position:absolute;left:5488;top:1264;width:6472;height:15573" coordorigin="5488,1264" coordsize="6472,15573" path="m7989,11881r-1,19l7994,11917r-5,-36xe" fillcolor="#2d2e33" stroked="f">
              <v:path arrowok="t"/>
            </v:shape>
            <v:shape id="_x0000_s1223" style="position:absolute;left:5488;top:1264;width:6472;height:15573" coordorigin="5488,1264" coordsize="6472,15573" path="m8013,4272r,1l8013,4397r,-125xe" fillcolor="#2d2e33" stroked="f">
              <v:path arrowok="t"/>
            </v:shape>
            <v:shape id="_x0000_s1222" style="position:absolute;left:5488;top:1264;width:6472;height:15573" coordorigin="5488,1264" coordsize="6472,15573" path="m8302,12441r-7,-96l8293,12452r9,-11xe" fillcolor="#2d2e33" stroked="f">
              <v:path arrowok="t"/>
            </v:shape>
            <v:shape id="_x0000_s1221" style="position:absolute;left:5488;top:1264;width:6472;height:15573" coordorigin="5488,1264" coordsize="6472,15573" path="m8271,8908r-13,5l8265,8927r6,-19xe" fillcolor="#2d2e33" stroked="f">
              <v:path arrowok="t"/>
            </v:shape>
            <v:shape id="_x0000_s1220" style="position:absolute;left:5488;top:1264;width:6472;height:15573" coordorigin="5488,1264" coordsize="6472,15573" path="m8317,4245r-16,l8315,4267r2,-22xe" fillcolor="#2d2e33" stroked="f">
              <v:path arrowok="t"/>
            </v:shape>
            <v:shape id="_x0000_s1219" style="position:absolute;left:5488;top:1264;width:6472;height:15573" coordorigin="5488,1264" coordsize="6472,15573" path="m7894,4265r,-22l7886,4523r8,-258xe" fillcolor="#2d2e33" stroked="f">
              <v:path arrowok="t"/>
            </v:shape>
            <v:shape id="_x0000_s1218" style="position:absolute;left:5488;top:1264;width:6472;height:15573" coordorigin="5488,1264" coordsize="6472,15573" path="m7967,2051r-18,9l7954,2171r13,-120xe" fillcolor="#2d2e33" stroked="f">
              <v:path arrowok="t"/>
            </v:shape>
            <v:shape id="_x0000_s1217" style="position:absolute;left:5488;top:1264;width:6472;height:15573" coordorigin="5488,1264" coordsize="6472,15573" path="m7612,10525r-15,14l7598,16247r14,-5722xe" fillcolor="#2d2e33" stroked="f">
              <v:path arrowok="t"/>
            </v:shape>
            <v:shape id="_x0000_s1216" style="position:absolute;left:5488;top:1264;width:6472;height:15573" coordorigin="5488,1264" coordsize="6472,15573" path="m7958,2211r-11,-18l7958,2211r,xe" fillcolor="#2d2e33" stroked="f">
              <v:path arrowok="t"/>
            </v:shape>
            <v:shape id="_x0000_s1215" style="position:absolute;left:5488;top:1264;width:6472;height:15573" coordorigin="5488,1264" coordsize="6472,15573" path="m8065,4182r-1,-167l8059,4184r6,-2xe" fillcolor="#2d2e33" stroked="f">
              <v:path arrowok="t"/>
            </v:shape>
            <v:shape id="_x0000_s1214" style="position:absolute;left:5488;top:1264;width:6472;height:15573" coordorigin="5488,1264" coordsize="6472,15573" path="m7679,4525r-4,-429l7657,4533r22,-8xe" fillcolor="#2d2e33" stroked="f">
              <v:path arrowok="t"/>
            </v:shape>
            <v:shape id="_x0000_s1213" style="position:absolute;left:5488;top:1264;width:6472;height:15573" coordorigin="5488,1264" coordsize="6472,15573" path="m7564,4076r-5,-19l7576,4243r-12,-167xe" fillcolor="#2d2e33" stroked="f">
              <v:path arrowok="t"/>
            </v:shape>
            <v:shape id="_x0000_s1212" style="position:absolute;left:5488;top:1264;width:6472;height:15573" coordorigin="5488,1264" coordsize="6472,15573" path="m7493,3420r-2,6l7493,3429r,-9xe" fillcolor="#2d2e33" stroked="f">
              <v:path arrowok="t"/>
            </v:shape>
            <v:shape id="_x0000_s1211" style="position:absolute;left:5488;top:1264;width:6472;height:15573" coordorigin="5488,1264" coordsize="6472,15573" path="m7480,4039r-2,11l7478,4065r2,-26xe" fillcolor="#2d2e33" stroked="f">
              <v:path arrowok="t"/>
            </v:shape>
            <v:shape id="_x0000_s1210" style="position:absolute;left:5488;top:1264;width:6472;height:15573" coordorigin="5488,1264" coordsize="6472,15573" path="m6691,6691r,-19l6691,6694r,-3xe" fillcolor="#2d2e33" stroked="f">
              <v:path arrowok="t"/>
            </v:shape>
            <v:shape id="_x0000_s1209" style="position:absolute;left:5488;top:1264;width:6472;height:15573" coordorigin="5488,1264" coordsize="6472,15573" path="m7051,10097r-1,-160l7048,10112r3,-15xe" fillcolor="#2d2e33" stroked="f">
              <v:path arrowok="t"/>
            </v:shape>
            <v:shape id="_x0000_s1208" style="position:absolute;left:5488;top:1264;width:6472;height:15573" coordorigin="5488,1264" coordsize="6472,15573" path="m7016,11629r,19l7017,11666r-1,-37xe" fillcolor="#2d2e33" stroked="f">
              <v:path arrowok="t"/>
            </v:shape>
            <v:shape id="_x0000_s1207" style="position:absolute;left:5488;top:1264;width:6472;height:15573" coordorigin="5488,1264" coordsize="6472,15573" path="m7202,10101r-22,14l7185,10120r17,-19xe" fillcolor="#2d2e33" stroked="f">
              <v:path arrowok="t"/>
            </v:shape>
            <v:shape id="_x0000_s1206" style="position:absolute;left:5488;top:1264;width:6472;height:15573" coordorigin="5488,1264" coordsize="6472,15573" path="m6813,6699r-5,23l6820,7068r-7,-369xe" fillcolor="#2d2e33" stroked="f">
              <v:path arrowok="t"/>
            </v:shape>
            <v:shape id="_x0000_s1205" style="position:absolute;left:5488;top:1264;width:6472;height:15573" coordorigin="5488,1264" coordsize="6472,15573" path="m6868,6346r-1,18l6868,6383r,-37xe" fillcolor="#2d2e33" stroked="f">
              <v:path arrowok="t"/>
            </v:shape>
            <v:shape id="_x0000_s1204" style="position:absolute;left:5488;top:1264;width:6472;height:15573" coordorigin="5488,1264" coordsize="6472,15573" path="m6920,5211r-6,1275l6925,6504r-5,-1293xe" fillcolor="#2d2e33" stroked="f">
              <v:path arrowok="t"/>
            </v:shape>
            <v:shape id="_x0000_s1203" style="position:absolute;left:5488;top:1264;width:6472;height:15573" coordorigin="5488,1264" coordsize="6472,15573" path="m6785,6678r-5,1l6781,6690r4,-12xe" fillcolor="#2d2e33" stroked="f">
              <v:path arrowok="t"/>
            </v:shape>
            <v:shape id="_x0000_s1202" style="position:absolute;left:5488;top:1264;width:6472;height:15573" coordorigin="5488,1264" coordsize="6472,15573" path="m11084,11432r-4,-281l11079,11447r5,-15xe" fillcolor="#2d2e33" stroked="f">
              <v:path arrowok="t"/>
            </v:shape>
            <v:shape id="_x0000_s1201" style="position:absolute;left:5488;top:1264;width:6472;height:15573" coordorigin="5488,1264" coordsize="6472,15573" path="m10997,10844r-5,-20l10996,15239r1,-4395xe" fillcolor="#2d2e33" stroked="f">
              <v:path arrowok="t"/>
            </v:shape>
            <v:shape id="_x0000_s1200" style="position:absolute;left:5488;top:1264;width:6472;height:15573" coordorigin="5488,1264" coordsize="6472,15573" path="m10934,10658r-1,758l10940,11435r-6,-777xe" fillcolor="#2d2e33" stroked="f">
              <v:path arrowok="t"/>
            </v:shape>
            <v:shape id="_x0000_s1199" style="position:absolute;left:5488;top:1264;width:6472;height:15573" coordorigin="5488,1264" coordsize="6472,15573" path="m9363,14324r-3,18l9363,14635r,-311xe" fillcolor="#2d2e33" stroked="f">
              <v:path arrowok="t"/>
            </v:shape>
            <v:shape id="_x0000_s1198" style="position:absolute;left:5488;top:1264;width:6472;height:15573" coordorigin="5488,1264" coordsize="6472,15573" path="m9398,5520r-14,12l9390,5984r8,-464xe" fillcolor="#2d2e33" stroked="f">
              <v:path arrowok="t"/>
            </v:shape>
            <v:shape id="_x0000_s1197" style="position:absolute;left:5488;top:1264;width:6472;height:15573" coordorigin="5488,1264" coordsize="6472,15573" path="m9392,7897r1,5l9404,7905r-12,-8xe" fillcolor="#2d2e33" stroked="f">
              <v:path arrowok="t"/>
            </v:shape>
            <v:shape id="_x0000_s1196" style="position:absolute;left:5488;top:1264;width:6472;height:15573" coordorigin="5488,1264" coordsize="6472,15573" path="m9325,14442r-1,18l9326,14478r-1,-36xe" fillcolor="#2d2e33" stroked="f">
              <v:path arrowok="t"/>
            </v:shape>
            <v:shape id="_x0000_s1195" style="position:absolute;left:5488;top:1264;width:6472;height:15573" coordorigin="5488,1264" coordsize="6472,15573" path="m6443,5974r-1,18l6445,6012r-2,-38xe" fillcolor="#2d2e33" stroked="f">
              <v:path arrowok="t"/>
            </v:shape>
            <v:shape id="_x0000_s1194" style="position:absolute;left:5488;top:1264;width:6472;height:15573" coordorigin="5488,1264" coordsize="6472,15573" path="m10816,16608r-15,-15l10831,16622r-15,-14xe" fillcolor="#2d2e33" stroked="f">
              <v:path arrowok="t"/>
            </v:shape>
            <v:shape id="_x0000_s1193" style="position:absolute;left:5488;top:1264;width:6472;height:15573" coordorigin="5488,1264" coordsize="6472,15573" path="m11529,16088r-6,-4421l11527,16838r2,-750xe" fillcolor="#2d2e33" stroked="f">
              <v:path arrowok="t"/>
            </v:shape>
            <v:shape id="_x0000_s1192" style="position:absolute;left:5488;top:1264;width:6472;height:15573" coordorigin="5488,1264" coordsize="6472,15573" path="m11222,11739r,6l11223,11765r-1,-26xe" fillcolor="#2d2e33" stroked="f">
              <v:path arrowok="t"/>
            </v:shape>
            <v:shape id="_x0000_s1191" style="position:absolute;left:5488;top:1264;width:6472;height:15573" coordorigin="5488,1264" coordsize="6472,15573" path="m10482,7286r-22,-3l10462,7816r20,-530xe" fillcolor="#2d2e33" stroked="f">
              <v:path arrowok="t"/>
            </v:shape>
            <v:shape id="_x0000_s1190" style="position:absolute;left:5488;top:1264;width:6472;height:15573" coordorigin="5488,1264" coordsize="6472,15573" path="m10502,9493r-5,-825l10495,9511r7,-18xe" fillcolor="#2d2e33" stroked="f">
              <v:path arrowok="t"/>
            </v:shape>
            <v:shape id="_x0000_s1189" style="position:absolute;left:5488;top:1264;width:6472;height:15573" coordorigin="5488,1264" coordsize="6472,15573" path="m10236,7288r,21l10238,7329r-2,-41xe" fillcolor="#2d2e33" stroked="f">
              <v:path arrowok="t"/>
            </v:shape>
            <v:shape id="_x0000_s1188" style="position:absolute;left:5488;top:1264;width:6472;height:15573" coordorigin="5488,1264" coordsize="6472,15573" path="m9933,6680r-27,7l9910,6691r23,-11xe" fillcolor="#2d2e33" stroked="f">
              <v:path arrowok="t"/>
            </v:shape>
            <v:shape id="_x0000_s1187" style="position:absolute;left:5488;top:1264;width:6472;height:15573" coordorigin="5488,1264" coordsize="6472,15573" path="m5700,4547r,19l5701,4585r-1,-38xe" fillcolor="#2d2e33" stroked="f">
              <v:path arrowok="t"/>
            </v:shape>
            <v:shape id="_x0000_s1186" style="position:absolute;left:5488;top:1264;width:6472;height:15573" coordorigin="5488,1264" coordsize="6472,15573" path="m10598,9984r-10,-16l10581,9950r-4,-19l10575,9911r2,-22l10577,9883r-4,-20l10562,9847r-1,-1l10545,9831r-13,-17l10539,11073r5,-1l10548,11070r5,-1l10554,11075r6,19l10565,11114r5,19l10575,11153r5,19l10585,11191r5,20l10598,9984xe" fillcolor="#2d2e33" stroked="f">
              <v:path arrowok="t"/>
            </v:shape>
            <v:shape id="_x0000_s1185" style="position:absolute;left:5488;top:1264;width:6472;height:15573" coordorigin="5488,1264" coordsize="6472,15573" path="m10688,10121r-8,-18l10672,10082r-2,-3l10663,10059r-10,-16l10652,10042r-16,-13l10622,10015r-13,-15l10598,9984r-8,1227l10595,11230r5,19l10605,11269r-4,1l10596,11271r-5,1l10590,11266r-5,-19l10580,11228r-5,-20l10570,11189r-5,-19l10559,11150r-5,-19l10549,11112r-5,-20l10539,11073r-46,-21l10492,11066r-6,13l10479,11092r-7,14l10467,11119r-1,-3l10463,11098r-3,-20l10456,11056r,3l10448,11080r-9,11l10430,11096r-11,-1l10409,11091r-10,-6l10389,11079r-8,-3l10374,11076r,l10359,11059r-14,-15l10332,11029r-12,-14l10307,11001r447,5543l10688,10121xe" fillcolor="#2d2e33" stroked="f">
              <v:path arrowok="t"/>
            </v:shape>
            <v:shape id="_x0000_s1184" style="position:absolute;left:5488;top:1264;width:6472;height:15573" coordorigin="5488,1264" coordsize="6472,15573" path="m6916,7691r-5,-204l6906,7467r,-1l6909,7693r7,-2xe" fillcolor="#2d2e33" stroked="f">
              <v:path arrowok="t"/>
            </v:shape>
            <v:shape id="_x0000_s1183" style="position:absolute;left:5488;top:1264;width:6472;height:15573" coordorigin="5488,1264" coordsize="6472,15573" path="m6327,8717r,-4l6322,8781r17,9l6327,8717xe" fillcolor="#2d2e33" stroked="f">
              <v:path arrowok="t"/>
            </v:shape>
            <v:shape id="_x0000_s1182" style="position:absolute;left:5488;top:1264;width:6472;height:15573" coordorigin="5488,1264" coordsize="6472,15573" path="m7025,9159r20,-1l7065,9156r20,-2l7102,9152r20,-3l7142,9145r19,-6l7179,9131r10,-6l7207,9113r17,-13l7240,9086r15,-14l7268,9057r13,-16l7292,9024r10,-17l7311,8989r8,-19l7326,8951r6,-20l7337,8911r4,-21l7344,8868r2,-22l7346,8840r5,-17l7359,8806r10,-18l7380,8769r10,-20l7383,8743r-12,-9l7355,8727r-21,-4l7307,8724r-15,2l7272,8728r-20,l7233,8728r-20,l7193,8727r-20,-2l7153,8723r-20,-3l7113,8718r-20,-3l7074,8712r-23,-31l7044,8657r-3,-22l7040,8612r,-23l7040,8565r-1,-23l7039,8495r,-281l7039,8167r-1,-9l7037,8138r-1,-20l7035,8098r-1,-20l7035,8058r8,25l7051,8108r8,24l7067,8157r8,25l7083,8207r8,25l7099,8256r8,25l7115,8306r8,25l7131,8356r8,24l7147,8405r8,25l7163,8455r8,25l7179,8504r8,25l7195,8554r4,-2l7201,8558r5,16l7211,8591r5,18l7222,8628r6,22l7236,8674r,-2l7244,8649r7,-18l7251,8617r-9,-29l7232,8558r-9,-29l7213,8499r-10,-29l7194,8440r-10,-29l7174,8381r-9,-29l7155,8322r-10,-29l7136,8263r-10,-29l7116,8204r-10,-29l7097,8145r-10,-29l7077,8086r-9,-29l7058,8027r-5,-17l7047,7991r-7,-19l7034,7953r-6,-19l7022,7915r-6,-19l7010,7877r-5,1283l7025,9159xe" fillcolor="#2d2e33" stroked="f">
              <v:path arrowok="t"/>
            </v:shape>
            <v:shape id="_x0000_s1181" style="position:absolute;left:5488;top:1264;width:6472;height:15573" coordorigin="5488,1264" coordsize="6472,15573" path="m6828,9213r-18,-1l6792,9212r15,-2l6826,9207r20,-3l6866,9201r20,-3l6958,9162r7,-1l6985,9160r20,l7010,7877r-6,-19l6999,7839r-6,-20l6987,7800r-5,-19l6976,7762r-5,-19l6965,7723r-5,-22l6955,7682r-5,-19l6946,7643r-4,-19l6937,7604r-4,-20l6929,7565r-4,-20l6921,7526r-5,-20l6911,7487r5,204l6923,7689r2,7l6931,7715r5,19l6942,7753r5,20l6953,7792r5,19l6964,7830r5,20l6975,7869r-6,1l6963,7872r-7,1l6955,7868r-6,-20l6943,7829r-6,-19l6931,7791r-6,-19l6919,7753r-6,-19l6908,7715r-6,-19l6909,7693r-3,-227l6901,7447r-6,-19l6889,7409r-5,-19l6878,7370r-6,-19l6866,7332r-6,-19l6854,7294r-6,-19l6841,7256r-6,-19l6829,7218r-5,-18l6823,7199r-4,-19l6815,7162r-4,-18l6806,7126r-4,-20l6797,7086r-5,-22l6787,7042r15,12l6820,7068r-17,-240l6790,6826r-7,373l6762,7162r-20,-38l6722,7087r-20,-37l6683,7012r-18,-38l6648,6936r-16,-38l6617,6859r-14,-39l6591,6781r-11,-40l6571,6700r-8,-41l6558,6618r-4,-43l6553,6532r1,-43l6557,6444r-3,-287l6535,6152r-20,-4l6513,6523r-6,1l6500,6524r-6,1l6493,6512r-1,-20l6491,6472r-2,-20l6488,6432r-1,-20l6486,6392r-2,-19l6483,6353r-1,-20l6481,6313r-2,-20l6485,6292r6,l6497,6292r-1,-150l6477,6136r-4,-1l6473,6106r-3,68l6467,6187r-1,9l6464,6205r-3,19l6458,6243r-4,20l6449,6283r-7,20l6440,6291r-5,-20l6430,6252r-4,-20l6421,6213r-4,-20l6412,6174r-4,-19l6403,6135r-4,-20l6395,6096r-5,-23l6386,6049r-5,-23l6376,6003r-5,-24l6367,5956r-5,-23l6357,5909r-4,-23l6348,5863r-5,-24l6339,5816r-5,-24l6330,5769r-5,-23l6321,5722r-4,-23l6313,5675r-5,-23l6310,8718r,15l6128,8733r,-15l6116,3333r-14,25l6087,3382r-17,24l6053,3429r-19,22l6014,3472r-22,20l5969,3512r-24,18l5919,3548r-27,17l5891,3566r-20,13l5858,3593r-9,17l5844,3695r1,42l5844,3779r-1,43l5841,3864r-3,42l5834,3948r-4,41l5824,4031r-6,42l5812,4114r-8,41l5796,4196r-9,41l5777,4278r-11,41l5755,4360r-13,40l5729,4441r-14,40l5713,4489r-6,20l5703,4528r-3,19l5701,4585r2,19l5708,4624r6,20l5714,4644r6,19l5725,4682r4,20l5732,4722r3,19l5737,4761r3,20l5743,4801r4,20l5748,4830r4,19l5756,4869r4,20l5764,4908r4,20l5772,4948r4,19l5780,4987r5,19l5789,5026r4,19l5798,5065r4,19l5807,5104r5,19l5818,5147r7,24l5831,5195r7,24l5844,5242r7,24l5858,5290r6,24l5871,5338r7,24l5885,5385r6,24l5898,5433r7,24l5912,5481r6,24l5925,5528r7,24l5938,5576r7,24l5948,5617r3,20l5953,5656r3,20l5959,5696r5,19l5973,5741r8,26l5988,5793r6,26l6000,5846r5,26l6010,5899r4,27l6018,5953r3,26l6025,6006r3,27l6031,6060r3,27l6037,6114r3,27l6044,6168r3,27l6051,6221r4,27l6055,6249r2,19l6055,6287r-3,20l6049,6327r-2,20l6050,9649r16,12l6082,9673r16,12l6114,9697r15,12l6145,9721r-4,-933l6153,8783r21,-8l6193,8770r20,-4l6232,8764r19,l6269,8766r18,3l6304,8775r18,6l6327,8713r,-8l6968,8705r,12l6327,8717r12,73l6371,8819r22,1164l6406,9999r12,16l6430,10031r12,17l6454,10065r12,16l6477,10097r12,16l6501,10129r11,17l6524,10162r12,16l6547,10195r12,16l6570,10227r12,17l6600,10271r11,17l6621,10305r10,17l6644,10345r13,23l6670,10391r14,23l6697,10437r13,23l6723,10483r13,23l6749,10529r13,23l6752,8834r-8,-13l6736,8804r12,-11l6765,8782r18,-6l6802,8773r19,l6840,8775r19,2l6877,8780r9,7l6894,8805r7,23l6909,8851r-25,4l6853,8859r-25,2l6806,8860r-17,-2l6788,10598r13,23l6814,10644r14,-1431xe" fillcolor="#2d2e33" stroked="f">
              <v:path arrowok="t"/>
            </v:shape>
            <v:shape id="_x0000_s1180" style="position:absolute;left:5488;top:1264;width:6472;height:15573" coordorigin="5488,1264" coordsize="6472,15573" path="m10084,4435r-9,-22l10066,4391r-9,-22l10048,4347r-9,-21l10030,4304r-9,-22l10012,4260r-9,-22l9994,4217r-9,-22l9976,4173r-9,-22l9958,4129r-9,-21l9940,4086r-9,-22l9922,4042r-8,-17l9907,4006r-8,-19l9892,3969r-7,-19l9877,3931r-7,-18l9862,3894r-8,-18l9846,3858r-8,-18l9829,3822r-9,-18l9811,3786r-6,-11l9795,3758r-11,-18l9773,3723r-11,-17l9751,3689r-12,-16l9726,3657r-13,-15l9700,3627r-14,-14l9671,3600r-19,-18l9634,3564r-18,-18l9599,3527r-16,-19l9568,3489r-15,-20l9539,3449r-12,-21l9515,3407r-11,-21l9493,3364r-9,-22l9476,3319r-8,-24l9462,3272r-6,-25l9451,3223r-3,-26l9445,3171r-4,-19l9432,3134r-17,-11l9390,3118r-15,-1l9354,3115r-20,-3l9314,3108r-19,-5l9276,3098r-19,-6l9238,3086r-19,-8l9201,3070r-19,-8l9164,3053r-18,-10l9129,3033r-18,-11l9105,3018r-18,-10l9070,2998r-18,-9l9034,2980r-19,-7l8997,2965r-20,-7l8957,2950r-19,-9l8919,2932r-18,-10l8883,2911r-18,-11l8848,2889r-16,-12l8816,2864r-15,-13l8786,2837r-15,-14l8757,2808r-14,-15l8730,2777r-13,-17l8705,2743r-12,-18l8682,2707r-4,-7l8668,2683r-11,-17l8646,2649r-11,-17l8624,2616r7,878l8649,3493r19,l8686,3496r18,4l8722,3508r18,12l8748,3526r15,l8774,3525r4,-1l8799,3523r21,1l8839,3528r18,5l8875,3541r16,10l8907,3562r15,13l8937,3589r14,14l8966,3617r17,10l9001,3634r19,6l9040,3646r5,2l9064,3655r18,8l9100,3672r17,11l9134,3694r17,11l9167,3717r17,12l9192,3735r16,12l9224,3759r16,13l9255,3785r15,13l9284,3812r13,15l9310,3843r8,11l9332,3869r14,14l9362,3896r16,12l9395,3919r17,10l9429,3939r18,10l9464,3959r18,10l9499,3979r17,11l9532,4001r15,13l9554,4019r14,14l9580,4049r13,16l9604,4082r11,17l9625,4116r1,14l9621,4178r10,19l9640,4212r-14,5l9609,4223r1,1326l9615,5529r4,-19l9622,5490r3,-19l9627,5451r2,-200l9630,5231r,-8l9633,5204r4,-20l9641,5164r3,-19l9645,5137r-1,-18l9642,5099r-2,-23l9647,5076r19,l9685,5075r20,-1l9724,5072r19,-1l9762,5070r19,-1l9801,5069r37,3l9876,5079r37,14l9950,5114r30,25l9995,5154r23,33l10035,5223r11,39l10051,5304r1,41l10054,5386r1,42l10057,5469r1,41l10059,5552r1,41l10061,5635r1,41l10062,5697r1,20l10064,5746r,28l10065,5802r1,28l10066,5859r1,28l10068,5915r1,29l10069,5972r1,28l10071,6029r,28l10072,6085r,28l10073,6142r,28l10073,6198r1,57l10073,6298r,20l10072,6338r-1,20l10070,6378r-1,20l10067,6418r-2,20l10062,6829r16,17l10093,6863r-9,-2428xe" fillcolor="#2d2e33" stroked="f">
              <v:path arrowok="t"/>
            </v:shape>
            <v:shape id="_x0000_s1179" style="position:absolute;left:6266;top:15927;width:2197;height:910" coordorigin="6266,15927" coordsize="2197,910" path="m8123,15927r-10,4l8112,15936r-1,6l8103,15966r-14,15l8071,15990r-22,3l8026,15994r-21,l7985,15997r-17,5l7949,16008r-19,6l7911,16020r-19,6l7873,16032r-19,6l7834,16044r-19,5l7796,16054r-20,4l7757,16062r-6,1l7729,16069r-19,8l7693,16088r-14,13l7667,16116r-12,18l7644,16153r-12,23l7621,16199r-11,24l7598,16247r-11,23l7576,16294r-11,24l7554,16341r-12,23l7530,16387r-12,23l7505,16432r-14,22l7476,16475r-16,21l7443,16516r-17,19l7406,16554r-20,17l7364,16588r-27,18l7301,16626r-37,10l7238,16639r-26,2l7186,16643r-26,2l7134,16647r-26,2l7082,16651r-26,2l7030,16655r-26,2l6978,16658r-26,2l6925,16662r-26,1l6873,16665r-26,2l6821,16669r-26,1l6769,16672r-26,2l6714,16676r-20,1l6674,16679r-20,1l6634,16681r-20,2l6594,16684r-20,2l6554,16687r-20,2l6514,16690r-20,1l6474,16693r-20,1l6434,16696r-20,1l6395,16699r3,9l6403,16716r-2,4l6397,16725r-15,16l6373,16757r-5,22l6355,16794r-19,4l6315,16797r-19,-2l6278,16800r-10,15l6266,16838r1875,l8144,16818r6,-20l8159,16781r12,-14l8187,16758r21,-4l8234,16755r10,1l8260,16748r8,-9l8275,16733r14,-14l8304,16705r14,-14l8332,16676r14,-14l8360,16647r13,-15l8385,16617r,-1l8398,16600r13,-17l8424,16566r12,-18l8447,16530r8,-18l8461,16494r2,-18l8463,16472r,-20l8462,16433r-2,-20l8458,16393r-2,-20l8453,16353r-3,-20l8446,16313r-4,-19l8438,16274r-5,-20l8429,16235r-5,-20l8419,16196r-14,-27l8391,16154r-16,-15l8359,16125r-15,-14l8328,16096r-15,-13l8298,16070r-15,-13l8268,16043r-15,-13l8240,16018r-14,-14l8212,15989r-14,-14l8183,15963r-9,-6l8158,15949r-20,-7l8116,15933r7,-6xe" fillcolor="#cecec6" stroked="f">
              <v:path arrowok="t"/>
            </v:shape>
            <v:shape id="_x0000_s1178" style="position:absolute;left:9255;top:16296;width:585;height:542" coordorigin="9255,16296" coordsize="585,542" path="m9277,16341r-12,19l9259,16373r-4,19l9255,16409r4,17l9265,16443r9,17l9284,16476r1,2l9294,16496r8,18l9309,16533r7,19l9323,16571r4,13l9332,16604r6,19l9343,16635r14,10l9358,16656r1,22l9359,16698r,20l9359,16758r1,80l9840,16838r,-1l9835,16817r-4,-20l9822,16780r-6,-8l9803,16757r-13,-15l9777,16727r-13,-16l9750,16696r-13,-15l9724,16666r-12,-15l9699,16635r-11,-16l9682,16610r-11,-17l9661,16576r-10,-18l9642,16540r-9,-17l9624,16505r-10,-18l9605,16469r-10,-17l9584,16435r-14,-22l9559,16397r-12,-17l9534,16365r-13,-14l9507,16338r-15,-12l9476,16316r-18,-8l9439,16301r-21,-4l9396,16296r-24,l9344,16300r-20,6l9306,16315r-15,11l9277,16341xe" fillcolor="#cecec6" stroked="f">
              <v:path arrowok="t"/>
            </v:shape>
            <v:shape id="_x0000_s1177" style="position:absolute;left:10836;top:9254;width:592;height:629" coordorigin="10836,9254" coordsize="592,629" path="m10870,9533r-15,-14l10849,9524r-7,5l10836,9534r5,12l10848,9565r7,19l10862,9603r7,20l10876,9642r7,19l10890,9680r7,19l10904,9718r7,18l10918,9755r6,19l10931,9792r7,19l10945,9829r7,18l10958,9866r7,18l10984,9872r18,-13l11019,9846r16,-14l11049,9817r13,-15l11074,9786r12,-16l11096,9753r11,-17l11116,9719r9,-18l11134,9683r8,-18l11151,9647r8,-18l11162,9624r5,-3l11171,9617r11,-14l11195,9587r13,-15l11221,9557r13,-16l11246,9526r13,-16l11272,9495r13,-15l11297,9464r13,-15l11323,9433r12,-15l11348,9402r13,-15l11373,9371r13,-15l11398,9340r10,-16l11415,9305r6,-19l11428,9266r-7,-4l11415,9258r-7,-4l11403,9260r-13,15l11377,9291r-13,16l11351,9322r-13,14l11323,9350r-15,13l11293,9377r-15,13l11263,9404r-15,13l11233,9431r-15,13l11203,9457r-15,13l11173,9484r-16,13l11142,9510r-15,13l11111,9536r-15,13l11081,9562r-16,13l11050,9588r-16,13l11019,9614r-26,11l10975,9625r-18,-7l10940,9602r-12,-14l10914,9574r-14,-14l10885,9546r-15,-13xe" fillcolor="#2d2e33" stroked="f">
              <v:path arrowok="t"/>
            </v:shape>
            <v:shape id="_x0000_s1176" style="position:absolute;left:6792;top:5980;width:912;height:1415" coordorigin="6792,5980" coordsize="912,1415" path="m7697,5980r-2,1l7697,5983r1,1l7697,5980xe" fillcolor="#cecec6" stroked="f">
              <v:path arrowok="t"/>
            </v:shape>
            <v:shape id="_x0000_s1175" style="position:absolute;left:6792;top:5980;width:912;height:1415" coordorigin="6792,5980" coordsize="912,1415" path="m6824,7200r-1,-1l6824,7200xe" fillcolor="#cecec6" stroked="f">
              <v:path arrowok="t"/>
            </v:shape>
            <v:shape id="_x0000_s1174" style="position:absolute;left:6792;top:5980;width:912;height:1415" coordorigin="6792,5980" coordsize="912,1415" path="m7703,5991r-5,-7l7701,5994r2,-3xe" fillcolor="#cecec6" stroked="f">
              <v:path arrowok="t"/>
            </v:shape>
            <v:shape id="_x0000_s1173" style="position:absolute;left:6792;top:5980;width:912;height:1415" coordorigin="6792,5980" coordsize="912,1415" path="m6974,7420r-14,-13l6946,7394r-14,-13l6939,7374r7,-7l6953,7359r9,-2l6981,7351r18,-6l6984,7331r-15,-14l6954,7303r-14,-13l6925,7277r-15,-12l6903,7259r-16,-12l6871,7235r-16,-12l6839,7211r-15,-11l6830,7219r6,19l6842,7257r6,19l6854,7295r6,19l6866,7333r6,19l6878,7372r6,19l6890,7410r5,19l6901,7448r5,19l6912,7489r5,20l6921,7528r4,20l6930,7567r4,20l6938,7606r4,20l6951,7665r9,39l6970,7741r11,38l6992,7817r12,39l7016,7894r12,38l7040,7970r12,38l7068,8057r9,29l7087,8116r10,29l7106,8175r10,29l7126,8234r10,29l7145,8293r10,29l7165,8352r9,29l7184,8411r10,29l7203,8470r10,29l7223,8529r9,29l7242,8588r9,29l7251,8618r,14l7244,8650r-8,24l7233,8665r-7,-23l7220,8621r-6,-19l7209,8585r-5,-17l7199,8552r-4,2l7187,8529r-8,-25l7171,8480r-8,-25l7155,8430r-8,-25l7139,8380r-8,-24l7123,8331r-8,-25l7107,8281r-8,-25l7091,8232r-8,-25l7075,8182r-8,-25l7059,8132r-8,-24l7043,8083r-8,-25l7034,8068r,20l7035,8108r2,20l7038,8147r1,20l7039,8214r,281l7039,8542r1,23l7040,8589r,23l7041,8635r4,26l7053,8685r10,18l7074,8712r15,2l7109,8717r19,3l7148,8722r20,3l7188,8726r20,2l7228,8728r20,l7268,8728r19,-2l7307,8724r17,-1l7347,8725r18,6l7378,8740r12,9l7387,8756r-11,19l7365,8794r-9,17l7349,8829r-3,17l7345,8857r-3,22l7339,8901r-5,21l7329,8942r-7,19l7315,8980r-9,18l7297,9016r-11,17l7274,9049r-13,15l7247,9079r-15,14l7216,9107r-18,12l7179,9131r-14,7l7146,9144r-20,5l7105,9152r-20,2l7058,9157r-20,1l7018,9159r-20,1l6978,9161r-20,1l6974,9170r18,10l7009,9190r17,10l7043,9209r-10,5l7016,9220r-18,2l6980,9221r-18,-2l6943,9214r-19,-5l6905,9203r-19,-5l6871,9200r-20,3l6831,9206r-20,3l6792,9212r18,l6828,9213r18,2l6865,9218r18,3l6902,9225r18,5l6939,9234r18,3l6975,9241r19,2l7012,9244r18,l7048,9242r18,-3l7084,9233r17,-8l7119,9214r17,-13l7153,9184r-18,19l7111,9230r-20,21l7076,9269r-10,15l7058,9297r-4,11l7053,9319r,11l7056,9342r4,15l7069,9354r19,-7l7107,9341r19,-6l7126,9337r5,21l7135,9378r5,19l7145,9414r5,11l7160,9443r12,13l7186,9464r15,3l7217,9465r18,-7l7253,9446r12,-10l7281,9424r15,-13l7311,9398r16,-13l7342,9373r16,-12l7375,9349r9,-7l7399,9330r14,-13l7425,9303r10,-14l7442,9274r5,-16l7450,9242r-1,-17l7446,9207r-7,-20l7430,9167r-4,-11l7425,9136r1,-21l7426,8872r-2,l7430,8871r1,1l7443,8889r12,16l7467,8922r11,16l7489,8955r10,17l7509,8989r9,17l7527,9023r7,18l7541,9059r5,19l7550,9096r3,19l7555,9135r1,20l7554,9176r-2,21l7547,9218r-6,22l7540,9244r-6,17l7529,9279r-4,17l7522,9314r-1,18l7523,9350r6,17l7539,9384r14,16l7566,9414r12,16l7585,9446r4,17l7589,9479r-5,17l7576,9514r-12,18l7564,9532r-12,17l7543,9566r-7,17l7533,9601r-1,18l7533,9638r5,19l7547,9677r5,14l7555,9711r,20l7555,9752r-1,18l7554,9791r1,20l7558,9831r6,19l7573,9867r14,16l7606,9896r17,11l7636,9922r8,16l7646,9956r,19l7642,9997r-1,11l7638,10028r-3,20l7633,10068r-2,19l7629,10107r-2,20l7625,10147r-2,20l7621,10187r-2,20l7617,10227r-2,20l7613,10267r-2,20l7608,10307r-4,19l7601,10346r-4,20l7593,10385r-5,19l7582,10421r-6,17l7570,10455r-6,17l7560,10490r-3,19l7557,10528r3,21l7566,10570r9,-8l7590,10546r15,-15l7620,10519r15,-7l7650,10508r20,-4l7689,10500r20,-4l7729,10492r19,-4l7768,10485r20,-4l7807,10478r20,-4l7847,10470r19,-3l7886,10463r18,-4l7924,10455r20,-5l7964,10446r20,-5l8003,10436r19,-4l8041,10427r18,-4l8073,10432r17,10l8107,10452r16,10l8140,10472r17,11l8174,10493r17,11l8208,10514r18,10l8243,10535r17,10l8277,10556r17,10l8312,10577r17,11l8346,10598r18,11l8381,10619r-1,2l8369,10634r-16,17l8370,10650r21,-1l8412,10648r19,-2l8450,10645r19,-1l8487,10642r,4l8486,10653r-18,9l8451,10672r-18,9l8415,10691r-17,10l8380,10710r24,10l8428,10730r23,10l8475,10749r23,9l8522,10766r23,8l8568,10781r24,6l8615,10793r24,5l8662,10801r24,3l8710,10805r24,l8758,10804r24,-2l8807,10797r25,-5l8856,10785r-2,-7l8846,10761r-8,-19l8850,10743r21,2l8891,10747r20,1l8932,10750r20,1l8971,10753r20,2l9011,10756r20,2l9050,10759r20,2l9089,10762r19,2l9109,10759r,-5l9109,10749r-10,-4l9089,10741r-10,-4l9078,10732r-1,-4l9077,10723r16,-5l9113,10712r16,l9145,10720r18,9l9180,10738r18,9l9216,10757r18,9l9251,10775r18,10l9287,10794r17,9l9322,10813r18,9l9357,10831r18,10l9393,10850r18,9l9412,10860r16,9l9444,10879r15,11l9475,10899r15,9l9507,10914r17,3l9542,10916r19,-5l9567,10904r12,-16l9592,10872r13,-15l9619,10843r14,-15l9646,10814r14,-14l9678,10783r16,-13l9708,10755r10,-16l9722,10730r9,-19l9739,10693r7,-18l9754,10656r7,-18l9769,10619r7,-19l9783,10581r7,-18l9797,10544r7,-19l9810,10506r-2,-12l9794,10475r-11,-9l9773,10468r-19,5l9734,10478r-20,6l9695,10491r-18,9l9661,10510r-13,10l9630,10530r-18,9l9593,10546r-18,5l9556,10555r-20,1l9517,10556r-20,-2l9497,10549r-1,-20l9495,10509r3,-19l9501,10476r4,-20l9509,10436r6,-20l9522,10398r10,-17l9537,10374r12,-16l9562,10343r14,-15l9590,10313r14,-14l9618,10284r13,-14l9644,10254r18,-22l9674,10216r12,-16l9698,10184r12,-16l9722,10152r12,-16l9745,10119r12,-16l9768,10086r11,-16l9785,10054r,-20l9783,10013r-4,-30l9776,9964r-3,-20l9771,9924r-3,-20l9775,9904r7,-1l9790,9903r,83l9796,9979r12,-15l9820,9950r12,-15l9844,9921r13,-16l9871,9888r15,-17l9886,9846r-5,-14l9870,9822r-22,-8l9814,9804r-10,-5l9788,9781r-12,-19l9773,9751r8,-17l9782,9718r-6,-15l9768,9689r-7,-15l9757,9656r-5,-19l9748,9618r-5,-21l9743,9597r23,l9788,9596r20,-3l9824,9586r12,-11l9841,9558r,-26l9839,9520r-4,-20l9830,9481r-5,-20l9820,9442r-6,-19l9809,9403r-6,-19l9795,9366r-14,-14l9765,9339r-15,-13l9747,9323r-14,-16l9720,9290r-13,-16l9695,9257r-12,-17l9672,9223r-11,-16l9650,9191r-10,-15l9629,9161r-12,-2l9596,9156r-19,-2l9561,9151r-10,-1l9531,9146r-19,-1l9500,9147r-19,3l9461,9153r-20,3l9421,9159r-19,4l9382,9167r-20,4l9343,9175r-33,7l9290,9188r-19,6l9253,9202r-16,11l9223,9224r-14,14l9195,9252r-14,15l9168,9282r-13,16l9142,9313r-13,15l9116,9343r-13,15l9090,9374r-13,15l9065,9404r-27,31l9011,9464r-32,29l8949,9520r-29,26l8889,9573r-30,26l8829,9625r-31,26l8767,9676r-31,26l8705,9727r-21,16l8652,9767r-33,22l8585,9811r-34,21l8524,9849r-35,19l8453,9886r-38,15l8377,9913r-38,11l8299,9932r-30,5l8249,9940r-20,3l8209,9946r-19,3l8170,9952r-20,3l8130,9957r-20,3l8091,9963r-20,3l8051,9968r-20,3l8011,9973r-20,3l7972,9978r-13,1l7939,9980r-20,1l7899,9981r-20,-1l7859,9980r-20,-1l7819,9979r-20,l7803,9978r20,-3l7843,9971r20,-3l7883,9965r20,-3l7922,9960r20,-3l7962,9955r20,-2l8002,9951r20,-2l8041,9946r20,-2l8101,9940r39,-5l8181,9929r40,-8l8260,9913r39,-11l8337,9890r38,-13l8412,9861r36,-17l8484,9825r36,-22l8555,9778r32,-28l8616,9721r28,-32l8671,9656r25,-33l8720,9588r24,-35l8756,9536r11,-18l8779,9501r1,-2l8791,9483r12,-17l8813,9449r11,-17l8835,9415r11,-17l8856,9381r11,-17l8877,9347r10,-17l8898,9313r10,-17l8918,9279r11,-17l8939,9244r10,-17l8960,9210r-14,-6l8927,9198r-19,-5l8889,9190r-19,-1l8851,9190r-18,3l8814,9197r-18,5l8779,9209r-17,8l8746,9227r-15,11l8716,9251r-13,14l8691,9279r-10,16l8672,9312r-8,18l8648,9335r-21,5l8608,9346r-18,5l8573,9356r-9,3l8545,9365r-19,7l8507,9378r-19,6l8469,9389r-11,3l8445,9382r4,1l8451,9376r8,-22l8465,9336r10,-13l8480,9319r17,-12l8514,9297r17,-10l8549,9277r18,-9l8583,9259r17,-9l8618,9240r18,-9l8653,9222r18,-9l8657,9208r-21,-6l8616,9197r-19,-4l8578,9190r-19,-5l8542,9180r-27,-9l8490,9161r-25,-11l8442,9139r-23,-13l8397,9112r-21,-14l8356,9082r-19,-16l8320,9049r-17,-18l8287,9011r-15,-20l8258,8970r-12,-22l8234,8924r-10,-24l8214,8875r-8,-27l8199,8821r-1,-6l8193,8793r-7,-20l8178,8754r-11,-16l8153,8724r-19,-11l8111,8706r-7,-2l8098,8694r-4,-7l8089,8675r-4,-19l8085,8637r4,-18l8096,8601r10,-15l8119,8572r16,-11l8153,8553r6,-2l8179,8542r13,-13l8197,8517r7,-18l8211,8480r7,-19l8225,8442r7,-19l8238,8405r7,-19l8251,8367r7,-19l8265,8326r8,-23l8281,8281r7,-22l8296,8236r8,-22l8311,8192r8,-23l8327,8147r7,-22l8342,8102r8,-22l8357,8058r8,-23l8373,8013r7,-22l8388,7968r8,-22l8403,7924r8,-22l8412,7898r7,-19l8426,7860r6,-18l8439,7823r7,-19l8453,7785r6,-18l8466,7748r7,-19l8479,7710r7,-19l8492,7672r7,-19l8506,7635r6,-19l8513,7612r9,-19l8530,7574r7,-17l8545,7535r5,-19l8554,7497r4,-20l8561,7457r4,-19l8568,7418r4,-20l8576,7378r4,-19l8586,7339r5,-20l8596,7299r6,-20l8607,7259r6,-19l8619,7220r5,-20l8630,7180r6,-20l8641,7141r6,-20l8653,7101r5,-20l8664,7062r6,-20l8675,7022r6,-20l8686,6982r5,-20l8699,6935r5,-19l8708,6896r5,-19l8718,6858r5,-20l8727,6819r5,-20l8737,6780r4,-20l8746,6741r5,-19l8756,6702r5,-19l8766,6664r6,-20l8778,6621r6,-19l8790,6583r6,-19l8802,6545r6,-19l8814,6507r6,-19l8826,6469r6,-19l8838,6431r7,-19l8851,6393r6,-19l8863,6355r6,-19l8875,6316r1,-1l8882,6294r-1,-16l8873,6271r-15,-7l8838,6257r-23,-5l8790,6248r-25,-3l8742,6243r-21,1l8704,6246r-11,4l8690,6252r-6,6l8672,6266r-17,10l8638,6287r-17,10l8604,6308r-10,6l8579,6320r-3,10l8574,6334r-6,19l8562,6373r-6,19l8551,6411r-5,19l8528,6431r-19,1l8489,6433r1,1l8505,6450r15,16l8524,6477r-1,2l8517,6500r,17l8523,6532r9,13l8544,6557r13,12l8570,6581r-18,-3l8532,6573r-19,-4l8505,6567r-19,-3l8466,6560r-20,-3l8426,6553r-19,-4l8387,6546r-20,-4l8348,6539r-20,-3l8308,6533r-20,-3l8268,6528r-2,l8252,6524r-17,-3l8220,6521r-14,9l8197,6551r-2,5l8177,6559r-10,1l8158,6561r-21,-2l8118,6552r-18,-10l8083,6531r-16,-11l8051,6512r-15,-3l8014,6506r-22,-5l7973,6494r-18,-10l7938,6473r-16,-12l7907,6448r-15,-14l7878,6420r-14,-14l7850,6393r-15,-13l7819,6368r-16,-10l7787,6346r-15,-12l7757,6320r-13,-17l7732,6283r-8,-13l7711,6257r-16,-11l7677,6235r-19,-9l7638,6216r-20,-10l7600,6196r-4,-3l7593,6188r-5,-5l7590,6179r10,-19l7608,6144r-3,-2l7592,6129r-13,-12l7565,6104r-16,-14l7532,6074r79,l7612,6071r,-5l7596,6062r-19,-5l7557,6052r-19,-5l7518,6042r-19,-4l7500,6032r,-6l7501,6021r19,-4l7540,6013r20,-5l7579,6004r20,-4l7618,5996r20,-4l7657,5988r20,-4l7695,5981r-4,-5l7686,5968r-11,-16l7665,5935r-10,-17l7644,5902r-12,-15l7620,5873r-13,-12l7593,5850r-16,-9l7559,5835r-20,-4l7518,5831r-24,2l7488,5834r-8,-1l7477,5830r-4,-4l7459,5813r-15,-9l7428,5799r-17,-3l7394,5795r-17,-1l7359,5794r-18,-1l7324,5790r-18,-5l7311,5803r6,21l7322,5844r6,20l7333,5884r5,19l7343,5923r6,19l7354,5961r5,20l7364,6000r6,19l7375,6037r5,19l7386,6075r6,18l7397,6112r6,18l7409,6149r5,13l7422,6181r8,18l7440,6216r10,18l7460,6251r11,17l7481,6286r10,17l7498,6314r13,17l7523,6347r11,17l7541,6382r,1l7547,6401r5,18l7558,6437r5,18l7568,6473r4,19l7576,6510r1,19l7577,6547r-2,20l7571,6586r-7,20l7562,6620r1,20l7565,6659r-4,16l7557,6682r-10,17l7536,6716r-11,16l7513,6749r-12,16l7489,6780r-13,16l7472,6800r-9,16l7455,6832r-5,18l7446,6869r-1,20l7445,6909r3,20l7452,6949r6,19l7465,6986r10,17l7486,7018r12,14l7512,7043r1,l7527,7058r11,18l7547,7092r-16,8l7511,7108r-19,9l7473,7125r-19,8l7436,7142r-19,8l7399,7158r-18,8l7363,7174r-18,8l7327,7190r-18,8l7292,7206r-18,8l7257,7222r-18,8l7222,7238r-15,7l7189,7254r-18,10l7154,7273r-18,10l7119,7293r-18,8l7083,7310r-19,8l7050,7329r-5,11l7049,7354r12,17l7054,7386r-8,15l7038,7418r-9,19l7017,7460r-13,-12l6988,7434r-14,-14xe" fillcolor="#cecec6" stroked="f">
              <v:path arrowok="t"/>
            </v:shape>
            <v:shape id="_x0000_s1172" style="position:absolute;left:6261;top:1368;width:1818;height:4935" coordorigin="6261,1368" coordsize="1818,4935" path="m6454,6075r2,-7l6455,6059r-2,-8l6453,6051r-4,-20l6445,6011r-3,-19l6443,5973r2,-9l6449,5945r3,-19l6454,5908r,-19l6450,5871r-6,-18l6433,5834r-3,-11l6433,5805r7,-20l6447,5765r1,-4l6457,5743r8,-18l6469,5711r10,-17l6492,5677r16,-16l6526,5647r19,-14l6564,5621r19,-10l6601,5604r16,-5l6642,5596r19,-1l6680,5595r18,2l6717,5601r18,5l6754,5613r18,8l6791,5631r19,11l6794,5628r-9,-16l6781,5598r1,-14l6787,5570r7,-14l6802,5543r8,-14l6823,5499r16,-37l6853,5425r14,-38l6880,5349r14,-42l6901,5283r7,-24l6914,5235r6,-24l6925,5187r5,-24l6934,5139r4,-24l6942,5091r3,-25l6947,5042r3,-24l6951,4993r2,-24l6954,4944r,-24l6954,4896r,-25l6953,4847r-1,-27l6952,4794r,-27l6952,4741r1,-27l6954,4688r1,-27l6956,4635r2,-27l6959,4582r2,-26l6963,4529r2,-26l6968,4477r2,-27l6972,4424r3,-26l6977,4372r2,-27l6982,4319r1,-8l6986,4291r5,-19l6998,4253r6,-20l7009,4214r5,-20l7014,4191r2,-19l7018,4152r,-20l7019,4112r2,-20l7025,4073r1,-9l7031,4045r5,-20l7040,4006r5,-20l7050,3967r5,-19l7060,3928r5,-19l7070,3890r5,-20l7080,3851r4,-20l7089,3812r4,-20l7098,3773r5,-26l7107,3727r3,-20l7113,3687r4,-19l7120,3648r3,-20l7125,3608r3,-20l7131,3569r3,-20l7137,3529r2,-18l7142,3491r2,-20l7147,3451r2,-19l7152,3412r2,-20l7157,3372r2,-20l7162,3332r3,-19l7168,3293r3,-20l7175,3253r4,-11l7192,3226r16,-14l7224,3198r9,-7l7250,3194r10,-6l7263,3185r17,-11l7297,3163r17,-11l7330,3140r16,-12l7361,3116r15,-13l7391,3090r15,-12l7423,3066r16,-11l7457,3044r17,-10l7491,3023r17,-11l7524,3001r16,-12l7555,2976r15,-15l7583,2946r12,-17l7605,2910r7,-12l7623,2880r13,-16l7650,2850r16,-12l7679,2830r17,-11l7713,2809r17,-11l7747,2788r17,-11l7781,2767r17,-10l7816,2746r17,-10l7850,2726r17,-10l7884,2705r17,-10l7919,2685r17,-10l7953,2665r17,-11l7987,2644r18,-10l8011,2630r7,-2l8025,2624r11,-5l8057,2608r10,-10l8064,2580r-9,-20l8042,2546r-9,-5l8017,2535r-18,-6l7978,2524r-24,-6l7959,2513r15,-15l7988,2484r11,-14l8009,2456r12,-17l8033,2421r7,-16l8042,2389r-3,-6l8027,2371r-19,-11l7986,2351r-21,-8l7949,2340r-19,l7909,2341r-21,1l7899,2326r11,-17l7921,2293r10,-16l7942,2261r14,-23l7968,2215r6,-18l7973,2184r-6,-9l7954,2171r,1l7956,2192r2,19l7952,2200r-13,-16l7924,2170r-16,-11l7889,2150r-19,-6l7869,2141r2,-22l7879,2099r17,-10l7914,2079r17,-9l7949,2060r18,-9l7985,2042r18,-8l8021,2026r19,-7l8055,2014r19,-7l8080,1991r-2,-8l8070,1962r-12,-19l8044,1933r-19,-5l8005,1924r-20,-3l7965,1919r-20,-1l7925,1917r-20,-1l7899,1916r-19,2l7860,1922r-19,5l7821,1932r-2,-4l7818,1924r-2,-5l7819,1918r16,-10l7852,1897r18,-11l7867,1873r-5,-19l7858,1834r-5,-19l7848,1796r-4,-20l7839,1756r-5,-19l7830,1717r-5,-20l7839,1693r20,-5l7879,1682r19,-5l7917,1672r18,-5l7954,1662r23,-8l7992,1645r8,-11l8001,1620r-5,-18l7984,1580r-8,-15l7967,1547r-9,-19l7951,1510r-6,-19l7944,1489r-8,-33l7928,1430r-8,-20l7911,1395r-10,-11l7888,1377r-18,-5l7849,1370r-28,-1l7771,1369r-20,-1l7731,1368r-20,1l7696,1371r-21,5l7655,1383r-18,11l7624,1410r-9,20l7612,1442r-6,20l7599,1481r-7,18l7583,1517r-9,18l7565,1552r-11,18l7544,1587r-12,17l7529,1609r-9,18l7516,1645r1,16l7521,1677r9,14l7542,1704r16,12l7577,1726r6,3l7604,1739r19,11l7632,1763r2,14l7636,1797r3,20l7641,1837r2,20l7644,1877r1,20l7646,1917r,20l7646,1957r-1,20l7637,1994r-16,15l7603,2022r-18,14l7581,2039r-16,12l7550,2064r-16,12l7518,2088r-16,13l7487,2113r-16,12l7455,2138r-16,12l7424,2162r-16,13l7392,2187r-15,13l7361,2212r-15,13l7330,2238r-15,13l7314,2252r-15,13l7283,2278r-15,13l7253,2304r-15,13l7223,2330r-15,14l7193,2358r-15,13l7164,2385r-14,15l7137,2414r-14,15l7110,2444r-13,16l7085,2476r-12,16l7062,2508r-12,17l7039,2542r-10,16l7018,2575r-10,18l6997,2610r-10,17l6976,2644r-10,17l6955,2678r-12,19l6931,2717r-12,19l6907,2755r-11,19l6884,2794r-12,19l6861,2832r-12,20l6838,2872r-11,19l6817,2911r-11,20l6797,2952r-10,20l6778,2993r-9,21l6761,3035r-8,21l6746,3078r-10,31l6726,3140r-11,31l6705,3202r-10,31l6685,3264r-11,31l6664,3326r-20,61l6623,3449r-19,63l6584,3574r-18,62l6548,3699r-22,82l6505,3863r-21,82l6464,4027r-20,82l6424,4192r-19,82l6386,4357r-19,82l6348,4522r-15,72l6318,4665r-13,73l6292,4810r-10,72l6273,4955r-7,80l6263,5097r-2,63l6262,5191r1,63l6266,5317r5,62l6277,5442r8,62l6294,5566r10,63l6317,5699r13,70l6343,5839r14,70l6371,5979r15,70l6390,6073r5,23l6397,6108r5,20l6406,6147r4,20l6415,6186r4,20l6424,6225r5,20l6433,6264r5,19l6442,6303r4,-10l6451,6273r5,-20l6460,6234r3,-19l6466,6196r1,-9l6470,6174r-4,-3l6458,6163r-10,-17l6445,6129r1,-18l6450,6093r4,-18xe" fillcolor="#cecec6" stroked="f">
              <v:path arrowok="t"/>
            </v:shape>
            <v:shape id="_x0000_s1171" style="position:absolute;left:9049;top:5069;width:1299;height:3658" coordorigin="9049,5069" coordsize="1299,3658" path="m9814,8293r7,-5l9837,8275r15,-13l9865,8249r11,-16l9887,8215r9,-22l9899,8186r8,-18l9918,8152r12,-16l9943,8121r15,-14l9973,8093r16,-13l10004,8066r16,-13l10035,8039r14,-15l10049,8024r15,-15l10078,7993r14,-16l10105,7961r11,-17l10124,7927r5,-18l10133,7896r6,-17l10148,7863r10,-15l10168,7832r10,-15l10187,7801r7,-17l10197,7767r1,-19l10193,7727r4,-14l10210,7696r16,-13l10242,7674r19,-10l10279,7654r18,-9l10315,7637r17,-9l10349,7620r-9,-21l10331,7581r-8,-18l10314,7545r-8,-18l10297,7509r-8,-18l10280,7474r-7,-18l10265,7438r-6,-18l10253,7402r-6,-19l10243,7365r-3,-20l10237,7326r-1,-20l10236,7285r2,-21l10247,7261r10,-10l10258,7238r-4,-15l10248,7206r-5,-18l10239,7164r-4,-23l10229,7119r-6,-22l10216,7075r-8,-21l10200,7033r-10,-20l10180,6993r-10,-20l10158,6954r-12,-19l10134,6917r-13,-19l10107,6881r-14,-18l10078,6846r-16,-17l10047,6812r-17,-17l10014,6780r-14,-13l9986,6755r-15,-13l9955,6729r-15,-13l9923,6702r-17,-15l9917,6685r25,-9l9983,6654r29,-29l10032,6592r13,-36l10052,6522r7,-39l10064,6443r4,-40l10071,6363r2,-40l10073,6303r,-105l10073,6170r,-28l10072,6113r,-28l10071,6057r,-28l10070,6000r-1,-28l10069,5944r-1,-29l10067,5887r-1,-28l10066,5830r-1,-28l10064,5774r,-28l10063,5717r-1,-20l10062,5676r-1,-21l10061,5635r-1,-21l10060,5593r-1,-21l10059,5552r-1,-21l10058,5510r-1,-20l10057,5469r-1,-21l10055,5428r,-21l10054,5386r-1,-20l10052,5345r-1,-21l10051,5304r-4,-37l10043,5247r-6,-19l10030,5209r-9,-18l10011,5174r-13,-16l9984,5143r-16,-15l9950,5114r-24,-15l9907,5090r-18,-7l9851,5074r-38,-4l9794,5069r-19,1l9756,5070r-19,1l9718,5073r-20,1l9679,5075r-19,1l9640,5076r1,11l9643,5108r2,19l9644,5145r-1,8l9640,5172r-5,20l9631,5212r-1,19l9630,5291r,20l9630,5331r,40l9630,5391r-1,20l9628,5431r-1,20l9625,5471r-3,19l9619,5510r-4,19l9610,5549r-5,19l9598,5587r-8,19l9582,5624r-12,24l9560,5665r-9,18l9542,5701r-10,17l9522,5736r-9,17l9503,5771r-10,17l9484,5806r-10,17l9464,5841r-10,17l9444,5876r-9,17l9425,5910r-10,18l9406,5946r-10,17l9392,5973r-3,23l9393,6011r7,4l9415,6027r15,14l9444,6055r13,15l9470,6085r14,14l9498,6112r16,12l9530,6133r19,7l9569,6143r22,l9591,6241r-7,-12l9581,6224r-1,-1l9574,6229r-14,13l9545,6255r-16,14l9529,6270r6,16l9541,6304r7,18l9555,6342r7,19l9569,6381r7,20l9570,6405r-6,3l9558,6412r-12,-7l9528,6396r-18,-9l9492,6378r-18,-9l9456,6360r-17,-9l9421,6342r-18,-9l9385,6324r-18,-9l9349,6306r-4,13l9338,6335r-8,14l9320,6360r-11,7l9296,6372r-15,1l9263,6371r-19,-4l9221,6359r-25,-11l9168,6335r3,14l9176,6370r5,18l9188,6404r6,12l9202,6435r4,18l9206,6471r-3,17l9197,6505r-11,16l9172,6537r-12,13l9146,6565r-14,14l9119,6594r-14,15l9103,6600r-3,-10l9095,6573r-4,18l9089,6602r-3,9l9082,6608r-13,-11l9049,6582r4,20l9057,6624r4,20l9065,6664r3,19l9072,6702r3,19l9078,6739r4,19l9086,6778r3,20l9093,6818r4,21l9100,6859r4,20l9107,6900r4,20l9115,6940r3,21l9122,6981r4,20l9130,7021r3,21l9137,7062r4,20l9145,7102r4,21l9154,7143r4,20l9163,7185r5,23l9173,7230r5,22l9183,7274r5,23l9193,7319r6,22l9204,7363r5,23l9215,7408r5,22l9225,7452r6,22l9236,7497r6,22l9247,7541r5,22l9258,7586r5,22l9268,7628r4,20l9277,7668r5,20l9286,7708r5,20l9296,7748r4,20l9305,7788r5,20l9314,7828r5,20l9324,7868r4,20l9333,7908r5,20l9343,7948r5,20l9353,7988r5,20l9364,8034r5,19l9375,8072r5,20l9385,8111r6,19l9396,8149r6,20l9407,8188r6,19l9418,8226r6,20l9429,8265r6,19l9440,8303r3,14l9449,8336r5,20l9459,8375r5,19l9469,8414r5,19l9479,8452r5,20l9489,8491r5,19l9499,8530r3,-4l9513,8509r11,-16l9520,8481r-6,-18l9507,8444r-6,-19l9495,8406r-7,-19l9482,8368r-7,-19l9468,8330r-6,-19l9449,8289r-10,-18l9436,8256r1,-3l9440,8233r2,-20l9443,8193r-1,-19l9441,8154r-3,-19l9435,8116r-4,-19l9427,8078r-4,-20l9418,8039r-1,-4l9414,8015r-4,-20l9406,7976r-3,-20l9399,7936r-3,-19l9392,7897r12,8l9403,7917r6,8l9415,7935r11,16l9437,7968r11,17l9458,8002r11,17l9478,8037r10,17l9497,8072r8,18l9514,8108r7,19l9528,8146r6,20l9540,8185r2,7l9547,8211r6,19l9560,8249r6,19l9573,8286r8,19l9588,8324r8,18l9604,8361r8,18l9619,8398r8,18l9635,8435r,1l9643,8454r8,19l9659,8491r9,19l9676,8528r9,18l9693,8564r8,18l9709,8600r-12,1l9685,8603r2,6l9688,8614r1,5l9694,8618r19,-5l9733,8608r19,-5l9755,8603r4,10l9763,8613r5,1l9789,8622r14,13l9811,8651r6,19l9822,8689r7,18l9833,8715r9,6l9848,8728r6,-7l9864,8714r-1,-6l9862,8703r-4,-19l9853,8664r-6,-19l9842,8633r-9,-10l9825,8612r3,-1l9832,8607r7,6l9845,8618r16,14l9856,8618r-7,-21l9842,8577r-6,-19l9829,8538r-6,-18l9817,8501r-6,-18l9806,8464r-4,-18l9798,8428r-3,-15l9791,8396r-4,-19l9785,8359r1,-18l9790,8324r9,-16l9814,8293xe" fillcolor="#cecec6"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70" type="#_x0000_t75" style="position:absolute;left:7246;top:2847;width:2404;height:1927">
              <v:imagedata r:id="rId10" o:title=""/>
            </v:shape>
            <v:shape id="_x0000_s1169" type="#_x0000_t75" style="position:absolute;left:7706;top:11756;width:1697;height:3325">
              <v:imagedata r:id="rId11" o:title=""/>
            </v:shape>
            <v:shape id="_x0000_s1168" style="position:absolute;left:8104;top:6368;width:1229;height:2307" coordorigin="8104,6368" coordsize="1229,2307" path="m9155,8589r-1,-21l9153,8548r-1,-21l9151,8507r-2,-20l9148,8467r-1,-20l9146,8427r-1,-19l9144,8388r-2,-20l9141,8349r-2,-20l9138,8310r-2,-20l9135,8272r-2,-20l9131,8232r-2,-19l9127,8193r-3,-19l9122,8154r-2,-20l9117,8114r-2,-20l9113,8074r-3,-20l9108,8034r-3,-20l9103,7994r-2,-21l9116,7986r15,16l9144,8018r11,16l9166,8052r9,17l9183,8088r7,18l9197,8125r7,19l9211,8163r7,18l9225,8200r8,18l9241,8236r10,18l9259,8236r8,-19l9270,8201r-5,-25l9261,8151r-5,-25l9251,8101r-4,-25l9242,8051r-5,-25l9233,8002r-5,-25l9223,7952r-5,-25l9213,7902r-4,-25l9204,7852r-5,-24l9194,7803r-5,-25l9185,7753r-5,-25l9175,7703r-5,-25l9165,7652r-5,-26l9155,7601r-5,-26l9145,7549r-5,-26l9135,7498r-5,-26l9125,7446r-4,-25l9116,7395r-5,-26l9106,7344r-5,-26l9096,7292r-4,-26l9087,7241r-5,-26l9078,7189r-5,-25l9070,7144r-2,-20l9065,7105r-3,-20l9060,7065r-3,-20l9055,7025r-3,-20l9050,6985r-3,-19l9044,6946r-4,-20l9037,6906r-5,-27l9026,6852r-5,-27l9016,6797r-6,-27l9005,6743r-6,-27l8994,6689r-6,-27l8983,6635r-6,-27l8972,6581r-6,-27l8960,6527r-5,-27l8949,6474r-5,-27l8938,6421r-5,-27l8928,6368r-2,5l8919,6386r-4,14l8909,6421r-5,21l8898,6462r-5,21l8888,6504r-6,21l8877,6546r-5,21l8856,6629r-17,63l8822,6754r-19,62l8768,6929r-35,112l8697,7154r-36,113l8625,7380r-36,113l8553,7605r-36,113l8481,7831r-37,112l8420,8017r-24,73l8371,8164r-25,73l8320,8310r-26,73l8270,8447r-24,50l8239,8514r-8,17l8225,8548r-4,18l8218,8584r,19l8221,8622r6,20l8221,8645r-6,2l8206,8632r-12,-17l8184,8598r-3,-4l8168,8579r-14,-3l8140,8582r-13,15l8123,8602r-9,14l8107,8632r-3,14l8110,8659r16,9l8133,8670r19,4l8172,8675r20,l8212,8673r20,-2l8252,8668r23,-8l8294,8651r18,-9l8331,8636r13,-2l8364,8632r20,-1l8404,8629r20,-1l8444,8627r20,-1l8484,8626r20,-1l8507,8625r20,1l8546,8629r20,5l8578,8638r19,8l8616,8654r19,3l8654,8657r20,-1l8694,8655r20,-1l8734,8653r20,-2l8774,8649r20,-2l8814,8646r22,-7l8855,8630r-1,-3l8853,8622r-201,l8671,8615r22,-6l8711,8602r12,-11l8728,8583r10,-17l8747,8548r9,-18l8765,8512r8,-18l8781,8475r8,-18l8796,8438r6,-18l8805,8400r2,-20l8810,8360r-22,3l8767,8365r-21,3l8727,8370r-19,2l8689,8374r-19,3l8668,8372r-2,-5l8664,8362r8,-8l8687,8339r14,-14l8714,8310r12,-16l8734,8282r14,-14l8762,8255r14,-13l8791,8228r13,-15l8816,8196r10,-20l8833,8159r8,-18l8851,8123r10,-17l8872,8090r11,-17l8895,8056r12,-16l8919,8023r12,-16l8942,7990r11,-16l8961,7975r7,2l8975,7979r4,14l8983,8013r5,20l8992,8053r5,19l9003,8092r6,19l9016,8129r8,18l9026,8151r9,20l9039,8189r1,19l9039,8225r-4,17l9029,8258r-7,16l9015,8291r-8,16l8999,8324r-6,16l8985,8358r-8,19l8970,8395r-7,19l8956,8433r-7,18l8941,8470r-7,19l8927,8507r-6,19l8914,8545r-7,19l8899,8582r-7,19l8898,8608r5,6l8908,8621r425,l9334,8615r-177,l9156,8610r-1,-21xe" fillcolor="#cecec6" stroked="f">
              <v:path arrowok="t"/>
            </v:shape>
            <v:shape id="_x0000_s1167" style="position:absolute;left:8433;top:5316;width:992;height:846" coordorigin="8433,5316" coordsize="992,846" path="m9282,5589r15,-15l9312,5561r15,-6l9345,5550r19,-7l9381,5534r15,-12l9407,5509r9,-15l9422,5478r3,-17l9424,5442r-4,-20l9413,5402r-8,-17l9395,5368r-10,-17l9374,5334r-10,-18l9357,5318r-20,7l9318,5331r-20,6l9279,5343r-19,6l9241,5355r-19,6l9203,5367r-19,7l9166,5381r-19,7l9129,5396r-18,8l9093,5413r-19,8l9056,5428r-18,6l9020,5439r-19,4l8983,5445r-18,1l8947,5445r-19,-2l8910,5439r-19,-5l8873,5426r-20,-9l8848,5415r-20,-3l8739,5412r-80,l8639,5412r-20,1l8589,5417r-20,5l8558,5426r-19,7l8521,5440r-19,7l8483,5454r1,3l8489,5469r,12l8486,5493r-5,12l8475,5517r-7,12l8463,5541r-5,12l8457,5565r2,13l8466,5590r12,13l8475,5606r-12,13l8449,5633r-16,18l8649,5651r4,-7l8663,5628r11,-15l8688,5600r15,-11l8719,5580r17,-7l8754,5567r18,-2l8791,5564r18,2l8827,5570r18,7l8862,5587r15,11l8892,5610r15,12l8923,5634r15,13l8955,5660r17,14l8971,5661r-1,-23l8972,5626r11,-6l9000,5610r18,-9l9036,5593r19,-8l9074,5579r13,l9100,5584r7,11l9100,5615r-3,5l9087,5638r-7,19l9075,5675r-3,19l9072,5714r1,20l9075,5755r2,13l9078,5789r-1,22l9073,5832r-6,18l9057,5865r-13,15l9033,5898r-9,17l9016,5934r-6,18l9005,5971r-5,19l8996,6009r-5,20l8986,6048r-5,18l8974,6085r-4,16l8970,6120r2,21l8973,6162r,l8995,6159r21,-4l9037,6152r19,-4l9076,6145r18,-2l9113,6141r18,-1l9140,6139r22,-3l9183,6132r20,-7l9221,6117r17,-10l9254,6095r15,-14l9283,6066r13,-17l9308,6031r5,-11l9318,6001r,-18l9314,5966r-8,-17l9294,5935r-15,-12l9261,5915r-22,-8l9220,5901r-18,-6l9183,5888r-19,-6l9173,5873r16,-11l9207,5854r17,-8l9240,5838r15,-10l9267,5814r8,-19l9277,5788r5,-20l9287,5749r6,-20l9301,5711r8,-18l9313,5686r11,-19l9330,5652r,-10l9325,5633r-13,-7l9292,5618r-29,-11l9266,5605r16,-16xe" fillcolor="#cecec6" stroked="f">
              <v:path arrowok="t"/>
            </v:shape>
            <v:shape id="_x0000_s1166" style="position:absolute;left:10754;top:15239;width:340;height:1383" coordorigin="10754,15239" coordsize="340,1383" path="m10842,16562r-15,-13l10827,16542r18,-6l10847,16535r-2,-21l10843,16503r-3,-17l10835,16467r-4,-20l10832,16429r3,-15l10840,16395r6,-19l10852,16357r7,-19l10865,16319r7,-19l10875,16288r6,-19l10886,16250r6,-19l10897,16211r5,-19l10906,16175r5,-20l10916,16136r5,-20l10925,16097r4,-20l10931,16057r1,-19l10932,16018r2,-20l10937,15983r5,-20l10947,15944r5,-20l10957,15905r3,-20l10962,15866r-1,-19l10960,15834r,-21l10963,15794r5,-18l10976,15758r11,-17l10988,15739r9,-17l11005,15703r8,-18l11019,15674r8,-18l11034,15637r7,-19l11046,15599r5,-19l11056,15561r3,-20l11063,15522r3,-20l11068,15482r3,-20l11073,15443r3,-20l11078,15403r2,-20l11083,15364r3,-20l11089,15324r4,-19l11094,15295r-13,-34l11043,15244r-26,-4l10995,15239r-21,2l10936,15252r-30,20l10882,15302r-16,39l10853,15384r-10,38l10833,15461r-9,39l10815,15539r-7,40l10800,15618r-6,39l10788,15699r-5,39l10780,15778r-4,40l10774,15858r-2,40l10770,15938r-2,40l10767,15998r-1,20l10766,16034r-1,20l10765,16074r,80l10766,16194r-1,40l10765,16254r,21l10764,16295r-1,20l10762,16335r-1,20l10761,16375r-1,20l10759,16415r-1,20l10757,16455r-1,20l10755,16495r-1,20l10754,16528r,16l10761,16553r11,12l10785,16579r15,13l10815,16606r16,16l10833,16617r6,-22l10843,16574r-1,-12xe" fillcolor="#cecec6" stroked="f">
              <v:path arrowok="t"/>
            </v:shape>
            <v:shape id="_x0000_s1165" style="position:absolute;left:6655;top:5655;width:49;height:214" coordorigin="6655,5655" coordsize="49,214" path="m6668,5655r-13,l6656,5869r1,l6665,5864r9,-6l6666,5840r,-16l6673,5810r10,-13l6694,5784r2,-3l6703,5762r1,-21l6703,5720r-5,-26l6690,5675r-10,-13l6668,5655xe" fillcolor="#cecec6" stroked="f">
              <v:path arrowok="t"/>
            </v:shape>
            <v:shape id="_x0000_s1164" style="position:absolute;left:6550;top:5655;width:396;height:1173" coordorigin="6550,5655" coordsize="396,1173" path="m6788,6678r2,6l6798,6700r10,22l6810,6712r5,-23l6819,6668r4,-21l6828,6629r6,-17l6843,6598r12,-12l6870,6575r18,-9l6908,6558r19,-9l6946,6540r-8,-14l6927,6508r-10,-18l6906,6472r-10,-17l6886,6437r-8,-18l6872,6401r-4,-18l6867,6368r,-19l6870,6330r4,-19l6878,6292r6,-20l6889,6252r5,-20l6899,6212r-10,6l6870,6229r-16,9l6839,6246r-9,-19l6821,6208r-10,-18l6802,6171r-9,-19l6784,6133r-9,-18l6766,6096r-8,-19l6749,6059r-9,-19l6731,6021r-9,-19l6712,5983r-9,-18l6694,5946r-9,-19l6676,5907r-9,-19l6657,5869r-1,l6655,5655r-13,5l6637,5673r-7,20l6623,5713r-7,19l6610,5751r-7,18l6596,5788r-6,18l6583,5824r-6,19l6570,5861r-6,19l6557,5898r-7,19l6552,5920r8,9l6567,5943r7,17l6581,5980r6,21l6593,6025r4,24l6601,6072r2,23l6604,6117r-1,20l6600,6153r-4,14l6591,6180r-4,20l6587,6219r1,6l6593,6244r4,20l6601,6283r5,20l6611,6322r4,20l6620,6361r5,20l6629,6400r5,20l6638,6437r4,20l6646,6477r4,19l6654,6516r4,19l6662,6555r6,22l6673,6597r6,19l6684,6636r4,19l6691,6674r,20l6691,6703r6,17l6705,6735r10,15l6723,6765r3,16l6721,6800r-1,3l6725,6814r3,1l6746,6818r21,4l6787,6826r16,2l6801,6817r-3,-21l6795,6776r-3,-20l6789,6737r-3,-20l6783,6698r-3,-19l6782,6679r6,-1xe" fillcolor="#cecec6" stroked="f">
              <v:path arrowok="t"/>
            </v:shape>
            <v:shape id="_x0000_s1163" style="position:absolute;left:7040;top:9742;width:312;height:943" coordorigin="7040,9742" coordsize="312,943" path="m7082,10309r7,18l7095,10347r5,19l7103,10386r2,20l7107,10425r1,20l7109,10465r,20l7109,10505r1,19l7110,10542r,121l7110,10685r12,-16l7135,10654r10,-13l7148,10637r11,-17l7171,10603r11,-18l7194,10567r11,-17l7218,10535r14,-12l7248,10513r10,-6l7279,10494r17,-15l7310,10464r13,-16l7332,10431r8,-19l7346,10393r4,-20l7352,10353r,-22l7351,10315r-2,-20l7345,10275r-6,-19l7333,10236r-7,-19l7318,10198r-8,-18l7297,10161r-17,-11l7261,10144r-22,-2l7217,10143r-6,-1l7194,10129r-14,-14l7188,10109r22,-12l7227,10085r7,-10l7234,10066r-2,-20l7229,10026r-5,-20l7219,9987r-6,-19l7198,9950r-17,-7l7157,9942r-18,-7l7127,9922r-10,-17l7110,9885r-2,-9l7102,9857r-6,-19l7091,9819r-5,-20l7080,9780r-5,-19l7070,9742r-6,l7059,9743r-7,8l7047,9771r-3,19l7041,9810r-1,19l7040,9848r1,20l7042,9887r3,19l7048,9925r3,19l7056,9963r5,19l7066,10001r6,19l7078,10039r6,19l7069,10070r-11,13l7051,10097r-3,15l7050,10128r6,18l7066,10166r14,23l7091,10184r19,-8l7128,10167r18,-8l7164,10151r18,-8l7185,10147r2,4l7189,10155r-11,8l7162,10174r-15,13l7143,10190r-13,13l7116,10215r-13,13l7091,10242r-9,15l7077,10273r,17l7082,10309xe" fillcolor="#cecec6" stroked="f">
              <v:path arrowok="t"/>
            </v:shape>
            <v:shape id="_x0000_s1162" style="position:absolute;left:8414;top:5632;width:458;height:523" coordorigin="8414,5632" coordsize="458,523" path="m8866,5963r-1,-6l8865,5940r2,-18l8869,5905r2,-18l8872,5870r-3,-17l8862,5837r-12,-15l8846,5818r-1,-7l8844,5806r-2,-16l8839,5771r-3,-20l8833,5732r-3,-20l8827,5692r-4,-19l8820,5652r-3,-20l8803,5636r-20,9l8769,5658r-10,14l8753,5689r-3,19l8749,5729r-1,21l8747,5772r-333,l8414,5782r,6l8481,5788r-1,9l8478,5818r-1,20l8477,5857r2,19l8483,5894r8,18l8504,5928r8,12l8520,5957r8,17l8537,5990r12,13l8566,6011r24,1l8596,6011r7,14l8612,6030r9,5l8638,6045r17,10l8672,6066r18,10l8707,6085r18,10l8743,6104r7,3l8768,6112r18,3l8804,6119r17,6l8836,6135r13,16l8851,6155r13,-1l8872,6155r-1,-4l8864,6130r-5,-19l8857,6093r1,-13l8860,6060r3,-20l8866,6020r2,-19l8869,5982r-3,-19xe" fillcolor="#cecec6" stroked="f">
              <v:path arrowok="t"/>
            </v:shape>
            <v:shape id="_x0000_s1161" style="position:absolute;left:9859;top:15405;width:288;height:788" coordorigin="9859,15405" coordsize="288,788" path="m9859,15597r1,19l9861,15634r3,19l9868,15672r4,19l9876,15709r4,19l9884,15747r3,19l9890,15784r1,19l9892,15824r1,21l9894,15865r2,20l9900,15904r5,19l9909,15932r7,19l9923,15971r7,19l9937,16008r8,19l9952,16046r8,19l9968,16083r7,19l9983,16120r7,18l9998,16156r7,18l10012,16192r7,l10052,16192r28,-2l10102,16185r18,-6l10133,16169r13,-26l10146,16126r-2,-21l10137,16075r-4,-20l10128,16036r-5,-20l10118,15997r-5,-19l10108,15958r-5,-19l10097,15920r-5,-19l10082,15868r-5,-20l10071,15829r-6,-19l10059,15791r-5,-19l10048,15753r-6,-20l10036,15714r-6,-19l10025,15676r-6,-19l10013,15638r-5,-20l10002,15599r-5,-19l9993,15563r-5,-19l9984,15524r-4,-19l9976,15485r-4,-20l9969,15446r-4,-20l9961,15406r-8,l9945,15405r-8,l9934,15409r-10,17l9914,15443r-10,18l9894,15478r-10,18l9876,15514r-3,7l9866,15540r-4,19l9860,15578r-1,19xe" fillcolor="#cecec6" stroked="f">
              <v:path arrowok="t"/>
            </v:shape>
            <v:shape id="_x0000_s1160" style="position:absolute;left:7332;top:5158;width:343;height:489" coordorigin="7332,5158" coordsize="343,489" path="m7627,5203r-17,-9l7591,5186r-20,-9l7551,5168r-21,-10l7530,5160r1,23l7532,5204r1,20l7535,5242r3,17l7539,5262r3,21l7543,5303r-1,19l7539,5340r-5,18l7526,5376r-10,17l7504,5410r-7,10l7485,5436r-11,16l7462,5467r-12,16l7439,5499r-12,16l7416,5531r-12,16l7392,5563r-12,17l7369,5597r-13,16l7344,5630r-12,17l7352,5645r21,-2l7394,5640r20,-2l7434,5636r20,-3l7474,5631r20,-2l7513,5627r19,-3l7551,5622r19,-2l7576,5602r8,-19l7591,5564r7,-19l7605,5526r7,-18l7619,5489r7,-18l7633,5453r7,-18l7647,5416r20,-16l7675,5388r-1,-11l7668,5367r-8,-11l7654,5346r1,-4l7659,5322r4,-21l7666,5280r,-20l7664,5243r-7,-14l7654,5225r-12,-12l7627,5203xe" fillcolor="#cecec6" stroked="f">
              <v:path arrowok="t"/>
            </v:shape>
            <v:shape id="_x0000_s1159" style="position:absolute;left:10094;top:10834;width:399;height:332" coordorigin="10094,10834" coordsize="399,332" path="m10452,10940r2,-20l10456,10900r1,-20l10459,10860r2,-20l10454,10838r-6,-2l10441,10834r-3,5l10429,10856r-9,18l10411,10892r-9,18l10392,10906r-8,-5l10375,10898r-10,-3l10355,10892r-10,-2l10346,10899r4,11l10346,10917r-3,6l10332,10940r-11,17l10307,10971r-5,2l10283,10972r-21,-5l10251,10965r-12,-6l10228,10961r-10,2l10199,10968r-19,6l10160,10980r-19,6l10132,11001r-11,17l10111,11035r-10,18l10098,11060r-4,23l10097,11098r,l10112,11111r12,16l10137,11142r15,13l10169,11164r22,2l10209,11165r20,-1l10249,11164r20,1l10283,11164r17,-6l10306,11143r-2,-24l10301,11108r-2,-20l10297,11069r-2,-20l10294,11028r-1,-20l10298,11006r5,-2l10307,11001r1,1l10320,11015r13,15l10346,11044r13,16l10374,11076r1,l10382,11076r8,4l10400,11086r10,6l10420,11095r11,1l10440,11091r9,-13l10456,11056r1,4l10461,11081r3,20l10467,11119r1,-5l10474,11101r8,-14l10489,11074r4,-14l10492,11047r-8,-13l10467,11022r1,-7l10469,10996r2,-21l10473,10954r-2,-1l10466,10952r-3,9l10460,10971r-4,9l10454,10979r-5,-1l10450,10960r2,-20xe" fillcolor="#cecec6" stroked="f">
              <v:path arrowok="t"/>
            </v:shape>
            <v:shape id="_x0000_s1158" style="position:absolute;left:8672;top:4795;width:393;height:218" coordorigin="8672,4795" coordsize="393,218" path="m8712,4992r-11,4l8702,5002r1,6l8704,5014r17,-1l8741,5011r20,-1l8781,5009r20,-1l8821,5006r20,-2l8861,5002r19,-3l8900,4996r16,-4l8936,4986r19,-7l8973,4971r19,-8l9010,4955r18,-8l9025,4937r-5,-20l9015,4896r12,-3l9047,4887r13,-7l9065,4872r,-8l9060,4854r-9,-11l9040,4831r-13,-15l9013,4802r-14,-7l8980,4799r-15,5l8946,4811r-19,7l8907,4824r-19,5l8869,4833r-20,3l8846,4836r-23,3l8803,4844r-20,6l8765,4859r-18,10l8731,4880r-16,12l8700,4906r-14,14l8672,4935r2,2l8690,4949r16,12l8722,4973r16,12l8723,4989r-11,3xe" fillcolor="#cecec6" stroked="f">
              <v:path arrowok="t"/>
            </v:shape>
            <v:shape id="_x0000_s1157" style="position:absolute;left:6553;top:6399;width:230;height:800" coordorigin="6553,6399" coordsize="230,800" path="m6554,6575r4,43l6563,6659r8,41l6580,6741r11,40l6603,6820r14,39l6632,6898r16,38l6665,6974r18,38l6702,7050r20,37l6742,7124r20,38l6783,7199r-1,-3l6777,7175r-5,-20l6767,7135r-4,-20l6758,7096r-5,-19l6748,7057r-4,-18l6739,7020r-5,-19l6728,6983r-4,-16l6719,6948r-6,-19l6707,6910r-6,-19l6696,6871r-6,-19l6684,6833r-6,-19l6672,6795r-6,-19l6661,6757r-6,-20l6649,6718r-5,-19l6639,6680r-6,-20l6627,6633r-4,-19l6619,6594r-4,-19l6611,6555r-3,-20l6604,6515r-3,-19l6597,6476r-4,-19l6591,6452r-7,-17l6574,6418r-11,-19l6557,6444r-3,45l6553,6532r1,43xe" fillcolor="#cecec6" stroked="f">
              <v:path arrowok="t"/>
            </v:shape>
            <v:shape id="_x0000_s1156" style="position:absolute;left:7263;top:9628;width:174;height:367" coordorigin="7263,9628" coordsize="174,367" path="m7264,9757r2,20l7270,9796r5,19l7283,9835r7,18l7299,9871r9,17l7317,9906r10,18l7337,9941r10,18l7357,9977r10,18l7378,9984r10,-13l7398,9955r8,-17l7414,9919r7,-21l7426,9877r5,-22l7434,9832r2,-23l7438,9787r,-23l7437,9742r-3,-21l7431,9701r-5,-18l7420,9666r-7,-15l7405,9639r-10,-11l7394,9632r-2,20l7390,9673r-2,19l7385,9712r-2,19l7381,9751r-2,-4l7371,9727r-6,-19l7359,9689r-8,-16l7348,9668r-14,-14l7316,9642r-19,-8l7291,9636r-17,14l7264,9667r,9l7264,9697r-1,20l7263,9737r1,20xe" fillcolor="#cecec6" stroked="f">
              <v:path arrowok="t"/>
            </v:shape>
            <v:shape id="_x0000_s1155" style="position:absolute;left:9700;top:8851;width:481;height:497" coordorigin="9700,8851" coordsize="481,497" path="m9724,8898r-7,19l9709,8937r-9,23l9709,8952r15,-14l9735,8927r3,14l9736,8956r7,7l9743,8964r14,15l9771,8994r13,16l9798,9025r14,14l9827,9052r15,13l9858,9076r16,10l9891,9097r18,11l9925,9119r17,12l9958,9143r16,12l9990,9167r16,13l10021,9193r14,13l10050,9220r14,15l10077,9249r13,16l10103,9281r12,16l10126,9314r11,18l10140,9335r16,6l10181,9348r-6,-15l10165,9314r-9,-19l10146,9276r-10,-18l10126,9241r-11,-18l10104,9207r-11,-17l10082,9174r-12,-15l10058,9143r-13,-14l10032,9114r-13,-14l10005,9086r-14,-13l9966,9050r-15,-13l9936,9023r-15,-13l9906,8996r-15,-13l9876,8970r-15,-13l9846,8943r-15,-13l9816,8917r-15,-13l9786,8891r-15,-13l9756,8864r-15,-13l9736,8864r-6,16l9724,8898xe" fillcolor="#cecec6" stroked="f">
              <v:path arrowok="t"/>
            </v:shape>
            <v:shape id="_x0000_s1154" style="position:absolute;left:7733;top:5511;width:84;height:997" coordorigin="7733,5511" coordsize="84,997" path="m7809,5607r-5,-17l7799,5573r-6,-19l7787,5534r-7,-23l7780,5626r13,16l7805,5659r12,16l7810,5610r-1,-3xe" fillcolor="#cecec6" stroked="f">
              <v:path arrowok="t"/>
            </v:shape>
            <v:shape id="_x0000_s1153" style="position:absolute;left:7733;top:5511;width:84;height:997" coordorigin="7733,5511" coordsize="84,997" path="m7771,5614r9,12l7780,5511r22,7l7825,5528r14,13l7846,5556r2,16l7845,5590r,l7831,5601r-21,9l7817,5675r11,16l7839,5706r4,-13l7848,5676r6,-18l7859,5639r6,-20l7871,5598r5,-21l7882,5556r,-6l7877,5531r-8,-18l7865,5502r-8,-19l7849,5464r-8,-19l7834,5426r-5,-19l7826,5388r-1,-26l7824,5336r-1,-26l7822,5285r-1,-26l7820,5233r,-26l7819,5181r,-26l7818,5129r-1,-26l7817,5077r-1,-26l7816,5025r-1,-26l7815,4973r-1,-26l7814,4921r-1,-26l7812,4869r-1,-24l7810,4825r-1,-19l7807,4786r-1,-20l7804,4746r-2,-20l7800,4706r-9,-19l7787,4678r-2,6l7784,4704r1,20l7787,4744r2,19l7789,4797r1,34l7791,4866r,34l7792,4935r1,34l7793,5004r1,34l7795,5073r,34l7796,5141r,35l7797,5210r,35l7798,5279r,35l7798,5348r1,34l7799,5417r,34l7799,5455r-7,17l7779,5489r-12,18l7766,5509r-10,18l7747,5545r-8,18l7733,5582r3,6l7753,5600r18,14xe" fillcolor="#cecec6" stroked="f">
              <v:path arrowok="t"/>
            </v:shape>
            <v:shape id="_x0000_s1152" style="position:absolute;left:10909;top:11414;width:79;height:567" coordorigin="10909,11414" coordsize="79,567" path="m10912,11867r-2,19l10909,11906r1,18l10915,11943r7,19l10929,11982r2,-1l10936,11979r-1,-9l10933,11951r-2,-19l10929,11911r-2,-21l10949,11888r20,-8l10982,11866r6,-20l10988,11823r-1,-13l10986,11790r-1,-20l10983,11750r-1,-20l10980,11710r-1,-20l10978,11671r-2,-20l10975,11631r-2,-20l10971,11591r-1,-20l10968,11551r-2,-20l10964,11511r-4,-21l10954,11471r-7,-19l10940,11433r-7,-19l10927,11416r-5,2l10916,11419r1,4l10923,11443r3,19l10926,11479r1,20l10928,11519r1,20l10929,11559r1,20l10930,11599r1,20l10931,11639r-1,19l10930,11678r-1,9l10928,11707r-2,20l10924,11747r-2,20l10920,11787r-2,20l10916,11827r-2,20l10912,11867xe" fillcolor="#cecec6" stroked="f">
              <v:path arrowok="t"/>
            </v:shape>
            <v:shape id="_x0000_s1151" style="position:absolute;left:6141;top:8764;width:240;height:138" coordorigin="6141,8764" coordsize="240,138" path="m6162,8779r-21,9l6145,8796r10,18l6164,8831r9,18l6182,8867r10,18l6201,8902r12,-7l6229,8886r17,-9l6264,8866r19,-11l6285,8856r13,6l6312,8868r4,-4l6332,8851r15,-10l6358,8837r12,1l6382,8837r-3,-5l6369,8814r-13,-14l6346,8794r-17,-9l6312,8777r-18,-6l6277,8767r-19,-2l6240,8764r-19,1l6202,8768r-20,5l6162,8779xe" fillcolor="#cecec6" stroked="f">
              <v:path arrowok="t"/>
            </v:shape>
            <v:shape id="_x0000_s1150" style="position:absolute;left:9920;top:10241;width:151;height:312" coordorigin="9920,10241" coordsize="151,312" path="m9922,10553r13,-1l9948,10548r13,-7l9974,10531r12,-12l9998,10505r11,-16l10020,10471r10,-19l10039,10431r8,-22l10054,10386r6,-23l10065,10339r3,-25l10070,10290r1,-25l10070,10241r-3,7l10060,10267r-9,18l10041,10303r-11,17l10019,10337r-12,16l9995,10369r-11,17l9973,10402r-11,17l9952,10436r-9,18l9935,10472r-6,19l9924,10511r-3,20l9920,10553r2,xe" fillcolor="#cecec6" stroked="f">
              <v:path arrowok="t"/>
            </v:shape>
            <v:shape id="_x0000_s1149" style="position:absolute;left:8591;top:8671;width:186;height:131" coordorigin="8591,8671" coordsize="186,131" path="m8614,8802r4,-1l8637,8799r19,-2l8675,8795r20,-2l8715,8791r20,-2l8756,8787r21,-2l8777,8671r-6,1l8752,8674r-18,2l8715,8678r-19,2l8677,8682r-20,3l8636,8687r-22,3l8591,8692r4,5l8609,8716r13,17l8633,8748r11,14l8654,8776r-5,1l8629,8782r-19,6l8611,8792r2,5l8614,8802xe" fillcolor="#cecec6" stroked="f">
              <v:path arrowok="t"/>
            </v:shape>
            <v:shape id="_x0000_s1148" style="position:absolute;left:9264;top:8240;width:83;height:332" coordorigin="9264,8240" coordsize="83,332" path="m9288,8467r8,18l9304,8502r9,18l9324,8537r11,17l9347,8571r,l9346,8551r-1,-20l9343,8511r-4,-20l9336,8472r-5,-20l9326,8433r-5,-19l9315,8394r-6,-19l9304,8356r-6,-19l9292,8318r-5,-20l9282,8279r-4,-20l9274,8240r-3,15l9268,8276r-3,20l9264,8315r,20l9264,8354r2,20l9268,8393r4,18l9277,8430r5,18l9288,8467xe" fillcolor="#cecec6" stroked="f">
              <v:path arrowok="t"/>
            </v:shape>
            <v:shape id="_x0000_s1147" style="position:absolute;left:10629;top:8869;width:96;height:205" coordorigin="10629,8869" coordsize="96,205" path="m10638,9050r1,23l10661,9061r22,-11l10702,9040r14,-10l10723,9019r2,-12l10724,8988r-3,-18l10715,8954r-10,-16l10694,8923r-14,-14l10664,8895r-17,-13l10629,8869r,4l10630,8892r1,19l10632,8929r1,19l10634,8967r1,20l10636,9007r1,21l10638,9050xe" fillcolor="#cecec6" stroked="f">
              <v:path arrowok="t"/>
            </v:shape>
            <v:shape id="_x0000_s1146" style="position:absolute;left:6736;top:8773;width:173;height:88" coordorigin="6736,8773" coordsize="173,88" path="m6736,8804r5,12l6750,8831r9,11l6770,8851r14,5l6801,8860r20,1l6846,8860r29,-4l6909,8851r-7,-20l6895,8808r-8,-19l6877,8780r-13,-2l6845,8775r-19,-2l6807,8773r-19,2l6770,8780r-18,10l6736,8804xe" fillcolor="#cecec6" stroked="f">
              <v:path arrowok="t"/>
            </v:shape>
            <v:shape id="_x0000_s1145" style="position:absolute;left:10495;top:8573;width:94;height:214" coordorigin="10495,8573" coordsize="94,214" path="m10587,8725r-5,-19l10574,8688r-9,-18l10556,8651r,-4l10554,8627r-2,-21l10551,8587r-17,-4l10515,8578r-19,-5l10496,8591r,20l10495,8630r,19l10497,8667r5,17l10511,8700r13,15l10544,8728r-8,11l10525,8754r-13,20l10519,8776r23,7l10561,8788r12,-2l10573,8785r10,-16l10588,8749r,-20l10587,8725xe" fillcolor="#cecec6" stroked="f">
              <v:path arrowok="t"/>
            </v:shape>
            <v:shape id="_x0000_s1144" style="position:absolute;left:6327;top:8711;width:641;height:0" coordorigin="6327,8711" coordsize="641,0" path="m6327,8711r641,e" filled="f" strokecolor="#cecec6" strokeweight=".67pt">
              <v:path arrowok="t"/>
            </v:shape>
            <v:shape id="_x0000_s1143" style="position:absolute;left:6460;top:5923;width:111;height:206" coordorigin="6460,5923" coordsize="111,206" path="m6571,6129r-2,-8l6569,6125r2,4xe" fillcolor="#cecec6" stroked="f">
              <v:path arrowok="t"/>
            </v:shape>
            <v:shape id="_x0000_s1142" style="position:absolute;left:6460;top:5923;width:111;height:206" coordorigin="6460,5923" coordsize="111,206" path="m6464,6008r11,20l6489,6045r15,9l6506,6054r23,8l6546,6074r11,15l6565,6108r4,13l6568,6105r-2,-19l6565,6066r-2,-20l6565,6033r,-19l6561,5993r-7,-20l6545,5954r-13,-16l6516,5927r-8,-4l6489,5924r-3,5l6480,5940r-11,19l6462,5977r-2,17l6464,6008xe" fillcolor="#cecec6" stroked="f">
              <v:path arrowok="t"/>
            </v:shape>
            <v:shape id="_x0000_s1141" style="position:absolute;left:11121;top:15082;width:100;height:125" coordorigin="11121,15082" coordsize="100,125" path="m11147,15204r20,-2l11187,15201r20,-2l11214,15198r7,-2l11220,15196r-1,-13l11217,15163r-3,-19l11212,15125r,-4l11209,15101r-4,-19l11186,15084r-23,3l11150,15095r-5,14l11139,15128r-5,20l11130,15167r-4,20l11121,15207r6,-1l11147,15204xe" fillcolor="#cecec6" stroked="f">
              <v:path arrowok="t"/>
            </v:shape>
            <v:shape id="_x0000_s1140" style="position:absolute;left:10134;top:10103;width:87;height:262" coordorigin="10134,10103" coordsize="87,262" path="m10136,10324r4,41l10141,10361r5,-16l10152,10330r7,-15l10168,10300r9,-15l10185,10270r9,-15l10202,10240r7,-15l10215,10209r4,-16l10221,10177r-1,-18l10216,10141r-6,-18l10199,10103r-2,10l10194,10133r-4,19l10187,10172r-4,20l10179,10212r-6,l10160,10215r-11,6l10142,10230r-5,15l10134,10264r,26l10136,10324xe" fillcolor="#cecec6" stroked="f">
              <v:path arrowok="t"/>
            </v:shape>
            <v:shape id="_x0000_s1139" style="position:absolute;left:7202;top:10704;width:92;height:134" coordorigin="7202,10704" coordsize="92,134" path="m7235,10721r-9,-17l7219,10707r-7,2l7205,10712r2,14l7210,10746r,19l7208,10774r-5,25l7202,10817r4,12l7216,10836r17,3l7259,10838r36,-2l7291,10828r-10,-19l7271,10791r-9,-18l7253,10756r-9,-18l7235,10721xe" fillcolor="#cecec6" stroked="f">
              <v:path arrowok="t"/>
            </v:shape>
            <v:shape id="_x0000_s1138" style="position:absolute;left:9499;top:8493;width:90;height:115" coordorigin="9499,8493" coordsize="90,115" path="m9499,8530r4,17l9511,8573r9,18l9531,8602r14,5l9564,8608r25,-3l9584,8597r-10,-18l9564,8562r-10,-17l9544,8527r-10,-17l9524,8493r-3,4l9510,8513r-11,17xe" fillcolor="#cecec6" stroked="f">
              <v:path arrowok="t"/>
            </v:shape>
            <v:shape id="_x0000_s1137" style="position:absolute;left:5780;top:8947;width:78;height:110" coordorigin="5780,8947" coordsize="78,110" path="m5798,8951r-18,-4l5788,8966r8,19l5803,9003r8,18l5818,9039r7,18l5832,9057r7,-1l5846,9056r2,-11l5850,9023r3,-21l5856,8983r2,-16l5835,8961r-20,-5l5798,8951xe" fillcolor="#cecec6" stroked="f">
              <v:path arrowok="t"/>
            </v:shape>
            <v:shape id="_x0000_s1136" style="position:absolute;left:6473;top:6097;width:97;height:63" coordorigin="6473,6097" coordsize="97,63" path="m6473,6135r4,1l6488,6140r19,5l6526,6150r20,5l6565,6160r2,-11l6568,6138r1,-10l6553,6119r-18,-9l6517,6102r-12,-4l6488,6097r-10,6l6473,6106r,29xe" fillcolor="#cecec6" stroked="f">
              <v:path arrowok="t"/>
            </v:shape>
            <v:shape id="_x0000_s1135" style="position:absolute;left:6473;top:6097;width:97;height:63" coordorigin="6473,6097" coordsize="97,63" path="m6570,6129r,-2l6569,6128r1,1xe" fillcolor="#cecec6" stroked="f">
              <v:path arrowok="t"/>
            </v:shape>
            <v:shape id="_x0000_s1134" style="position:absolute;left:6458;top:5793;width:111;height:104" coordorigin="6458,5793" coordsize="111,104" path="m6495,5805r-18,-6l6458,5793r4,13l6469,5826r5,19l6480,5864r6,17l6495,5887r9,5l6513,5897r5,-6l6531,5876r12,-16l6556,5845r14,-16l6551,5823r-19,-6l6513,5811r-18,-6xe" fillcolor="#cecec6" stroked="f">
              <v:path arrowok="t"/>
            </v:shape>
            <v:shape id="_x0000_s1133" style="position:absolute;left:6479;top:6292;width:34;height:233" coordorigin="6479,6292" coordsize="34,233" path="m6484,6365r1,20l6486,6405r2,20l6489,6445r1,20l6491,6485r2,20l6494,6525r6,-1l6507,6524r7,-1l6513,6511r-2,-20l6510,6471r-2,-20l6507,6431r-1,-20l6504,6391r-1,-19l6501,6352r-1,-20l6498,6312r-1,-20l6491,6292r-6,l6479,6293r1,12l6481,6325r2,20l6484,6365xe" fillcolor="#cecec6" stroked="f">
              <v:path arrowok="t"/>
            </v:shape>
            <v:shape id="_x0000_s1132" style="position:absolute;left:6886;top:9162;width:157;height:60" coordorigin="6886,9162" coordsize="157,60" path="m6935,9212r19,5l6973,9220r18,2l7009,9221r17,-4l7043,9209r-14,-8l7012,9191r-18,-9l6976,9172r-18,-10l6886,9198r11,3l6916,9207r19,5xe" fillcolor="#2d2e33" stroked="f">
              <v:path arrowok="t"/>
            </v:shape>
            <v:shape id="_x0000_s1131" style="position:absolute;left:6128;top:8718;width:182;height:15" coordorigin="6128,8718" coordsize="182,15" path="m6128,8718r,15l6310,8733r,-15l6128,8718xe" fillcolor="#cecec6" stroked="f">
              <v:path arrowok="t"/>
            </v:shape>
            <v:shape id="_x0000_s1130" style="position:absolute;left:8196;top:8715;width:60;height:94" coordorigin="8196,8715" coordsize="60,94" path="m8207,8724r-11,4l8197,8732r6,19l8208,8770r5,20l8218,8809r6,-3l8246,8795r10,-9l8252,8770r-7,-18l8237,8733r-8,-18l8218,8719r-11,5xe" fillcolor="#cecec6" stroked="f">
              <v:path arrowok="t"/>
            </v:shape>
            <v:shape id="_x0000_s1129" style="position:absolute;left:10011;top:9915;width:57;height:123" coordorigin="10011,9915" coordsize="57,123" path="m10011,9983r2,17l10016,10017r2,16l10024,10035r5,2l10035,10039r2,-8l10042,10013r5,-19l10052,9975r5,-19l10063,9936r5,-21l10060,9917r-23,10l10023,9938r-9,14l10011,9967r,16xe" fillcolor="#cecec6" stroked="f">
              <v:path arrowok="t"/>
            </v:shape>
            <v:shape id="_x0000_s1128" style="position:absolute;left:6902;top:7689;width:73;height:184" coordorigin="6902,7689" coordsize="73,184" path="m6909,7693r-7,3l6903,7701r6,19l6915,7740r6,19l6927,7778r6,19l6939,7816r6,19l6951,7854r5,19l6963,7872r6,-2l6975,7869r-2,-7l6967,7843r-5,-19l6956,7804r-5,-19l6945,7766r-5,-19l6934,7727r-5,-19l6923,7689r-7,2l6909,7693xe" fillcolor="#cecec6" stroked="f">
              <v:path arrowok="t"/>
            </v:shape>
            <v:shape id="_x0000_s1127" style="position:absolute;left:6787;top:7042;width:74;height:158" coordorigin="6787,7042" coordsize="74,158" path="m6823,7071r-16,-13l6787,7042r,1l6792,7066r5,21l6802,7108r5,19l6811,7146r4,18l6819,7181r4,17l6824,7189r3,-25l6831,7142r6,-11l6851,7127r9,-10l6858,7108r-7,-10l6844,7090r-8,-8l6823,7071xe" fillcolor="#cecec6" stroked="f">
              <v:path arrowok="t"/>
            </v:shape>
            <v:shape id="_x0000_s1126" style="position:absolute;left:6787;top:7042;width:74;height:158" coordorigin="6787,7042" coordsize="74,158" path="m6823,7199r,-1l6823,7199r,xe" fillcolor="#cecec6" stroked="f">
              <v:path arrowok="t"/>
            </v:shape>
            <v:shape id="_x0000_s1125" style="position:absolute;left:8227;top:8854;width:45;height:84" coordorigin="8227,8854" coordsize="45,84" path="m8263,8923r-5,-10l8255,8915r6,8l8266,8931r6,7l8263,8923xe" fillcolor="#cecec6" stroked="f">
              <v:path arrowok="t"/>
            </v:shape>
            <v:shape id="_x0000_s1124" style="position:absolute;left:8227;top:8854;width:45;height:84" coordorigin="8227,8854" coordsize="45,84" path="m8236,8871r10,19l8255,8907r3,6l8261,8912r17,-7l8295,8898r19,-8l8336,8880r-13,-3l8304,8873r-19,-5l8267,8864r-20,-5l8227,8854r9,17xe" fillcolor="#cecec6" stroked="f">
              <v:path arrowok="t"/>
            </v:shape>
            <v:shape id="_x0000_s1123" style="position:absolute;left:10539;top:11069;width:66;height:203" coordorigin="10539,11069" coordsize="66,203" path="m10539,11073r7,25l10551,11117r5,20l10561,11156r5,19l10571,11195r5,19l10581,11234r5,19l10591,11272r5,-1l10601,11270r4,-1l10604,11263r-5,-20l10594,11224r-5,-19l10583,11185r-5,-19l10573,11147r-5,-20l10563,11108r-5,-19l10553,11069r-5,1l10544,11072r-5,1xe" fillcolor="#cecec6" stroked="f">
              <v:path arrowok="t"/>
            </v:shape>
            <v:shape id="_x0000_s1122" style="position:absolute;left:8928;top:5928;width:18;height:28" coordorigin="8928,5928" coordsize="18,28" path="m8946,5932r-4,-1l8938,5929r-5,-1l8932,5937r-2,8l8928,5954r5,1l8937,5948r5,-8l8946,5932xe" fillcolor="#cecec6" stroked="f">
              <v:path arrowok="t"/>
            </v:shape>
            <v:shape id="_x0000_s1121" style="position:absolute;left:7780;top:5511;width:68;height:99" coordorigin="7780,5511" coordsize="68,99" path="m7810,5610r,l7831,5601r14,-11l7848,5577r-1,-17l7841,5545r-12,-14l7809,5520r-29,-9l7781,5515r7,22l7794,5557r5,19l7805,5593r5,17xe" fillcolor="#2d2e33" stroked="f">
              <v:path arrowok="t"/>
            </v:shape>
            <v:shape id="_x0000_s1120" style="position:absolute;left:544;top:14104;width:5329;height:1306" coordorigin="544,14104" coordsize="5329,1306" path="m5872,15410r,-1306l544,14104r,1306l5872,15410xe" fillcolor="#078ba5" stroked="f">
              <v:path arrowok="t"/>
            </v:shape>
            <v:shape id="_x0000_s1119" type="#_x0000_t75" style="position:absolute;left:1610;top:14355;width:2696;height:803">
              <v:imagedata r:id="rId12" o:title=""/>
            </v:shape>
            <v:shape id="_x0000_s1118" style="position:absolute;left:889;top:15128;width:395;height:0" coordorigin="889,15128" coordsize="395,0" path="m889,15128r395,e" filled="f" strokecolor="white" strokeweight=".99694mm">
              <v:path arrowok="t"/>
            </v:shape>
            <v:shape id="_x0000_s1117" style="position:absolute;left:832;top:14495;width:369;height:602" coordorigin="832,14495" coordsize="369,602" path="m833,14718r4,16l842,14750r6,15l857,14780r9,13l878,14806r12,13l904,14830r14,11l934,14851r1,1l951,14862r18,10l972,14874r29,17l1025,14910r20,20l1061,14950r12,21l1082,14991r6,20l1092,15030r2,17l1095,15062r,13l1094,15086r-1,7l1092,15096r6,-18l1106,15062r11,-15l1131,15033r14,-16l1161,14998r13,-19l1184,14960r8,-18l1197,14925r4,-18l1201,14890r-1,-16l1197,14858r-5,-16l1186,14827r-9,-14l1168,14799r-11,-13l1144,14774r-13,-12l1116,14752r-15,-10l1090,14736r-18,-11l1055,14715r-11,-7l1017,14689r-22,-21l978,14647r-13,-21l955,14604r-7,-21l943,14563r-2,-18l940,14529r,-14l941,14505r1,-7l942,14495r-5,19l928,14529r-11,15l904,14558r-15,16l873,14592r-14,20l849,14631r-8,18l836,14667r-3,17l832,14701r1,17xe" stroked="f">
              <v:path arrowok="t"/>
            </v:shape>
            <v:shape id="_x0000_s1116" style="position:absolute;left:1008;top:14369;width:332;height:518" coordorigin="1008,14369" coordsize="332,518" path="m1159,14528r-20,-21l1123,14486r-11,-21l1104,14444r-4,-20l1098,14406r,-15l1098,14380r1,-8l1099,14369r-5,18l1085,14402r-13,15l1058,14432r-15,19l1029,14471r-10,18l1013,14507r-4,17l1008,14541r1,17l1013,14574r6,15l1027,14604r9,14l1047,14631r13,12l1074,14655r15,10l1094,14668r15,9l1129,14689r17,10l1148,14700r28,18l1199,14737r18,20l1230,14778r10,20l1246,14818r3,18l1251,14853r,14l1250,14878r-1,6l1249,14887r6,-19l1264,14853r12,-14l1291,14824r15,-18l1320,14786r9,-18l1335,14750r4,-17l1340,14716r-1,-17l1335,14683r-5,-15l1322,14654r-9,-14l1302,14627r-13,-13l1276,14603r-15,-10l1246,14584r-15,-9l1211,14564r-18,-12l1185,14547r1,l1159,14528xe" stroked="f">
              <v:path arrowok="t"/>
            </v:shape>
            <v:shape id="_x0000_s1115" style="position:absolute;left:1479;top:14358;width:0;height:798" coordorigin="1479,14358" coordsize="0,798" path="m1479,14358r,798e" filled="f" strokecolor="white" strokeweight=".1pt">
              <v:path arrowok="t"/>
            </v:shape>
            <v:shape id="_x0000_s1114" style="position:absolute;left:1479;top:14358;width:0;height:798" coordorigin="1479,14358" coordsize="0,798" path="m1479,14358r,798e" filled="f" strokecolor="white" strokeweight=".28611mm">
              <v:path arrowok="t"/>
            </v:shape>
            <v:shape id="_x0000_s1113" type="#_x0000_t75" style="position:absolute;left:3486;top:14357;width:2107;height:330">
              <v:imagedata r:id="rId13" o:title=""/>
            </v:shape>
            <w10:wrap anchorx="page" anchory="page"/>
          </v:group>
        </w:pict>
      </w:r>
      <w:bookmarkEnd w:id="1"/>
    </w:p>
    <w:p w14:paraId="662AA299" w14:textId="77777777" w:rsidR="00020D75" w:rsidRDefault="00020D75">
      <w:pPr>
        <w:spacing w:line="200" w:lineRule="exact"/>
      </w:pPr>
    </w:p>
    <w:p w14:paraId="0CACA519" w14:textId="77777777" w:rsidR="00020D75" w:rsidRDefault="00020D75">
      <w:pPr>
        <w:spacing w:line="200" w:lineRule="exact"/>
      </w:pPr>
    </w:p>
    <w:p w14:paraId="56465791" w14:textId="6115D50E" w:rsidR="00020D75" w:rsidRDefault="00020D75">
      <w:pPr>
        <w:spacing w:line="200" w:lineRule="exact"/>
      </w:pPr>
    </w:p>
    <w:p w14:paraId="639A4B50" w14:textId="77777777" w:rsidR="00020D75" w:rsidRDefault="00020D75">
      <w:pPr>
        <w:spacing w:line="200" w:lineRule="exact"/>
      </w:pPr>
    </w:p>
    <w:p w14:paraId="31481CA5" w14:textId="2C703BBA" w:rsidR="00020D75" w:rsidRDefault="00020D75">
      <w:pPr>
        <w:spacing w:line="200" w:lineRule="exact"/>
      </w:pPr>
    </w:p>
    <w:p w14:paraId="367FC4F4" w14:textId="77777777" w:rsidR="00020D75" w:rsidRDefault="00020D75">
      <w:pPr>
        <w:spacing w:line="200" w:lineRule="exact"/>
      </w:pPr>
    </w:p>
    <w:p w14:paraId="5EB38467" w14:textId="4136446F" w:rsidR="00020D75" w:rsidRDefault="00020D75">
      <w:pPr>
        <w:spacing w:line="200" w:lineRule="exact"/>
      </w:pPr>
    </w:p>
    <w:p w14:paraId="27EB535D" w14:textId="7E5A9676" w:rsidR="00020D75" w:rsidRDefault="00020D75">
      <w:pPr>
        <w:spacing w:line="200" w:lineRule="exact"/>
      </w:pPr>
    </w:p>
    <w:p w14:paraId="09E9D880" w14:textId="77777777" w:rsidR="00020D75" w:rsidRDefault="00020D75">
      <w:pPr>
        <w:spacing w:line="200" w:lineRule="exact"/>
      </w:pPr>
    </w:p>
    <w:p w14:paraId="6B236570" w14:textId="0582A2ED" w:rsidR="00020D75" w:rsidRDefault="00176347" w:rsidP="00176347">
      <w:pPr>
        <w:tabs>
          <w:tab w:val="left" w:pos="3645"/>
        </w:tabs>
        <w:spacing w:line="200" w:lineRule="exact"/>
      </w:pPr>
      <w:r>
        <w:tab/>
      </w:r>
    </w:p>
    <w:p w14:paraId="47F769B5" w14:textId="77777777" w:rsidR="00020D75" w:rsidRDefault="00020D75">
      <w:pPr>
        <w:spacing w:line="200" w:lineRule="exact"/>
      </w:pPr>
    </w:p>
    <w:p w14:paraId="799F0D82" w14:textId="7C569C41" w:rsidR="00020D75" w:rsidRDefault="00020D75">
      <w:pPr>
        <w:spacing w:line="200" w:lineRule="exact"/>
      </w:pPr>
    </w:p>
    <w:p w14:paraId="65D61C60" w14:textId="77777777" w:rsidR="00020D75" w:rsidRDefault="00020D75">
      <w:pPr>
        <w:spacing w:line="200" w:lineRule="exact"/>
      </w:pPr>
    </w:p>
    <w:p w14:paraId="620B7B4B" w14:textId="55214540" w:rsidR="00020D75" w:rsidRDefault="00020D75">
      <w:pPr>
        <w:spacing w:line="200" w:lineRule="exact"/>
      </w:pPr>
    </w:p>
    <w:p w14:paraId="6D85E614" w14:textId="2E11F9BA" w:rsidR="00020D75" w:rsidRDefault="00020D75">
      <w:pPr>
        <w:spacing w:line="200" w:lineRule="exact"/>
      </w:pPr>
    </w:p>
    <w:p w14:paraId="44D87471" w14:textId="77777777" w:rsidR="00020D75" w:rsidRDefault="00020D75">
      <w:pPr>
        <w:spacing w:line="200" w:lineRule="exact"/>
      </w:pPr>
    </w:p>
    <w:p w14:paraId="3EF7F189" w14:textId="77777777" w:rsidR="00020D75" w:rsidRDefault="00020D75">
      <w:pPr>
        <w:spacing w:line="200" w:lineRule="exact"/>
      </w:pPr>
    </w:p>
    <w:p w14:paraId="48F9F07B" w14:textId="3EA8DF9F" w:rsidR="00020D75" w:rsidRDefault="00020D75">
      <w:pPr>
        <w:spacing w:before="10" w:line="260" w:lineRule="exact"/>
        <w:rPr>
          <w:sz w:val="26"/>
          <w:szCs w:val="26"/>
        </w:rPr>
      </w:pPr>
    </w:p>
    <w:p w14:paraId="553897D3" w14:textId="77777777" w:rsidR="00F02AA0" w:rsidRDefault="00F02AA0" w:rsidP="00176347">
      <w:pPr>
        <w:spacing w:before="18"/>
        <w:ind w:left="113"/>
        <w:rPr>
          <w:color w:val="FFFFFF"/>
          <w:w w:val="102"/>
          <w:sz w:val="31"/>
          <w:szCs w:val="31"/>
        </w:rPr>
      </w:pPr>
    </w:p>
    <w:p w14:paraId="23093B4F" w14:textId="623EBA8C" w:rsidR="00176347" w:rsidRDefault="00176347" w:rsidP="00910042">
      <w:pPr>
        <w:spacing w:before="18"/>
        <w:ind w:left="113"/>
        <w:rPr>
          <w:color w:val="FFFFFF"/>
          <w:w w:val="102"/>
          <w:sz w:val="31"/>
          <w:szCs w:val="31"/>
        </w:rPr>
      </w:pPr>
      <w:r>
        <w:rPr>
          <w:color w:val="FFFFFF"/>
          <w:w w:val="102"/>
          <w:sz w:val="31"/>
          <w:szCs w:val="31"/>
        </w:rPr>
        <w:t xml:space="preserve">FROM: </w:t>
      </w:r>
      <w:r w:rsidR="00475440">
        <w:rPr>
          <w:color w:val="FFFFFF"/>
          <w:w w:val="102"/>
          <w:sz w:val="31"/>
          <w:szCs w:val="31"/>
        </w:rPr>
        <w:t>April 20</w:t>
      </w:r>
      <w:r w:rsidR="00910042" w:rsidRPr="00910042">
        <w:rPr>
          <w:color w:val="FFFFFF"/>
          <w:w w:val="102"/>
          <w:sz w:val="31"/>
          <w:szCs w:val="31"/>
          <w:vertAlign w:val="superscript"/>
        </w:rPr>
        <w:t>th</w:t>
      </w:r>
      <w:r>
        <w:rPr>
          <w:color w:val="FFFFFF"/>
          <w:w w:val="102"/>
          <w:sz w:val="31"/>
          <w:szCs w:val="31"/>
        </w:rPr>
        <w:t xml:space="preserve"> TO</w:t>
      </w:r>
      <w:r w:rsidRPr="00176347">
        <w:rPr>
          <w:color w:val="FFFFFF"/>
          <w:w w:val="102"/>
          <w:sz w:val="31"/>
          <w:szCs w:val="31"/>
        </w:rPr>
        <w:t xml:space="preserve"> </w:t>
      </w:r>
      <w:r w:rsidR="00910042">
        <w:rPr>
          <w:color w:val="FFFFFF"/>
          <w:w w:val="102"/>
          <w:sz w:val="31"/>
          <w:szCs w:val="31"/>
        </w:rPr>
        <w:t xml:space="preserve">April </w:t>
      </w:r>
      <w:r w:rsidR="00475440">
        <w:rPr>
          <w:color w:val="FFFFFF"/>
          <w:w w:val="102"/>
          <w:sz w:val="31"/>
          <w:szCs w:val="31"/>
        </w:rPr>
        <w:t>21</w:t>
      </w:r>
      <w:r w:rsidR="00475440" w:rsidRPr="00475440">
        <w:rPr>
          <w:color w:val="FFFFFF"/>
          <w:w w:val="102"/>
          <w:sz w:val="31"/>
          <w:szCs w:val="31"/>
          <w:vertAlign w:val="superscript"/>
        </w:rPr>
        <w:t>st</w:t>
      </w:r>
      <w:r w:rsidR="00475440">
        <w:rPr>
          <w:color w:val="FFFFFF"/>
          <w:w w:val="102"/>
          <w:sz w:val="31"/>
          <w:szCs w:val="31"/>
        </w:rPr>
        <w:t xml:space="preserve"> </w:t>
      </w:r>
      <w:r>
        <w:rPr>
          <w:color w:val="FFFFFF"/>
          <w:w w:val="102"/>
          <w:sz w:val="31"/>
          <w:szCs w:val="31"/>
        </w:rPr>
        <w:t>2019</w:t>
      </w:r>
    </w:p>
    <w:p w14:paraId="4AB3C0AF" w14:textId="40AE005F" w:rsidR="00176347" w:rsidRDefault="00176347" w:rsidP="00176347">
      <w:pPr>
        <w:spacing w:before="18"/>
        <w:ind w:left="113"/>
      </w:pPr>
    </w:p>
    <w:p w14:paraId="63977D6F" w14:textId="1501A6EB" w:rsidR="00176347" w:rsidRDefault="00176347" w:rsidP="00176347">
      <w:pPr>
        <w:spacing w:before="18"/>
        <w:ind w:left="113"/>
      </w:pPr>
    </w:p>
    <w:p w14:paraId="23F3096A" w14:textId="77777777" w:rsidR="00551E7A" w:rsidRDefault="00551E7A">
      <w:pPr>
        <w:spacing w:before="66" w:line="520" w:lineRule="exact"/>
        <w:ind w:left="1425" w:right="4725" w:hanging="1312"/>
        <w:rPr>
          <w:color w:val="DAAB65"/>
          <w:w w:val="101"/>
          <w:sz w:val="57"/>
          <w:szCs w:val="57"/>
        </w:rPr>
      </w:pPr>
    </w:p>
    <w:p w14:paraId="1545D7E3" w14:textId="691E0CAA" w:rsidR="00551E7A" w:rsidRDefault="00551E7A">
      <w:pPr>
        <w:spacing w:before="66" w:line="520" w:lineRule="exact"/>
        <w:ind w:left="1425" w:right="4725" w:hanging="1312"/>
        <w:rPr>
          <w:color w:val="DAAB65"/>
          <w:w w:val="101"/>
          <w:sz w:val="57"/>
          <w:szCs w:val="57"/>
        </w:rPr>
      </w:pPr>
    </w:p>
    <w:p w14:paraId="1AC10CBD" w14:textId="77777777" w:rsidR="00551E7A" w:rsidRDefault="00551E7A">
      <w:pPr>
        <w:spacing w:before="66" w:line="520" w:lineRule="exact"/>
        <w:ind w:left="1425" w:right="4725" w:hanging="1312"/>
        <w:rPr>
          <w:color w:val="DAAB65"/>
          <w:w w:val="101"/>
          <w:sz w:val="57"/>
          <w:szCs w:val="57"/>
        </w:rPr>
      </w:pPr>
    </w:p>
    <w:p w14:paraId="0B7F6810" w14:textId="40D8D237" w:rsidR="00551E7A" w:rsidRDefault="00DB3D89">
      <w:pPr>
        <w:spacing w:before="66" w:line="520" w:lineRule="exact"/>
        <w:ind w:left="1425" w:right="4725" w:hanging="1312"/>
        <w:rPr>
          <w:color w:val="DAAB65"/>
          <w:w w:val="101"/>
          <w:sz w:val="57"/>
          <w:szCs w:val="57"/>
        </w:rPr>
      </w:pPr>
      <w:r>
        <w:pict w14:anchorId="0EA6C09C">
          <v:group id="_x0000_s1108" style="position:absolute;left:0;text-align:left;margin-left:49.65pt;margin-top:16.3pt;width:221.95pt;height:0;z-index:-251662848;mso-position-horizontal-relative:page" coordorigin="989,468" coordsize="4439,0">
            <v:shape id="_x0000_s1109" style="position:absolute;left:989;top:468;width:4439;height:0" coordorigin="989,468" coordsize="4439,0" path="m989,468r4438,e" filled="f" strokecolor="#d9a75a" strokeweight="1.088mm">
              <v:path arrowok="t"/>
            </v:shape>
            <w10:wrap anchorx="page"/>
          </v:group>
        </w:pict>
      </w:r>
    </w:p>
    <w:p w14:paraId="6165BFCB" w14:textId="253F0F73" w:rsidR="00020D75" w:rsidRDefault="00DB3D89" w:rsidP="00551E7A">
      <w:pPr>
        <w:spacing w:before="66" w:line="520" w:lineRule="exact"/>
        <w:ind w:left="1425" w:right="4725" w:hanging="1312"/>
      </w:pPr>
      <w:r>
        <w:pict w14:anchorId="2E37EC6D">
          <v:group id="_x0000_s1106" style="position:absolute;left:0;text-align:left;margin-left:53.4pt;margin-top:60.9pt;width:214.05pt;height:0;z-index:-251664896;mso-position-horizontal-relative:page" coordorigin="1068,1218" coordsize="4281,0">
            <v:shape id="_x0000_s1107" style="position:absolute;left:1068;top:1218;width:4281;height:0" coordorigin="1068,1218" coordsize="4281,0" path="m5348,1218r-4280,e" filled="f" strokecolor="#d9a75a" strokeweight="1pt">
              <v:path arrowok="t"/>
            </v:shape>
            <w10:wrap anchorx="page"/>
          </v:group>
        </w:pict>
      </w:r>
      <w:r w:rsidR="00317369">
        <w:rPr>
          <w:color w:val="DAAB65"/>
          <w:w w:val="101"/>
          <w:sz w:val="57"/>
          <w:szCs w:val="57"/>
        </w:rPr>
        <w:t>REGISTRATION FORM</w:t>
      </w:r>
    </w:p>
    <w:p w14:paraId="177BCAC1" w14:textId="65C04F65" w:rsidR="00020D75" w:rsidRDefault="00020D75">
      <w:pPr>
        <w:spacing w:line="200" w:lineRule="exact"/>
      </w:pPr>
    </w:p>
    <w:p w14:paraId="031E1932" w14:textId="13ABBCE3" w:rsidR="00020D75" w:rsidRDefault="00020D75">
      <w:pPr>
        <w:spacing w:line="200" w:lineRule="exact"/>
      </w:pPr>
    </w:p>
    <w:p w14:paraId="34B946CA" w14:textId="2021D3B8" w:rsidR="00020D75" w:rsidRDefault="00020D75">
      <w:pPr>
        <w:spacing w:line="200" w:lineRule="exact"/>
      </w:pPr>
    </w:p>
    <w:p w14:paraId="42DD92FE" w14:textId="25767C64" w:rsidR="00020D75" w:rsidRDefault="00020D75">
      <w:pPr>
        <w:spacing w:line="200" w:lineRule="exact"/>
      </w:pPr>
    </w:p>
    <w:p w14:paraId="495D026C" w14:textId="1717F578" w:rsidR="00020D75" w:rsidRDefault="00020D75">
      <w:pPr>
        <w:spacing w:line="200" w:lineRule="exact"/>
      </w:pPr>
    </w:p>
    <w:p w14:paraId="1032D582" w14:textId="516CA5C0" w:rsidR="00020D75" w:rsidRDefault="00020D75">
      <w:pPr>
        <w:spacing w:line="200" w:lineRule="exact"/>
      </w:pPr>
    </w:p>
    <w:p w14:paraId="0935A1C4" w14:textId="75A9ADBC" w:rsidR="00020D75" w:rsidRDefault="00020D75">
      <w:pPr>
        <w:spacing w:line="200" w:lineRule="exact"/>
      </w:pPr>
    </w:p>
    <w:p w14:paraId="698B7EE5" w14:textId="31190319" w:rsidR="00020D75" w:rsidRDefault="00020D75">
      <w:pPr>
        <w:spacing w:line="200" w:lineRule="exact"/>
      </w:pPr>
    </w:p>
    <w:p w14:paraId="278FF4DB" w14:textId="7723DDEF" w:rsidR="00020D75" w:rsidRDefault="00020D75">
      <w:pPr>
        <w:spacing w:line="200" w:lineRule="exact"/>
      </w:pPr>
    </w:p>
    <w:p w14:paraId="58B12AFB" w14:textId="6CD1BAB7" w:rsidR="00020D75" w:rsidRDefault="00020D75">
      <w:pPr>
        <w:spacing w:line="200" w:lineRule="exact"/>
      </w:pPr>
    </w:p>
    <w:p w14:paraId="1FCACC95" w14:textId="3C7D56DA" w:rsidR="00020D75" w:rsidRDefault="00020D75">
      <w:pPr>
        <w:spacing w:line="200" w:lineRule="exact"/>
      </w:pPr>
    </w:p>
    <w:p w14:paraId="42172B19" w14:textId="2AA3D26D" w:rsidR="00020D75" w:rsidRDefault="00020D75">
      <w:pPr>
        <w:spacing w:line="200" w:lineRule="exact"/>
      </w:pPr>
    </w:p>
    <w:p w14:paraId="0DDD360D" w14:textId="53B7A8EC" w:rsidR="00020D75" w:rsidRDefault="00020D75">
      <w:pPr>
        <w:spacing w:line="200" w:lineRule="exact"/>
      </w:pPr>
    </w:p>
    <w:p w14:paraId="7A6F4DA3" w14:textId="1F39C413" w:rsidR="00020D75" w:rsidRDefault="00020D75">
      <w:pPr>
        <w:spacing w:line="200" w:lineRule="exact"/>
      </w:pPr>
    </w:p>
    <w:p w14:paraId="1B0259E8" w14:textId="11170477" w:rsidR="00020D75" w:rsidRDefault="00020D75">
      <w:pPr>
        <w:spacing w:line="200" w:lineRule="exact"/>
      </w:pPr>
    </w:p>
    <w:p w14:paraId="443FDE24" w14:textId="1B580EBA" w:rsidR="00020D75" w:rsidRDefault="00020D75">
      <w:pPr>
        <w:spacing w:line="200" w:lineRule="exact"/>
      </w:pPr>
    </w:p>
    <w:p w14:paraId="6139E225" w14:textId="03ED1492" w:rsidR="00020D75" w:rsidRDefault="00475440">
      <w:pPr>
        <w:spacing w:line="200" w:lineRule="exact"/>
      </w:pPr>
      <w:r>
        <w:rPr>
          <w:noProof/>
        </w:rPr>
        <mc:AlternateContent>
          <mc:Choice Requires="wps">
            <w:drawing>
              <wp:anchor distT="0" distB="0" distL="114300" distR="114300" simplePos="0" relativeHeight="251683328" behindDoc="0" locked="0" layoutInCell="1" allowOverlap="1" wp14:anchorId="17712049" wp14:editId="7A014D65">
                <wp:simplePos x="0" y="0"/>
                <wp:positionH relativeFrom="column">
                  <wp:posOffset>2314575</wp:posOffset>
                </wp:positionH>
                <wp:positionV relativeFrom="paragraph">
                  <wp:posOffset>863600</wp:posOffset>
                </wp:positionV>
                <wp:extent cx="942975" cy="8001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800100"/>
                        </a:xfrm>
                        <a:prstGeom prst="rect">
                          <a:avLst/>
                        </a:prstGeom>
                        <a:solidFill>
                          <a:srgbClr val="FFFFFF"/>
                        </a:solidFill>
                        <a:ln w="9525">
                          <a:solidFill>
                            <a:srgbClr val="000000"/>
                          </a:solidFill>
                          <a:miter lim="800000"/>
                          <a:headEnd/>
                          <a:tailEnd/>
                        </a:ln>
                      </wps:spPr>
                      <wps:txbx>
                        <w:txbxContent>
                          <w:p w14:paraId="2C59759F" w14:textId="640F3898" w:rsidR="00475440" w:rsidRPr="00475440" w:rsidRDefault="00475440" w:rsidP="00475440">
                            <w:pPr>
                              <w:jc w:val="both"/>
                              <w:rPr>
                                <w:color w:val="000000" w:themeColor="text1"/>
                              </w:rPr>
                            </w:pPr>
                            <w:r>
                              <w:rPr>
                                <w:noProof/>
                              </w:rPr>
                              <w:drawing>
                                <wp:inline distT="0" distB="0" distL="0" distR="0" wp14:anchorId="36FB1276" wp14:editId="551305A1">
                                  <wp:extent cx="781050" cy="7048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8041" cy="71115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2.25pt;margin-top:68pt;width:74.25pt;height:63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">
                <v:textbox>
                  <w:txbxContent>
                    <w:p w14:paraId="2C59759F" w14:textId="640F3898" w:rsidR="00475440" w:rsidRPr="00475440" w:rsidRDefault="00475440" w:rsidP="00475440">
                      <w:pPr>
                        <w:jc w:val="both"/>
                        <w:rPr>
                          <w:color w:val="000000" w:themeColor="text1"/>
                        </w:rPr>
                      </w:pPr>
                      <w:r>
                        <w:rPr>
                          <w:noProof/>
                        </w:rPr>
                        <w:drawing>
                          <wp:inline distT="0" distB="0" distL="0" distR="0" wp14:anchorId="36FB1276" wp14:editId="551305A1">
                            <wp:extent cx="781050" cy="7048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8041" cy="711159"/>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45720" distB="45720" distL="114300" distR="114300" simplePos="0" relativeHeight="251675136" behindDoc="0" locked="0" layoutInCell="1" allowOverlap="1" wp14:anchorId="66C04C67" wp14:editId="7CFEEFF1">
                <wp:simplePos x="0" y="0"/>
                <wp:positionH relativeFrom="column">
                  <wp:posOffset>2276475</wp:posOffset>
                </wp:positionH>
                <wp:positionV relativeFrom="paragraph">
                  <wp:posOffset>111125</wp:posOffset>
                </wp:positionV>
                <wp:extent cx="990600" cy="1009650"/>
                <wp:effectExtent l="0" t="0" r="19050" b="1905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009650"/>
                        </a:xfrm>
                        <a:prstGeom prst="rect">
                          <a:avLst/>
                        </a:prstGeom>
                        <a:solidFill>
                          <a:srgbClr val="FFFFFF"/>
                        </a:solidFill>
                        <a:ln w="9525">
                          <a:solidFill>
                            <a:srgbClr val="000000"/>
                          </a:solidFill>
                          <a:miter lim="800000"/>
                          <a:headEnd/>
                          <a:tailEnd/>
                        </a:ln>
                        <a:effectLst>
                          <a:softEdge rad="12700"/>
                        </a:effectLst>
                      </wps:spPr>
                      <wps:txbx>
                        <w:txbxContent>
                          <w:p w14:paraId="684697FC" w14:textId="4F17EDEB" w:rsidR="00551E7A" w:rsidRPr="00363EA3" w:rsidRDefault="00475440" w:rsidP="00363EA3">
                            <w:pPr>
                              <w:shd w:val="clear" w:color="auto" w:fill="E5DFEC" w:themeFill="accent4" w:themeFillTint="33"/>
                            </w:pPr>
                            <w:r>
                              <w:rPr>
                                <w:noProof/>
                              </w:rPr>
                              <w:drawing>
                                <wp:inline distT="0" distB="0" distL="0" distR="0" wp14:anchorId="7F36DA6A" wp14:editId="24E5E113">
                                  <wp:extent cx="990600" cy="609600"/>
                                  <wp:effectExtent l="19050" t="0" r="19050" b="228600"/>
                                  <wp:docPr id="3" name="Picture 3" descr="C:\Users\Vaibhav\Downloads\bc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ibhav\Downloads\bcd logo.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89971" cy="609213"/>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Pr>
                                <w:noProof/>
                              </w:rPr>
                              <w:drawing>
                                <wp:inline distT="0" distB="0" distL="0" distR="0" wp14:anchorId="14B73187" wp14:editId="471EDE54">
                                  <wp:extent cx="798830" cy="609213"/>
                                  <wp:effectExtent l="19050" t="0" r="20320" b="229235"/>
                                  <wp:docPr id="10" name="Picture 10" descr="C:\Users\Vaibhav\Downloads\bc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ibhav\Downloads\bcd logo.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8830" cy="609213"/>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79.25pt;margin-top:8.75pt;width:78pt;height:79.5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">
                <v:textbox>
                  <w:txbxContent>
                    <w:p w14:paraId="684697FC" w14:textId="4F17EDEB" w:rsidR="00551E7A" w:rsidRPr="00363EA3" w:rsidRDefault="00475440" w:rsidP="00363EA3">
                      <w:pPr>
                        <w:shd w:val="clear" w:color="auto" w:fill="E5DFEC" w:themeFill="accent4" w:themeFillTint="33"/>
                      </w:pPr>
                      <w:r>
                        <w:rPr>
                          <w:noProof/>
                        </w:rPr>
                        <w:drawing>
                          <wp:inline distT="0" distB="0" distL="0" distR="0" wp14:anchorId="7F36DA6A" wp14:editId="24E5E113">
                            <wp:extent cx="990600" cy="609600"/>
                            <wp:effectExtent l="19050" t="0" r="19050" b="228600"/>
                            <wp:docPr id="3" name="Picture 3" descr="C:\Users\Vaibhav\Downloads\bc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ibhav\Downloads\bcd logo.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89971" cy="609213"/>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Pr>
                          <w:noProof/>
                        </w:rPr>
                        <w:drawing>
                          <wp:inline distT="0" distB="0" distL="0" distR="0" wp14:anchorId="14B73187" wp14:editId="471EDE54">
                            <wp:extent cx="798830" cy="609213"/>
                            <wp:effectExtent l="19050" t="0" r="20320" b="229235"/>
                            <wp:docPr id="10" name="Picture 10" descr="C:\Users\Vaibhav\Downloads\bc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ibhav\Downloads\bcd logo.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8830" cy="609213"/>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72064" behindDoc="0" locked="0" layoutInCell="1" allowOverlap="1" wp14:anchorId="0FBEF6C6" wp14:editId="40C76FAF">
                <wp:simplePos x="0" y="0"/>
                <wp:positionH relativeFrom="column">
                  <wp:posOffset>-333375</wp:posOffset>
                </wp:positionH>
                <wp:positionV relativeFrom="paragraph">
                  <wp:posOffset>111125</wp:posOffset>
                </wp:positionV>
                <wp:extent cx="2657475" cy="157162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1571625"/>
                        </a:xfrm>
                        <a:prstGeom prst="rect">
                          <a:avLst/>
                        </a:prstGeom>
                        <a:solidFill>
                          <a:srgbClr val="FFFFFF"/>
                        </a:solidFill>
                        <a:ln w="9525">
                          <a:solidFill>
                            <a:srgbClr val="000000"/>
                          </a:solidFill>
                          <a:miter lim="800000"/>
                          <a:headEnd/>
                          <a:tailEnd/>
                        </a:ln>
                        <a:effectLst>
                          <a:softEdge rad="12700"/>
                        </a:effectLst>
                      </wps:spPr>
                      <wps:txbx>
                        <w:txbxContent>
                          <w:p w14:paraId="5D4792E7" w14:textId="77777777" w:rsidR="00551E7A" w:rsidRDefault="00551E7A" w:rsidP="00363EA3">
                            <w:pPr>
                              <w:shd w:val="clear" w:color="auto" w:fill="E5DFEC" w:themeFill="accent4" w:themeFillTint="33"/>
                              <w:rPr>
                                <w:noProof/>
                                <w:sz w:val="36"/>
                                <w:szCs w:val="36"/>
                              </w:rPr>
                            </w:pPr>
                            <w:r>
                              <w:rPr>
                                <w:noProof/>
                              </w:rPr>
                              <w:t xml:space="preserve"> </w:t>
                            </w:r>
                            <w:r>
                              <w:rPr>
                                <w:noProof/>
                                <w:sz w:val="36"/>
                                <w:szCs w:val="36"/>
                              </w:rPr>
                              <w:t>Organised By:-</w:t>
                            </w:r>
                          </w:p>
                          <w:p w14:paraId="5AA477EB" w14:textId="45EEF714" w:rsidR="00551E7A" w:rsidRPr="00475440" w:rsidRDefault="00551E7A" w:rsidP="00363EA3">
                            <w:pPr>
                              <w:shd w:val="clear" w:color="auto" w:fill="E5DFEC" w:themeFill="accent4" w:themeFillTint="33"/>
                              <w:rPr>
                                <w:b/>
                                <w:noProof/>
                                <w:sz w:val="40"/>
                                <w:szCs w:val="40"/>
                              </w:rPr>
                            </w:pPr>
                            <w:r w:rsidRPr="00475440">
                              <w:rPr>
                                <w:b/>
                                <w:noProof/>
                                <w:sz w:val="40"/>
                                <w:szCs w:val="40"/>
                              </w:rPr>
                              <w:t>Mewar Law Institute.</w:t>
                            </w:r>
                          </w:p>
                          <w:p w14:paraId="3D921B4F" w14:textId="2BAE6D7A" w:rsidR="00551E7A" w:rsidRPr="00475440" w:rsidRDefault="00551E7A" w:rsidP="00363EA3">
                            <w:pPr>
                              <w:shd w:val="clear" w:color="auto" w:fill="E5DFEC" w:themeFill="accent4" w:themeFillTint="33"/>
                              <w:rPr>
                                <w:b/>
                                <w:sz w:val="40"/>
                                <w:szCs w:val="40"/>
                              </w:rPr>
                            </w:pPr>
                            <w:r w:rsidRPr="00475440">
                              <w:rPr>
                                <w:b/>
                                <w:noProof/>
                                <w:sz w:val="40"/>
                                <w:szCs w:val="40"/>
                              </w:rPr>
                              <w:t>G</w:t>
                            </w:r>
                            <w:r w:rsidR="00475440">
                              <w:rPr>
                                <w:b/>
                                <w:noProof/>
                                <w:sz w:val="40"/>
                                <w:szCs w:val="40"/>
                              </w:rPr>
                              <w:t>h</w:t>
                            </w:r>
                            <w:r w:rsidRPr="00475440">
                              <w:rPr>
                                <w:b/>
                                <w:noProof/>
                                <w:sz w:val="40"/>
                                <w:szCs w:val="40"/>
                              </w:rPr>
                              <w:t>aziabad.</w:t>
                            </w:r>
                            <w:r w:rsidR="00475440">
                              <w:rPr>
                                <w:b/>
                                <w:noProof/>
                                <w:sz w:val="40"/>
                                <w:szCs w:val="40"/>
                              </w:rPr>
                              <w:t xml:space="preserve"> Adviced</w:t>
                            </w:r>
                            <w:r w:rsidR="00475440" w:rsidRPr="00475440">
                              <w:rPr>
                                <w:b/>
                                <w:noProof/>
                                <w:sz w:val="40"/>
                                <w:szCs w:val="40"/>
                              </w:rPr>
                              <w:t xml:space="preserve"> </w:t>
                            </w:r>
                            <w:r w:rsidR="00475440">
                              <w:rPr>
                                <w:b/>
                                <w:noProof/>
                                <w:sz w:val="40"/>
                                <w:szCs w:val="40"/>
                              </w:rPr>
                              <w:t xml:space="preserve">By </w:t>
                            </w:r>
                            <w:r w:rsidR="00475440" w:rsidRPr="00475440">
                              <w:rPr>
                                <w:b/>
                                <w:noProof/>
                                <w:sz w:val="40"/>
                                <w:szCs w:val="40"/>
                              </w:rPr>
                              <w:t>Bar Council of Delhi</w:t>
                            </w:r>
                            <w:r w:rsidRPr="00475440">
                              <w:rPr>
                                <w:b/>
                                <w:noProof/>
                                <w:sz w:val="40"/>
                                <w:szCs w:val="4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6.25pt;margin-top:8.75pt;width:209.25pt;height:123.75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">
                <v:textbox>
                  <w:txbxContent>
                    <w:p w14:paraId="5D4792E7" w14:textId="77777777" w:rsidR="00551E7A" w:rsidRDefault="00551E7A" w:rsidP="00363EA3">
                      <w:pPr>
                        <w:shd w:val="clear" w:color="auto" w:fill="E5DFEC" w:themeFill="accent4" w:themeFillTint="33"/>
                        <w:rPr>
                          <w:noProof/>
                          <w:sz w:val="36"/>
                          <w:szCs w:val="36"/>
                        </w:rPr>
                      </w:pPr>
                      <w:r>
                        <w:rPr>
                          <w:noProof/>
                        </w:rPr>
                        <w:t xml:space="preserve"> </w:t>
                      </w:r>
                      <w:r>
                        <w:rPr>
                          <w:noProof/>
                          <w:sz w:val="36"/>
                          <w:szCs w:val="36"/>
                        </w:rPr>
                        <w:t>Organised By:-</w:t>
                      </w:r>
                    </w:p>
                    <w:p w14:paraId="5AA477EB" w14:textId="45EEF714" w:rsidR="00551E7A" w:rsidRPr="00475440" w:rsidRDefault="00551E7A" w:rsidP="00363EA3">
                      <w:pPr>
                        <w:shd w:val="clear" w:color="auto" w:fill="E5DFEC" w:themeFill="accent4" w:themeFillTint="33"/>
                        <w:rPr>
                          <w:b/>
                          <w:noProof/>
                          <w:sz w:val="40"/>
                          <w:szCs w:val="40"/>
                        </w:rPr>
                      </w:pPr>
                      <w:r w:rsidRPr="00475440">
                        <w:rPr>
                          <w:b/>
                          <w:noProof/>
                          <w:sz w:val="40"/>
                          <w:szCs w:val="40"/>
                        </w:rPr>
                        <w:t>Mewar Law Institute.</w:t>
                      </w:r>
                    </w:p>
                    <w:p w14:paraId="3D921B4F" w14:textId="2BAE6D7A" w:rsidR="00551E7A" w:rsidRPr="00475440" w:rsidRDefault="00551E7A" w:rsidP="00363EA3">
                      <w:pPr>
                        <w:shd w:val="clear" w:color="auto" w:fill="E5DFEC" w:themeFill="accent4" w:themeFillTint="33"/>
                        <w:rPr>
                          <w:b/>
                          <w:sz w:val="40"/>
                          <w:szCs w:val="40"/>
                        </w:rPr>
                      </w:pPr>
                      <w:r w:rsidRPr="00475440">
                        <w:rPr>
                          <w:b/>
                          <w:noProof/>
                          <w:sz w:val="40"/>
                          <w:szCs w:val="40"/>
                        </w:rPr>
                        <w:t>G</w:t>
                      </w:r>
                      <w:r w:rsidR="00475440">
                        <w:rPr>
                          <w:b/>
                          <w:noProof/>
                          <w:sz w:val="40"/>
                          <w:szCs w:val="40"/>
                        </w:rPr>
                        <w:t>h</w:t>
                      </w:r>
                      <w:r w:rsidRPr="00475440">
                        <w:rPr>
                          <w:b/>
                          <w:noProof/>
                          <w:sz w:val="40"/>
                          <w:szCs w:val="40"/>
                        </w:rPr>
                        <w:t>aziabad.</w:t>
                      </w:r>
                      <w:r w:rsidR="00475440">
                        <w:rPr>
                          <w:b/>
                          <w:noProof/>
                          <w:sz w:val="40"/>
                          <w:szCs w:val="40"/>
                        </w:rPr>
                        <w:t xml:space="preserve"> Adviced</w:t>
                      </w:r>
                      <w:r w:rsidR="00475440" w:rsidRPr="00475440">
                        <w:rPr>
                          <w:b/>
                          <w:noProof/>
                          <w:sz w:val="40"/>
                          <w:szCs w:val="40"/>
                        </w:rPr>
                        <w:t xml:space="preserve"> </w:t>
                      </w:r>
                      <w:r w:rsidR="00475440">
                        <w:rPr>
                          <w:b/>
                          <w:noProof/>
                          <w:sz w:val="40"/>
                          <w:szCs w:val="40"/>
                        </w:rPr>
                        <w:t xml:space="preserve">By </w:t>
                      </w:r>
                      <w:r w:rsidR="00475440" w:rsidRPr="00475440">
                        <w:rPr>
                          <w:b/>
                          <w:noProof/>
                          <w:sz w:val="40"/>
                          <w:szCs w:val="40"/>
                        </w:rPr>
                        <w:t>Bar Council of Delhi</w:t>
                      </w:r>
                      <w:r w:rsidRPr="00475440">
                        <w:rPr>
                          <w:b/>
                          <w:noProof/>
                          <w:sz w:val="40"/>
                          <w:szCs w:val="40"/>
                        </w:rPr>
                        <w:t xml:space="preserve">                                                                        </w:t>
                      </w:r>
                    </w:p>
                  </w:txbxContent>
                </v:textbox>
              </v:shape>
            </w:pict>
          </mc:Fallback>
        </mc:AlternateContent>
      </w:r>
    </w:p>
    <w:p w14:paraId="766D1A3C" w14:textId="565E777C" w:rsidR="00020D75" w:rsidRDefault="00020D75" w:rsidP="00D66A64">
      <w:pPr>
        <w:spacing w:before="11"/>
        <w:ind w:left="369"/>
        <w:sectPr w:rsidR="00020D75">
          <w:footerReference w:type="default" r:id="rId16"/>
          <w:pgSz w:w="11920" w:h="16840"/>
          <w:pgMar w:top="1560" w:right="1680" w:bottom="280" w:left="900" w:header="720" w:footer="720" w:gutter="0"/>
          <w:cols w:space="720"/>
        </w:sectPr>
      </w:pPr>
    </w:p>
    <w:p w14:paraId="1FC26DFA" w14:textId="77777777" w:rsidR="00020D75" w:rsidRDefault="00020D75">
      <w:pPr>
        <w:spacing w:before="8" w:line="260" w:lineRule="exact"/>
        <w:rPr>
          <w:sz w:val="26"/>
          <w:szCs w:val="26"/>
        </w:rPr>
        <w:sectPr w:rsidR="00020D75" w:rsidSect="00F02AA0">
          <w:headerReference w:type="default" r:id="rId17"/>
          <w:footerReference w:type="default" r:id="rId18"/>
          <w:pgSz w:w="11920" w:h="16840"/>
          <w:pgMar w:top="2019" w:right="0" w:bottom="278" w:left="0" w:header="0" w:footer="1128" w:gutter="0"/>
          <w:cols w:space="720"/>
        </w:sectPr>
      </w:pPr>
    </w:p>
    <w:p w14:paraId="0101E624" w14:textId="77777777" w:rsidR="00020D75" w:rsidRDefault="00020D75">
      <w:pPr>
        <w:spacing w:before="4" w:line="180" w:lineRule="exact"/>
        <w:rPr>
          <w:sz w:val="19"/>
          <w:szCs w:val="19"/>
        </w:rPr>
      </w:pPr>
    </w:p>
    <w:p w14:paraId="40E6B025" w14:textId="77777777" w:rsidR="00020D75" w:rsidRDefault="00020D75">
      <w:pPr>
        <w:spacing w:line="200" w:lineRule="exact"/>
      </w:pPr>
    </w:p>
    <w:p w14:paraId="6D0056B4" w14:textId="77777777" w:rsidR="00020D75" w:rsidRDefault="00317369">
      <w:pPr>
        <w:tabs>
          <w:tab w:val="left" w:pos="2920"/>
        </w:tabs>
        <w:ind w:left="854" w:right="-50"/>
      </w:pPr>
      <w:r>
        <w:rPr>
          <w:color w:val="2D2E33"/>
        </w:rPr>
        <w:t xml:space="preserve">Serial No.: </w:t>
      </w:r>
      <w:r>
        <w:rPr>
          <w:color w:val="2D2E33"/>
          <w:u w:val="single" w:color="2C2E33"/>
        </w:rPr>
        <w:t xml:space="preserve"> </w:t>
      </w:r>
      <w:r>
        <w:rPr>
          <w:color w:val="2D2E33"/>
          <w:u w:val="single" w:color="2C2E33"/>
        </w:rPr>
        <w:tab/>
      </w:r>
    </w:p>
    <w:p w14:paraId="410B25D6" w14:textId="3AB84817" w:rsidR="00020D75" w:rsidRDefault="00D66A64">
      <w:pPr>
        <w:spacing w:before="25"/>
        <w:sectPr w:rsidR="00020D75">
          <w:type w:val="continuous"/>
          <w:pgSz w:w="11920" w:h="16840"/>
          <w:pgMar w:top="1560" w:right="0" w:bottom="280" w:left="0" w:header="720" w:footer="720" w:gutter="0"/>
          <w:cols w:num="2" w:space="720" w:equalWidth="0">
            <w:col w:w="2940" w:space="6363"/>
            <w:col w:w="2617"/>
          </w:cols>
        </w:sectPr>
      </w:pPr>
      <w:r>
        <w:rPr>
          <w:color w:val="2D2E33"/>
        </w:rPr>
        <w:lastRenderedPageBreak/>
        <w:t>MOB: 8588911282</w:t>
      </w:r>
    </w:p>
    <w:p w14:paraId="63B752B0" w14:textId="50353F43" w:rsidR="00020D75" w:rsidRDefault="00317369">
      <w:pPr>
        <w:tabs>
          <w:tab w:val="left" w:pos="11040"/>
        </w:tabs>
        <w:spacing w:before="50"/>
        <w:ind w:left="854"/>
      </w:pPr>
      <w:r>
        <w:rPr>
          <w:color w:val="2D2E33"/>
        </w:rPr>
        <w:lastRenderedPageBreak/>
        <w:t xml:space="preserve">(For office use only)                                                                                                                             Date: </w:t>
      </w:r>
      <w:r>
        <w:rPr>
          <w:color w:val="2D2E33"/>
          <w:u w:val="single" w:color="2C2E33"/>
        </w:rPr>
        <w:t xml:space="preserve"> </w:t>
      </w:r>
      <w:r>
        <w:rPr>
          <w:color w:val="2D2E33"/>
          <w:u w:val="single" w:color="2C2E33"/>
        </w:rPr>
        <w:tab/>
      </w:r>
    </w:p>
    <w:p w14:paraId="0AEC22E0" w14:textId="77777777" w:rsidR="00020D75" w:rsidRDefault="00020D75">
      <w:pPr>
        <w:spacing w:line="180" w:lineRule="exact"/>
        <w:rPr>
          <w:sz w:val="19"/>
          <w:szCs w:val="19"/>
        </w:rPr>
      </w:pPr>
    </w:p>
    <w:p w14:paraId="2002A54C" w14:textId="77777777" w:rsidR="00020D75" w:rsidRDefault="00020D75">
      <w:pPr>
        <w:spacing w:line="200" w:lineRule="exact"/>
      </w:pPr>
    </w:p>
    <w:p w14:paraId="208C17BF" w14:textId="77777777" w:rsidR="00020D75" w:rsidRDefault="00020D75">
      <w:pPr>
        <w:spacing w:line="200" w:lineRule="exact"/>
      </w:pPr>
    </w:p>
    <w:p w14:paraId="3977CAA3" w14:textId="77777777" w:rsidR="00020D75" w:rsidRDefault="00DB3D89">
      <w:pPr>
        <w:spacing w:line="540" w:lineRule="exact"/>
        <w:ind w:left="3446"/>
        <w:rPr>
          <w:sz w:val="48"/>
          <w:szCs w:val="48"/>
        </w:rPr>
      </w:pPr>
      <w:r>
        <w:pict w14:anchorId="5D945F46">
          <v:group id="_x0000_s1087" style="position:absolute;left:0;text-align:left;margin-left:172.3pt;margin-top:28.65pt;width:250.7pt;height:5.2pt;z-index:-251661824;mso-position-horizontal-relative:page" coordorigin="3446,573" coordsize="5014,104">
            <v:shape id="_x0000_s1098" style="position:absolute;left:3837;top:673;width:4230;height:0" coordorigin="3837,673" coordsize="4230,0" path="m3837,673r4230,e" filled="f" strokecolor="#2d2e33" strokeweight=".47pt">
              <v:path arrowok="t"/>
            </v:shape>
            <v:shape id="_x0000_s1097" style="position:absolute;left:3474;top:625;width:4955;height:0" coordorigin="3474,625" coordsize="4955,0" path="m3474,625r4956,e" filled="f" strokecolor="#2d2e33" strokeweight=".45297mm">
              <v:path arrowok="t"/>
            </v:shape>
            <v:shape id="_x0000_s1096" style="position:absolute;left:3837;top:578;width:4230;height:0" coordorigin="3837,578" coordsize="4230,0" path="m3837,578r4230,e" filled="f" strokecolor="#2d2e33" strokeweight=".47pt">
              <v:path arrowok="t"/>
            </v:shape>
            <v:shape id="_x0000_s1095" style="position:absolute;left:3592;top:586;width:216;height:79" coordorigin="3592,586" coordsize="216,79" path="m3808,626r-99,-40l3592,624r118,41l3808,626xe" fillcolor="#2d2e33" stroked="f">
              <v:path arrowok="t"/>
            </v:shape>
            <v:shape id="_x0000_s1094" style="position:absolute;left:3508;top:598;width:55;height:55" coordorigin="3508,598" coordsize="55,55" path="m3563,625r,-15l3550,598r-30,l3508,610r,30l3520,652r30,l3563,640r,-15xe" fillcolor="#2d2e33" stroked="f">
              <v:path arrowok="t"/>
            </v:shape>
            <v:shape id="_x0000_s1093" style="position:absolute;left:3456;top:608;width:34;height:34" coordorigin="3456,608" coordsize="34,34" path="m3490,625r,-9l3482,608r-19,l3456,616r,19l3463,642r19,l3490,635r,-10xe" fillcolor="#2d2e33" stroked="f">
              <v:path arrowok="t"/>
            </v:shape>
            <v:shape id="_x0000_s1092" style="position:absolute;left:3829;top:608;width:34;height:34" coordorigin="3829,608" coordsize="34,34" path="m3863,625r,-9l3855,608r-19,l3829,616r,19l3836,642r19,l3863,635r,-10xe" fillcolor="#2d2e33" stroked="f">
              <v:path arrowok="t"/>
            </v:shape>
            <v:shape id="_x0000_s1091" style="position:absolute;left:8098;top:586;width:216;height:79" coordorigin="8098,586" coordsize="216,79" path="m8098,626r98,39l8313,624,8197,586r-99,40xe" fillcolor="#2d2e33" stroked="f">
              <v:path arrowok="t"/>
            </v:shape>
            <v:shape id="_x0000_s1090" style="position:absolute;left:8343;top:598;width:55;height:55" coordorigin="8343,598" coordsize="55,55" path="m8343,625r,15l8355,652r30,l8398,640r,-30l8385,598r-30,l8343,610r,15xe" fillcolor="#2d2e33" stroked="f">
              <v:path arrowok="t"/>
            </v:shape>
            <v:shape id="_x0000_s1089" style="position:absolute;left:8416;top:608;width:34;height:34" coordorigin="8416,608" coordsize="34,34" path="m8416,625r,10l8423,642r19,l8450,635r,-19l8442,608r-19,l8416,616r,9xe" fillcolor="#2d2e33" stroked="f">
              <v:path arrowok="t"/>
            </v:shape>
            <v:shape id="_x0000_s1088" style="position:absolute;left:8043;top:608;width:34;height:34" coordorigin="8043,608" coordsize="34,34" path="m8043,625r,10l8051,642r18,l8077,635r,-19l8069,608r-18,l8043,616r,9xe" fillcolor="#2d2e33" stroked="f">
              <v:path arrowok="t"/>
            </v:shape>
            <w10:wrap anchorx="page"/>
          </v:group>
        </w:pict>
      </w:r>
      <w:r w:rsidR="00317369">
        <w:rPr>
          <w:b/>
          <w:color w:val="DAAB65"/>
          <w:sz w:val="48"/>
          <w:szCs w:val="48"/>
        </w:rPr>
        <w:t>REGISTRATION FORM</w:t>
      </w:r>
    </w:p>
    <w:p w14:paraId="43A5974C" w14:textId="77777777" w:rsidR="00020D75" w:rsidRDefault="00020D75">
      <w:pPr>
        <w:spacing w:line="200" w:lineRule="exact"/>
      </w:pPr>
    </w:p>
    <w:p w14:paraId="42AA0E68" w14:textId="77777777" w:rsidR="00020D75" w:rsidRDefault="00020D75">
      <w:pPr>
        <w:spacing w:line="200" w:lineRule="exact"/>
      </w:pPr>
    </w:p>
    <w:p w14:paraId="10F796C8" w14:textId="77777777" w:rsidR="00020D75" w:rsidRDefault="00020D75">
      <w:pPr>
        <w:spacing w:line="200" w:lineRule="exact"/>
      </w:pPr>
    </w:p>
    <w:p w14:paraId="056038D2" w14:textId="77777777" w:rsidR="00020D75" w:rsidRDefault="00020D75">
      <w:pPr>
        <w:spacing w:line="200" w:lineRule="exact"/>
      </w:pPr>
    </w:p>
    <w:p w14:paraId="577092AD" w14:textId="77777777" w:rsidR="00020D75" w:rsidRDefault="00020D75">
      <w:pPr>
        <w:spacing w:line="200" w:lineRule="exact"/>
      </w:pPr>
    </w:p>
    <w:p w14:paraId="14B7CE24" w14:textId="77777777" w:rsidR="00020D75" w:rsidRDefault="00020D75">
      <w:pPr>
        <w:spacing w:line="200" w:lineRule="exact"/>
      </w:pPr>
    </w:p>
    <w:p w14:paraId="6A6C0601" w14:textId="77777777" w:rsidR="00020D75" w:rsidRDefault="00020D75">
      <w:pPr>
        <w:spacing w:before="15" w:line="240" w:lineRule="exact"/>
        <w:rPr>
          <w:sz w:val="24"/>
          <w:szCs w:val="24"/>
        </w:rPr>
      </w:pPr>
    </w:p>
    <w:p w14:paraId="4D2F46C7" w14:textId="77777777" w:rsidR="00020D75" w:rsidRDefault="00DB3D89">
      <w:pPr>
        <w:spacing w:line="240" w:lineRule="exact"/>
        <w:ind w:left="854"/>
        <w:rPr>
          <w:sz w:val="22"/>
          <w:szCs w:val="22"/>
        </w:rPr>
      </w:pPr>
      <w:r>
        <w:pict w14:anchorId="2017F1E0">
          <v:group id="_x0000_s1085" style="position:absolute;left:0;text-align:left;margin-left:42.7pt;margin-top:36.35pt;width:509.45pt;height:0;z-index:-251659776;mso-position-horizontal-relative:page" coordorigin="854,727" coordsize="10189,0">
            <v:shape id="_x0000_s1086" style="position:absolute;left:854;top:727;width:10189;height:0" coordorigin="854,727" coordsize="10189,0" path="m854,727r10189,e" filled="f" strokecolor="#2c2e33" strokeweight=".55pt">
              <v:path arrowok="t"/>
            </v:shape>
            <w10:wrap anchorx="page"/>
          </v:group>
        </w:pict>
      </w:r>
      <w:r>
        <w:pict w14:anchorId="51A6D200">
          <v:group id="_x0000_s1083" style="position:absolute;left:0;text-align:left;margin-left:42.7pt;margin-top:61.4pt;width:509.45pt;height:0;z-index:-251658752;mso-position-horizontal-relative:page" coordorigin="854,1228" coordsize="10189,0">
            <v:shape id="_x0000_s1084" style="position:absolute;left:854;top:1228;width:10189;height:0" coordorigin="854,1228" coordsize="10189,0" path="m854,1228r10189,e" filled="f" strokecolor="#2c2e33" strokeweight=".55pt">
              <v:path arrowok="t"/>
            </v:shape>
            <w10:wrap anchorx="page"/>
          </v:group>
        </w:pict>
      </w:r>
      <w:r>
        <w:pict w14:anchorId="07D3299D">
          <v:group id="_x0000_s1081" style="position:absolute;left:0;text-align:left;margin-left:42.7pt;margin-top:86.4pt;width:509.45pt;height:0;z-index:-251657728;mso-position-horizontal-relative:page" coordorigin="854,1728" coordsize="10189,0">
            <v:shape id="_x0000_s1082" style="position:absolute;left:854;top:1728;width:10189;height:0" coordorigin="854,1728" coordsize="10189,0" path="m854,1728r10189,e" filled="f" strokecolor="#2c2e33" strokeweight=".55pt">
              <v:path arrowok="t"/>
            </v:shape>
            <w10:wrap anchorx="page"/>
          </v:group>
        </w:pict>
      </w:r>
      <w:r>
        <w:pict w14:anchorId="4AF016D2">
          <v:group id="_x0000_s1079" style="position:absolute;left:0;text-align:left;margin-left:42.7pt;margin-top:111.4pt;width:509.45pt;height:0;z-index:-251656704;mso-position-horizontal-relative:page" coordorigin="854,2228" coordsize="10189,0">
            <v:shape id="_x0000_s1080" style="position:absolute;left:854;top:2228;width:10189;height:0" coordorigin="854,2228" coordsize="10189,0" path="m854,2228r10189,e" filled="f" strokecolor="#2c2e33" strokeweight=".55pt">
              <v:path arrowok="t"/>
            </v:shape>
            <w10:wrap anchorx="page"/>
          </v:group>
        </w:pict>
      </w:r>
      <w:r>
        <w:pict w14:anchorId="77A84543">
          <v:group id="_x0000_s1077" style="position:absolute;left:0;text-align:left;margin-left:42.7pt;margin-top:136.4pt;width:509.45pt;height:0;z-index:-251655680;mso-position-horizontal-relative:page" coordorigin="854,2728" coordsize="10189,0">
            <v:shape id="_x0000_s1078" style="position:absolute;left:854;top:2728;width:10189;height:0" coordorigin="854,2728" coordsize="10189,0" path="m854,2728r10189,e" filled="f" strokecolor="#2c2e33" strokeweight=".55pt">
              <v:path arrowok="t"/>
            </v:shape>
            <w10:wrap anchorx="page"/>
          </v:group>
        </w:pict>
      </w:r>
      <w:r w:rsidR="00317369">
        <w:rPr>
          <w:b/>
          <w:color w:val="2D2E33"/>
          <w:sz w:val="22"/>
          <w:szCs w:val="22"/>
        </w:rPr>
        <w:t>Name and Address of the Institution:</w:t>
      </w:r>
    </w:p>
    <w:p w14:paraId="29BB2825" w14:textId="77777777" w:rsidR="00020D75" w:rsidRDefault="00020D75">
      <w:pPr>
        <w:spacing w:line="200" w:lineRule="exact"/>
      </w:pPr>
    </w:p>
    <w:p w14:paraId="0BFFE3D8" w14:textId="77777777" w:rsidR="00020D75" w:rsidRDefault="00020D75">
      <w:pPr>
        <w:spacing w:line="200" w:lineRule="exact"/>
      </w:pPr>
    </w:p>
    <w:p w14:paraId="72D4851F" w14:textId="77777777" w:rsidR="00020D75" w:rsidRDefault="00020D75">
      <w:pPr>
        <w:spacing w:line="200" w:lineRule="exact"/>
      </w:pPr>
    </w:p>
    <w:p w14:paraId="5E03E42E" w14:textId="77777777" w:rsidR="00020D75" w:rsidRDefault="00020D75">
      <w:pPr>
        <w:spacing w:line="200" w:lineRule="exact"/>
      </w:pPr>
    </w:p>
    <w:p w14:paraId="5655A488" w14:textId="77777777" w:rsidR="00020D75" w:rsidRDefault="00020D75">
      <w:pPr>
        <w:spacing w:line="200" w:lineRule="exact"/>
      </w:pPr>
    </w:p>
    <w:p w14:paraId="2E95DDDC" w14:textId="77777777" w:rsidR="00020D75" w:rsidRDefault="00020D75">
      <w:pPr>
        <w:spacing w:line="200" w:lineRule="exact"/>
      </w:pPr>
    </w:p>
    <w:p w14:paraId="466CFC57" w14:textId="77777777" w:rsidR="00020D75" w:rsidRDefault="00020D75">
      <w:pPr>
        <w:spacing w:line="200" w:lineRule="exact"/>
      </w:pPr>
    </w:p>
    <w:p w14:paraId="5E197104" w14:textId="77777777" w:rsidR="00020D75" w:rsidRDefault="00020D75">
      <w:pPr>
        <w:spacing w:line="200" w:lineRule="exact"/>
      </w:pPr>
    </w:p>
    <w:p w14:paraId="11119760" w14:textId="77777777" w:rsidR="00020D75" w:rsidRDefault="00020D75">
      <w:pPr>
        <w:spacing w:line="200" w:lineRule="exact"/>
      </w:pPr>
    </w:p>
    <w:p w14:paraId="6AE8E715" w14:textId="77777777" w:rsidR="00020D75" w:rsidRDefault="00020D75">
      <w:pPr>
        <w:spacing w:line="200" w:lineRule="exact"/>
      </w:pPr>
    </w:p>
    <w:p w14:paraId="03F60D17" w14:textId="77777777" w:rsidR="00020D75" w:rsidRDefault="00020D75">
      <w:pPr>
        <w:spacing w:line="200" w:lineRule="exact"/>
      </w:pPr>
    </w:p>
    <w:p w14:paraId="1160D398" w14:textId="77777777" w:rsidR="00020D75" w:rsidRDefault="00020D75">
      <w:pPr>
        <w:spacing w:line="200" w:lineRule="exact"/>
      </w:pPr>
    </w:p>
    <w:p w14:paraId="4AA23673" w14:textId="77777777" w:rsidR="00020D75" w:rsidRDefault="00020D75">
      <w:pPr>
        <w:spacing w:line="200" w:lineRule="exact"/>
      </w:pPr>
    </w:p>
    <w:p w14:paraId="4C0FB783" w14:textId="77777777" w:rsidR="00020D75" w:rsidRDefault="00020D75">
      <w:pPr>
        <w:spacing w:line="200" w:lineRule="exact"/>
      </w:pPr>
    </w:p>
    <w:p w14:paraId="11FFFF59" w14:textId="77777777" w:rsidR="00020D75" w:rsidRDefault="00020D75">
      <w:pPr>
        <w:spacing w:line="260" w:lineRule="exact"/>
        <w:rPr>
          <w:sz w:val="26"/>
          <w:szCs w:val="26"/>
        </w:rPr>
      </w:pPr>
    </w:p>
    <w:p w14:paraId="24F3BC3F" w14:textId="77777777" w:rsidR="00020D75" w:rsidRDefault="00317369">
      <w:pPr>
        <w:tabs>
          <w:tab w:val="left" w:pos="8140"/>
        </w:tabs>
        <w:spacing w:before="28" w:line="240" w:lineRule="exact"/>
        <w:ind w:left="854"/>
        <w:rPr>
          <w:sz w:val="22"/>
          <w:szCs w:val="22"/>
        </w:rPr>
      </w:pPr>
      <w:r>
        <w:rPr>
          <w:b/>
          <w:color w:val="2D2E33"/>
          <w:sz w:val="22"/>
          <w:szCs w:val="22"/>
        </w:rPr>
        <w:t xml:space="preserve">Contact No.: </w:t>
      </w:r>
      <w:r>
        <w:rPr>
          <w:b/>
          <w:color w:val="2D2E33"/>
          <w:sz w:val="22"/>
          <w:szCs w:val="22"/>
          <w:u w:val="single" w:color="2C2E33"/>
        </w:rPr>
        <w:t xml:space="preserve"> </w:t>
      </w:r>
      <w:r>
        <w:rPr>
          <w:b/>
          <w:color w:val="2D2E33"/>
          <w:sz w:val="22"/>
          <w:szCs w:val="22"/>
          <w:u w:val="single" w:color="2C2E33"/>
        </w:rPr>
        <w:tab/>
      </w:r>
    </w:p>
    <w:p w14:paraId="3589783B" w14:textId="77777777" w:rsidR="00020D75" w:rsidRDefault="00020D75">
      <w:pPr>
        <w:spacing w:line="200" w:lineRule="exact"/>
      </w:pPr>
    </w:p>
    <w:p w14:paraId="75D643E0" w14:textId="77777777" w:rsidR="00020D75" w:rsidRDefault="00020D75">
      <w:pPr>
        <w:spacing w:before="20" w:line="280" w:lineRule="exact"/>
        <w:rPr>
          <w:sz w:val="28"/>
          <w:szCs w:val="28"/>
        </w:rPr>
      </w:pPr>
    </w:p>
    <w:p w14:paraId="37F6DD6A" w14:textId="77777777" w:rsidR="00020D75" w:rsidRDefault="00317369">
      <w:pPr>
        <w:tabs>
          <w:tab w:val="left" w:pos="8140"/>
        </w:tabs>
        <w:spacing w:before="28" w:line="240" w:lineRule="exact"/>
        <w:ind w:left="854"/>
        <w:rPr>
          <w:sz w:val="22"/>
          <w:szCs w:val="22"/>
        </w:rPr>
      </w:pPr>
      <w:r>
        <w:rPr>
          <w:b/>
          <w:color w:val="2D2E33"/>
          <w:sz w:val="22"/>
          <w:szCs w:val="22"/>
        </w:rPr>
        <w:t xml:space="preserve">E-mail Id: </w:t>
      </w:r>
      <w:r>
        <w:rPr>
          <w:b/>
          <w:color w:val="2D2E33"/>
          <w:sz w:val="22"/>
          <w:szCs w:val="22"/>
          <w:u w:val="single" w:color="2C2E33"/>
        </w:rPr>
        <w:t xml:space="preserve"> </w:t>
      </w:r>
      <w:r>
        <w:rPr>
          <w:b/>
          <w:color w:val="2D2E33"/>
          <w:sz w:val="22"/>
          <w:szCs w:val="22"/>
          <w:u w:val="single" w:color="2C2E33"/>
        </w:rPr>
        <w:tab/>
      </w:r>
    </w:p>
    <w:p w14:paraId="1498FADC" w14:textId="77777777" w:rsidR="00020D75" w:rsidRDefault="00020D75">
      <w:pPr>
        <w:spacing w:line="200" w:lineRule="exact"/>
      </w:pPr>
    </w:p>
    <w:p w14:paraId="4BDC8B1C" w14:textId="77777777" w:rsidR="00020D75" w:rsidRDefault="00020D75">
      <w:pPr>
        <w:spacing w:before="20" w:line="280" w:lineRule="exact"/>
        <w:rPr>
          <w:sz w:val="28"/>
          <w:szCs w:val="28"/>
        </w:rPr>
      </w:pPr>
    </w:p>
    <w:p w14:paraId="66D18C0F" w14:textId="77777777" w:rsidR="00020D75" w:rsidRDefault="00317369">
      <w:pPr>
        <w:spacing w:before="28" w:line="240" w:lineRule="exact"/>
        <w:ind w:left="854"/>
        <w:rPr>
          <w:sz w:val="22"/>
          <w:szCs w:val="22"/>
        </w:rPr>
      </w:pPr>
      <w:r>
        <w:rPr>
          <w:b/>
          <w:color w:val="2D2E33"/>
          <w:sz w:val="22"/>
          <w:szCs w:val="22"/>
        </w:rPr>
        <w:t>Payment Details:</w:t>
      </w:r>
    </w:p>
    <w:p w14:paraId="0FF701F4" w14:textId="77777777" w:rsidR="00020D75" w:rsidRDefault="00020D75">
      <w:pPr>
        <w:spacing w:line="200" w:lineRule="exact"/>
      </w:pPr>
    </w:p>
    <w:p w14:paraId="1212B3B4" w14:textId="77777777" w:rsidR="00020D75" w:rsidRDefault="00020D75">
      <w:pPr>
        <w:spacing w:line="200" w:lineRule="exact"/>
      </w:pPr>
    </w:p>
    <w:p w14:paraId="7284AD7F" w14:textId="6F444623" w:rsidR="00020D75" w:rsidRDefault="00DB3D89">
      <w:pPr>
        <w:spacing w:line="200" w:lineRule="exact"/>
      </w:pPr>
      <w:r>
        <w:pict w14:anchorId="0D76066A">
          <v:group id="_x0000_s1067" style="position:absolute;margin-left:42.3pt;margin-top:3.25pt;width:510.8pt;height:180.3pt;z-index:-251660800;mso-position-horizontal-relative:page" coordorigin="846,-2113" coordsize="10216,2586">
            <v:shape id="_x0000_s1076" style="position:absolute;left:854;top:-2095;width:10201;height:2550" coordorigin="854,-2095" coordsize="10201,2550" path="m854,-2095r10201,l11055,455,854,455r,-2550xe" filled="f" strokecolor="#2d2e33">
              <v:path arrowok="t"/>
            </v:shape>
            <v:shape id="_x0000_s1075" style="position:absolute;left:4108;top:-2095;width:0;height:2550" coordorigin="4108,-2095" coordsize="0,2550" path="m4108,455r,-2550e" filled="f" strokecolor="#2d2e33">
              <v:path arrowok="t"/>
            </v:shape>
            <v:shape id="_x0000_s1074" style="position:absolute;left:854;top:-1457;width:10201;height:0" coordorigin="854,-1457" coordsize="10201,0" path="m854,-1457r10201,e" filled="f" strokecolor="#2d2e33">
              <v:path arrowok="t"/>
            </v:shape>
            <v:shape id="_x0000_s1073" style="position:absolute;left:854;top:-820;width:10201;height:0" coordorigin="854,-820" coordsize="10201,0" path="m854,-820r10201,e" filled="f" strokecolor="#2d2e33">
              <v:path arrowok="t"/>
            </v:shape>
            <v:shape id="_x0000_s1072" style="position:absolute;left:854;top:-182;width:10201;height:0" coordorigin="854,-182" coordsize="10201,0" path="m854,-182r10201,e" filled="f" strokecolor="#2d2e33">
              <v:path arrowok="t"/>
            </v:shape>
            <v:shape id="_x0000_s1071" style="position:absolute;left:854;top:-2105;width:3254;height:643" coordorigin="854,-2105" coordsize="3254,643" path="m4108,-1462r,-643l854,-2105r,643l4108,-1462xe" fillcolor="#2d2e33" stroked="f">
              <v:path arrowok="t"/>
            </v:shape>
            <v:shape id="_x0000_s1070" style="position:absolute;left:854;top:-1462;width:3254;height:643" coordorigin="854,-1462" coordsize="3254,643" path="m4108,-820r,-642l854,-1462r,642l4108,-820xe" fillcolor="#2d2e33" stroked="f">
              <v:path arrowok="t"/>
            </v:shape>
            <v:shape id="_x0000_s1069" style="position:absolute;left:854;top:-820;width:3254;height:643" coordorigin="854,-820" coordsize="3254,643" path="m4108,-177r,-643l854,-820r,643l4108,-177xe" fillcolor="#2d2e33" stroked="f">
              <v:path arrowok="t"/>
            </v:shape>
            <v:shape id="_x0000_s1068" style="position:absolute;left:854;top:-177;width:3254;height:643" coordorigin="854,-177" coordsize="3254,643" path="m4108,466r,-643l854,-177r,643l4108,466xe" fillcolor="#2d2e33" stroked="f">
              <v:path arrowok="t"/>
            </v:shape>
            <w10:wrap anchorx="page"/>
          </v:group>
        </w:pict>
      </w:r>
    </w:p>
    <w:p w14:paraId="6700C850" w14:textId="77777777" w:rsidR="00020D75" w:rsidRDefault="00020D75">
      <w:pPr>
        <w:spacing w:line="200" w:lineRule="exact"/>
      </w:pPr>
    </w:p>
    <w:p w14:paraId="2411838D" w14:textId="77777777" w:rsidR="00020D75" w:rsidRDefault="00020D75">
      <w:pPr>
        <w:spacing w:before="5" w:line="220" w:lineRule="exact"/>
        <w:rPr>
          <w:sz w:val="22"/>
          <w:szCs w:val="22"/>
        </w:rPr>
      </w:pPr>
    </w:p>
    <w:p w14:paraId="6A870F44" w14:textId="7AEE6187" w:rsidR="00D06709" w:rsidRDefault="00D06709" w:rsidP="00D06709">
      <w:pPr>
        <w:spacing w:before="28" w:line="610" w:lineRule="auto"/>
        <w:ind w:right="8606"/>
        <w:rPr>
          <w:b/>
          <w:color w:val="FFFFFF"/>
          <w:sz w:val="22"/>
          <w:szCs w:val="22"/>
        </w:rPr>
      </w:pPr>
      <w:r>
        <w:rPr>
          <w:b/>
          <w:color w:val="FFFFFF"/>
          <w:sz w:val="22"/>
          <w:szCs w:val="22"/>
        </w:rPr>
        <w:t xml:space="preserve">                       </w:t>
      </w:r>
      <w:r w:rsidR="00317369">
        <w:rPr>
          <w:b/>
          <w:color w:val="FFFFFF"/>
          <w:sz w:val="22"/>
          <w:szCs w:val="22"/>
        </w:rPr>
        <w:t>Details of fees Paid</w:t>
      </w:r>
    </w:p>
    <w:p w14:paraId="005DABA2" w14:textId="12618497" w:rsidR="00D06709" w:rsidRDefault="00317369" w:rsidP="00D06709">
      <w:pPr>
        <w:spacing w:before="28" w:line="610" w:lineRule="auto"/>
        <w:ind w:right="8606"/>
        <w:rPr>
          <w:b/>
          <w:color w:val="FFFFFF"/>
          <w:sz w:val="22"/>
          <w:szCs w:val="22"/>
        </w:rPr>
      </w:pPr>
      <w:r>
        <w:rPr>
          <w:b/>
          <w:color w:val="FFFFFF"/>
          <w:sz w:val="22"/>
          <w:szCs w:val="22"/>
        </w:rPr>
        <w:t xml:space="preserve"> </w:t>
      </w:r>
      <w:r w:rsidR="00D06709">
        <w:rPr>
          <w:b/>
          <w:color w:val="FFFFFF"/>
          <w:sz w:val="22"/>
          <w:szCs w:val="22"/>
        </w:rPr>
        <w:t xml:space="preserve">                      </w:t>
      </w:r>
      <w:r>
        <w:rPr>
          <w:b/>
          <w:color w:val="FFFFFF"/>
          <w:sz w:val="22"/>
          <w:szCs w:val="22"/>
        </w:rPr>
        <w:t>Demand Draft No.</w:t>
      </w:r>
    </w:p>
    <w:p w14:paraId="5E6DBBB2" w14:textId="7D5F809D" w:rsidR="00D06709" w:rsidRDefault="00D06709" w:rsidP="00D06709">
      <w:pPr>
        <w:spacing w:before="28" w:line="610" w:lineRule="auto"/>
        <w:ind w:left="1269" w:right="8606"/>
        <w:rPr>
          <w:b/>
          <w:color w:val="FFFFFF"/>
          <w:sz w:val="22"/>
          <w:szCs w:val="22"/>
        </w:rPr>
      </w:pPr>
      <w:r>
        <w:rPr>
          <w:b/>
          <w:color w:val="FFFFFF"/>
          <w:sz w:val="22"/>
          <w:szCs w:val="22"/>
        </w:rPr>
        <w:t>Paytm Transaction id</w:t>
      </w:r>
    </w:p>
    <w:p w14:paraId="78A86077" w14:textId="5309F700" w:rsidR="00D06709" w:rsidRPr="00D06709" w:rsidRDefault="00D06709" w:rsidP="00D06709">
      <w:pPr>
        <w:spacing w:before="28" w:line="610" w:lineRule="auto"/>
        <w:ind w:left="1269" w:right="8606"/>
        <w:rPr>
          <w:b/>
          <w:color w:val="FFFFFF"/>
          <w:sz w:val="22"/>
          <w:szCs w:val="22"/>
        </w:rPr>
        <w:sectPr w:rsidR="00D06709" w:rsidRPr="00D06709">
          <w:type w:val="continuous"/>
          <w:pgSz w:w="11920" w:h="16840"/>
          <w:pgMar w:top="1560" w:right="0" w:bottom="280" w:left="0" w:header="720" w:footer="720" w:gutter="0"/>
          <w:cols w:space="720"/>
        </w:sectPr>
      </w:pPr>
      <w:r>
        <w:rPr>
          <w:b/>
          <w:noProof/>
          <w:color w:val="FFFFFF"/>
          <w:sz w:val="22"/>
          <w:szCs w:val="22"/>
        </w:rPr>
        <mc:AlternateContent>
          <mc:Choice Requires="wps">
            <w:drawing>
              <wp:anchor distT="0" distB="0" distL="114300" distR="114300" simplePos="0" relativeHeight="251681280" behindDoc="0" locked="0" layoutInCell="1" allowOverlap="1" wp14:anchorId="2FFEB256" wp14:editId="78619701">
                <wp:simplePos x="0" y="0"/>
                <wp:positionH relativeFrom="column">
                  <wp:posOffset>2600324</wp:posOffset>
                </wp:positionH>
                <wp:positionV relativeFrom="paragraph">
                  <wp:posOffset>318770</wp:posOffset>
                </wp:positionV>
                <wp:extent cx="4429125" cy="1905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44291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9D1B7EC" id="Straight Connector 1" o:spid="_x0000_s1026" style="position:absolute;z-index:251681280;visibility:visible;mso-wrap-style:square;mso-wrap-distance-left:9pt;mso-wrap-distance-top:0;mso-wrap-distance-right:9pt;mso-wrap-distance-bottom:0;mso-position-horizontal:absolute;mso-position-horizontal-relative:text;mso-position-vertical:absolute;mso-position-vertical-relative:text" from="204.75pt,25.1pt" to="55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" strokecolor="black [3040]"/>
            </w:pict>
          </mc:Fallback>
        </mc:AlternateContent>
      </w:r>
      <w:r w:rsidR="00317369">
        <w:rPr>
          <w:b/>
          <w:color w:val="FFFFFF"/>
          <w:sz w:val="22"/>
          <w:szCs w:val="22"/>
        </w:rPr>
        <w:t>Name of the Bank</w:t>
      </w:r>
      <w:r>
        <w:rPr>
          <w:b/>
          <w:color w:val="FFFFFF"/>
          <w:sz w:val="22"/>
          <w:szCs w:val="22"/>
        </w:rPr>
        <w:t xml:space="preserve"> Date of Transaction</w:t>
      </w:r>
    </w:p>
    <w:p w14:paraId="6E899AAE" w14:textId="77777777" w:rsidR="00020D75" w:rsidRDefault="00020D75">
      <w:pPr>
        <w:spacing w:before="3" w:line="120" w:lineRule="exact"/>
        <w:rPr>
          <w:sz w:val="12"/>
          <w:szCs w:val="12"/>
        </w:rPr>
      </w:pPr>
    </w:p>
    <w:p w14:paraId="30000351" w14:textId="77777777" w:rsidR="00020D75" w:rsidRDefault="00020D75">
      <w:pPr>
        <w:spacing w:line="200" w:lineRule="exact"/>
      </w:pPr>
    </w:p>
    <w:p w14:paraId="0B8C08E1" w14:textId="77777777" w:rsidR="00020D75" w:rsidRDefault="00317369">
      <w:pPr>
        <w:spacing w:before="28" w:line="240" w:lineRule="exact"/>
        <w:ind w:left="852"/>
        <w:rPr>
          <w:sz w:val="22"/>
          <w:szCs w:val="22"/>
        </w:rPr>
      </w:pPr>
      <w:r>
        <w:rPr>
          <w:b/>
          <w:color w:val="2D2E33"/>
          <w:sz w:val="22"/>
          <w:szCs w:val="22"/>
        </w:rPr>
        <w:t>Details of Participants:</w:t>
      </w:r>
    </w:p>
    <w:p w14:paraId="163D5A09" w14:textId="77777777" w:rsidR="00020D75" w:rsidRDefault="00020D75">
      <w:pPr>
        <w:spacing w:before="3" w:line="140" w:lineRule="exact"/>
        <w:rPr>
          <w:sz w:val="15"/>
          <w:szCs w:val="15"/>
        </w:rPr>
      </w:pPr>
    </w:p>
    <w:p w14:paraId="4AB3CAE2" w14:textId="77777777" w:rsidR="00020D75" w:rsidRDefault="00020D75">
      <w:pPr>
        <w:spacing w:line="200" w:lineRule="exact"/>
      </w:pPr>
    </w:p>
    <w:p w14:paraId="6E7B221B" w14:textId="77777777" w:rsidR="00020D75" w:rsidRDefault="00317369">
      <w:pPr>
        <w:spacing w:before="28"/>
        <w:ind w:left="954"/>
        <w:rPr>
          <w:sz w:val="22"/>
          <w:szCs w:val="22"/>
        </w:rPr>
      </w:pPr>
      <w:r>
        <w:rPr>
          <w:b/>
          <w:color w:val="FFFFFF"/>
          <w:sz w:val="22"/>
          <w:szCs w:val="22"/>
        </w:rPr>
        <w:t>Participants                  Name                 Gender           Mobile No.          Signature           Photograph</w:t>
      </w:r>
    </w:p>
    <w:p w14:paraId="04D85621" w14:textId="77777777" w:rsidR="00020D75" w:rsidRDefault="00020D75">
      <w:pPr>
        <w:spacing w:line="200" w:lineRule="exact"/>
      </w:pPr>
    </w:p>
    <w:p w14:paraId="7A6CEE40" w14:textId="77777777" w:rsidR="00020D75" w:rsidRDefault="00020D75">
      <w:pPr>
        <w:spacing w:line="200" w:lineRule="exact"/>
      </w:pPr>
    </w:p>
    <w:p w14:paraId="3FFD0B48" w14:textId="77777777" w:rsidR="00020D75" w:rsidRDefault="00020D75">
      <w:pPr>
        <w:spacing w:line="200" w:lineRule="exact"/>
      </w:pPr>
    </w:p>
    <w:p w14:paraId="69A690B6" w14:textId="77777777" w:rsidR="00020D75" w:rsidRDefault="00020D75">
      <w:pPr>
        <w:spacing w:line="200" w:lineRule="exact"/>
      </w:pPr>
    </w:p>
    <w:p w14:paraId="360A81DD" w14:textId="77777777" w:rsidR="00020D75" w:rsidRDefault="00020D75">
      <w:pPr>
        <w:spacing w:line="200" w:lineRule="exact"/>
      </w:pPr>
    </w:p>
    <w:p w14:paraId="4C24DCC4" w14:textId="5226F847" w:rsidR="00020D75" w:rsidRDefault="00693396" w:rsidP="00693396">
      <w:pPr>
        <w:tabs>
          <w:tab w:val="left" w:pos="9210"/>
          <w:tab w:val="left" w:pos="9525"/>
        </w:tabs>
        <w:spacing w:line="200" w:lineRule="exact"/>
      </w:pPr>
      <w:r>
        <w:tab/>
        <w:t>Affix Your Latest</w:t>
      </w:r>
      <w:r>
        <w:tab/>
        <w:t xml:space="preserve"> </w:t>
      </w:r>
    </w:p>
    <w:p w14:paraId="3D36311B" w14:textId="1DAB9D38" w:rsidR="00020D75" w:rsidRDefault="00693396" w:rsidP="00693396">
      <w:pPr>
        <w:tabs>
          <w:tab w:val="left" w:pos="9210"/>
        </w:tabs>
        <w:spacing w:before="14" w:line="220" w:lineRule="exact"/>
        <w:rPr>
          <w:sz w:val="22"/>
          <w:szCs w:val="22"/>
        </w:rPr>
      </w:pPr>
      <w:r>
        <w:rPr>
          <w:sz w:val="22"/>
          <w:szCs w:val="22"/>
        </w:rPr>
        <w:tab/>
      </w:r>
      <w:proofErr w:type="spellStart"/>
      <w:r>
        <w:rPr>
          <w:sz w:val="22"/>
          <w:szCs w:val="22"/>
        </w:rPr>
        <w:t>Self Attested</w:t>
      </w:r>
      <w:proofErr w:type="spellEnd"/>
      <w:r>
        <w:rPr>
          <w:sz w:val="22"/>
          <w:szCs w:val="22"/>
        </w:rPr>
        <w:t xml:space="preserve"> Photo.</w:t>
      </w:r>
    </w:p>
    <w:p w14:paraId="6306B3D8" w14:textId="77777777" w:rsidR="00020D75" w:rsidRDefault="00317369">
      <w:pPr>
        <w:ind w:left="994"/>
        <w:rPr>
          <w:sz w:val="22"/>
          <w:szCs w:val="22"/>
        </w:rPr>
      </w:pPr>
      <w:r>
        <w:rPr>
          <w:b/>
          <w:color w:val="2D2E33"/>
          <w:sz w:val="22"/>
          <w:szCs w:val="22"/>
        </w:rPr>
        <w:t>Speaker 1</w:t>
      </w:r>
    </w:p>
    <w:p w14:paraId="132E59E9" w14:textId="77777777" w:rsidR="00020D75" w:rsidRDefault="00020D75">
      <w:pPr>
        <w:spacing w:line="200" w:lineRule="exact"/>
      </w:pPr>
    </w:p>
    <w:p w14:paraId="743BFD75" w14:textId="77777777" w:rsidR="00020D75" w:rsidRDefault="00020D75">
      <w:pPr>
        <w:spacing w:line="200" w:lineRule="exact"/>
      </w:pPr>
    </w:p>
    <w:p w14:paraId="3C776C16" w14:textId="77777777" w:rsidR="00020D75" w:rsidRDefault="00020D75">
      <w:pPr>
        <w:spacing w:line="200" w:lineRule="exact"/>
      </w:pPr>
    </w:p>
    <w:p w14:paraId="4C7A6820" w14:textId="77777777" w:rsidR="00020D75" w:rsidRDefault="00020D75">
      <w:pPr>
        <w:spacing w:line="200" w:lineRule="exact"/>
      </w:pPr>
    </w:p>
    <w:p w14:paraId="0EF96F31" w14:textId="77777777" w:rsidR="00020D75" w:rsidRDefault="00020D75">
      <w:pPr>
        <w:spacing w:line="200" w:lineRule="exact"/>
      </w:pPr>
    </w:p>
    <w:p w14:paraId="122B5CEE" w14:textId="77777777" w:rsidR="00020D75" w:rsidRDefault="00020D75">
      <w:pPr>
        <w:spacing w:line="200" w:lineRule="exact"/>
      </w:pPr>
    </w:p>
    <w:p w14:paraId="2498DDCB" w14:textId="77777777" w:rsidR="00020D75" w:rsidRDefault="00020D75">
      <w:pPr>
        <w:spacing w:line="200" w:lineRule="exact"/>
      </w:pPr>
    </w:p>
    <w:p w14:paraId="17818B97" w14:textId="77777777" w:rsidR="00020D75" w:rsidRDefault="00020D75">
      <w:pPr>
        <w:spacing w:line="200" w:lineRule="exact"/>
      </w:pPr>
    </w:p>
    <w:p w14:paraId="5FD4E756" w14:textId="77777777" w:rsidR="00020D75" w:rsidRDefault="00020D75">
      <w:pPr>
        <w:spacing w:line="200" w:lineRule="exact"/>
      </w:pPr>
    </w:p>
    <w:p w14:paraId="05BBB306" w14:textId="77777777" w:rsidR="00020D75" w:rsidRDefault="00020D75">
      <w:pPr>
        <w:spacing w:line="200" w:lineRule="exact"/>
      </w:pPr>
    </w:p>
    <w:p w14:paraId="0CCFAC6C" w14:textId="5D622459" w:rsidR="00020D75" w:rsidRDefault="00693396" w:rsidP="00693396">
      <w:pPr>
        <w:tabs>
          <w:tab w:val="left" w:pos="9270"/>
          <w:tab w:val="left" w:pos="9420"/>
        </w:tabs>
        <w:spacing w:line="200" w:lineRule="exact"/>
      </w:pPr>
      <w:r>
        <w:tab/>
        <w:t>Affix Your Latest</w:t>
      </w:r>
      <w:r>
        <w:tab/>
      </w:r>
    </w:p>
    <w:p w14:paraId="16166A67" w14:textId="6E293200" w:rsidR="00020D75" w:rsidRDefault="00693396" w:rsidP="00693396">
      <w:pPr>
        <w:tabs>
          <w:tab w:val="left" w:pos="9270"/>
        </w:tabs>
        <w:spacing w:before="11" w:line="220" w:lineRule="exact"/>
        <w:rPr>
          <w:sz w:val="22"/>
          <w:szCs w:val="22"/>
        </w:rPr>
      </w:pPr>
      <w:r>
        <w:rPr>
          <w:sz w:val="22"/>
          <w:szCs w:val="22"/>
        </w:rPr>
        <w:tab/>
      </w:r>
      <w:proofErr w:type="spellStart"/>
      <w:r>
        <w:rPr>
          <w:sz w:val="22"/>
          <w:szCs w:val="22"/>
        </w:rPr>
        <w:t>Self Attested</w:t>
      </w:r>
      <w:proofErr w:type="spellEnd"/>
      <w:r>
        <w:rPr>
          <w:sz w:val="22"/>
          <w:szCs w:val="22"/>
        </w:rPr>
        <w:t xml:space="preserve"> Photo.</w:t>
      </w:r>
    </w:p>
    <w:p w14:paraId="74FCA99C" w14:textId="77777777" w:rsidR="00020D75" w:rsidRDefault="00DB3D89">
      <w:pPr>
        <w:ind w:left="994"/>
        <w:rPr>
          <w:sz w:val="22"/>
          <w:szCs w:val="22"/>
        </w:rPr>
      </w:pPr>
      <w:r>
        <w:pict w14:anchorId="03E0D9B7">
          <v:group id="_x0000_s1050" style="position:absolute;left:0;text-align:left;margin-left:42.2pt;margin-top:141.05pt;width:511pt;height:557.15pt;z-index:-251654656;mso-position-horizontal-relative:page;mso-position-vertical-relative:page" coordorigin="844,2821" coordsize="10220,11143">
            <v:shape id="_x0000_s1066" style="position:absolute;left:852;top:2828;width:10201;height:11120" coordorigin="852,2828" coordsize="10201,11120" path="m852,2828r10201,l11053,13948r-10201,l852,2828xe" filled="f" strokecolor="#2d2e33" strokeweight=".25964mm">
              <v:path arrowok="t"/>
            </v:shape>
            <v:shape id="_x0000_s1065" style="position:absolute;left:8866;top:2828;width:0;height:11113" coordorigin="8866,2828" coordsize="0,11113" path="m8866,13942r,-11114e" filled="f" strokecolor="#2d2e33" strokeweight=".25964mm">
              <v:path arrowok="t"/>
            </v:shape>
            <v:shape id="_x0000_s1064" style="position:absolute;left:7653;top:2843;width:0;height:11113" coordorigin="7653,2843" coordsize="0,11113" path="m7653,13956r,-11113e" filled="f" strokecolor="#2d2e33" strokeweight=".25964mm">
              <v:path arrowok="t"/>
            </v:shape>
            <v:shape id="_x0000_s1063" style="position:absolute;left:5577;top:2828;width:0;height:11120" coordorigin="5577,2828" coordsize="0,11120" path="m5577,13948r,-11120e" filled="f" strokecolor="#2d2e33" strokeweight=".25964mm">
              <v:path arrowok="t"/>
            </v:shape>
            <v:shape id="_x0000_s1062" style="position:absolute;left:4626;top:2828;width:0;height:11120" coordorigin="4626,2828" coordsize="0,11120" path="m4626,13948r,-11120e" filled="f" strokecolor="#2d2e33" strokeweight=".25964mm">
              <v:path arrowok="t"/>
            </v:shape>
            <v:shape id="_x0000_s1061" style="position:absolute;left:2303;top:2828;width:0;height:11120" coordorigin="2303,2828" coordsize="0,11120" path="m2303,13948r,-11120e" filled="f" strokecolor="#2d2e33" strokeweight=".25964mm">
              <v:path arrowok="t"/>
            </v:shape>
            <v:shape id="_x0000_s1060" style="position:absolute;left:852;top:3468;width:10201;height:0" coordorigin="852,3468" coordsize="10201,0" path="m852,3468r10201,e" filled="f" strokecolor="#2d2e33" strokeweight=".224mm">
              <v:path arrowok="t"/>
            </v:shape>
            <v:shape id="_x0000_s1059" style="position:absolute;left:852;top:6093;width:10201;height:0" coordorigin="852,6093" coordsize="10201,0" path="m852,6093r10201,e" filled="f" strokecolor="#2d2e33" strokeweight=".25964mm">
              <v:path arrowok="t"/>
            </v:shape>
            <v:shape id="_x0000_s1058" style="position:absolute;left:852;top:8712;width:10201;height:0" coordorigin="852,8712" coordsize="10201,0" path="m852,8712r10201,e" filled="f" strokecolor="#2d2e33" strokeweight=".25964mm">
              <v:path arrowok="t"/>
            </v:shape>
            <v:shape id="_x0000_s1057" style="position:absolute;left:852;top:11330;width:10201;height:0" coordorigin="852,11330" coordsize="10201,0" path="m852,11330r10201,e" filled="f" strokecolor="#2d2e33" strokeweight=".25964mm">
              <v:path arrowok="t"/>
            </v:shape>
            <v:shape id="_x0000_s1056" style="position:absolute;left:852;top:2828;width:1452;height:639" coordorigin="852,2828" coordsize="1452,639" path="m2304,3468r,-640l852,2828r,640l2304,3468xe" fillcolor="#2d2e33" stroked="f">
              <v:path arrowok="t"/>
            </v:shape>
            <v:shape id="_x0000_s1055" style="position:absolute;left:2303;top:2828;width:2323;height:639" coordorigin="2303,2828" coordsize="2323,639" path="m4626,3468r,-640l2303,2828r,640l4626,3468xe" fillcolor="#2d2e33" stroked="f">
              <v:path arrowok="t"/>
            </v:shape>
            <v:shape id="_x0000_s1054" style="position:absolute;left:4626;top:2828;width:951;height:639" coordorigin="4626,2828" coordsize="951,639" path="m5577,3468r,-640l4626,2828r,640l5577,3468xe" fillcolor="#2d2e33" stroked="f">
              <v:path arrowok="t"/>
            </v:shape>
            <v:shape id="_x0000_s1053" style="position:absolute;left:5577;top:2828;width:2078;height:639" coordorigin="5577,2828" coordsize="2078,639" path="m7656,3468r,-640l5577,2828r,640l7656,3468xe" fillcolor="#2d2e33" stroked="f">
              <v:path arrowok="t"/>
            </v:shape>
            <v:shape id="_x0000_s1052" style="position:absolute;left:7656;top:2828;width:1211;height:639" coordorigin="7656,2828" coordsize="1211,639" path="m8866,3468r,-640l7656,2828r,640l8866,3468xe" fillcolor="#2d2e33" stroked="f">
              <v:path arrowok="t"/>
            </v:shape>
            <v:shape id="_x0000_s1051" style="position:absolute;left:8866;top:2828;width:2191;height:639" coordorigin="8866,2828" coordsize="2191,639" path="m11058,3468r,-640l8866,2828r,640l11058,3468xe" fillcolor="#2d2e33" stroked="f">
              <v:path arrowok="t"/>
            </v:shape>
            <w10:wrap anchorx="page" anchory="page"/>
          </v:group>
        </w:pict>
      </w:r>
      <w:r w:rsidR="00317369">
        <w:rPr>
          <w:b/>
          <w:color w:val="2D2E33"/>
          <w:sz w:val="22"/>
          <w:szCs w:val="22"/>
        </w:rPr>
        <w:t>Speaker 2</w:t>
      </w:r>
    </w:p>
    <w:p w14:paraId="1C03CEB8" w14:textId="77777777" w:rsidR="00020D75" w:rsidRDefault="00020D75">
      <w:pPr>
        <w:spacing w:line="200" w:lineRule="exact"/>
      </w:pPr>
    </w:p>
    <w:p w14:paraId="591E24DC" w14:textId="77777777" w:rsidR="00020D75" w:rsidRDefault="00020D75">
      <w:pPr>
        <w:spacing w:line="200" w:lineRule="exact"/>
      </w:pPr>
    </w:p>
    <w:p w14:paraId="7478F8B7" w14:textId="77777777" w:rsidR="00020D75" w:rsidRDefault="00020D75">
      <w:pPr>
        <w:spacing w:line="200" w:lineRule="exact"/>
      </w:pPr>
    </w:p>
    <w:p w14:paraId="5FEA7ACA" w14:textId="77777777" w:rsidR="00020D75" w:rsidRDefault="00020D75">
      <w:pPr>
        <w:spacing w:line="200" w:lineRule="exact"/>
      </w:pPr>
    </w:p>
    <w:p w14:paraId="41759064" w14:textId="77777777" w:rsidR="00020D75" w:rsidRDefault="00020D75">
      <w:pPr>
        <w:spacing w:line="200" w:lineRule="exact"/>
      </w:pPr>
    </w:p>
    <w:p w14:paraId="56313394" w14:textId="77777777" w:rsidR="00020D75" w:rsidRDefault="00020D75">
      <w:pPr>
        <w:spacing w:line="200" w:lineRule="exact"/>
      </w:pPr>
    </w:p>
    <w:p w14:paraId="38949A25" w14:textId="77777777" w:rsidR="00020D75" w:rsidRDefault="00020D75">
      <w:pPr>
        <w:spacing w:line="200" w:lineRule="exact"/>
      </w:pPr>
    </w:p>
    <w:p w14:paraId="37EA4E11" w14:textId="77777777" w:rsidR="00020D75" w:rsidRDefault="00020D75">
      <w:pPr>
        <w:spacing w:line="200" w:lineRule="exact"/>
      </w:pPr>
    </w:p>
    <w:p w14:paraId="32C1A6BC" w14:textId="77777777" w:rsidR="00020D75" w:rsidRDefault="00020D75">
      <w:pPr>
        <w:spacing w:line="200" w:lineRule="exact"/>
      </w:pPr>
    </w:p>
    <w:p w14:paraId="4A265BDA" w14:textId="3A4A5E15" w:rsidR="00020D75" w:rsidRDefault="00693396" w:rsidP="00693396">
      <w:pPr>
        <w:tabs>
          <w:tab w:val="left" w:pos="9240"/>
          <w:tab w:val="left" w:pos="9315"/>
        </w:tabs>
        <w:spacing w:line="200" w:lineRule="exact"/>
      </w:pPr>
      <w:r>
        <w:tab/>
        <w:t>Affix Your Latest</w:t>
      </w:r>
      <w:r>
        <w:tab/>
      </w:r>
    </w:p>
    <w:p w14:paraId="3C9EA711" w14:textId="1229E8FD" w:rsidR="00020D75" w:rsidRDefault="00693396" w:rsidP="00693396">
      <w:pPr>
        <w:tabs>
          <w:tab w:val="left" w:pos="9240"/>
        </w:tabs>
        <w:spacing w:line="200" w:lineRule="exact"/>
      </w:pPr>
      <w:r>
        <w:tab/>
      </w:r>
      <w:proofErr w:type="spellStart"/>
      <w:r>
        <w:rPr>
          <w:sz w:val="22"/>
          <w:szCs w:val="22"/>
        </w:rPr>
        <w:t>Self Attested</w:t>
      </w:r>
      <w:proofErr w:type="spellEnd"/>
      <w:r>
        <w:rPr>
          <w:sz w:val="22"/>
          <w:szCs w:val="22"/>
        </w:rPr>
        <w:t xml:space="preserve"> Photo.</w:t>
      </w:r>
    </w:p>
    <w:p w14:paraId="2D7C0E18" w14:textId="77777777" w:rsidR="00020D75" w:rsidRDefault="00020D75">
      <w:pPr>
        <w:spacing w:before="11" w:line="220" w:lineRule="exact"/>
        <w:rPr>
          <w:sz w:val="22"/>
          <w:szCs w:val="22"/>
        </w:rPr>
      </w:pPr>
    </w:p>
    <w:p w14:paraId="0B357D2C" w14:textId="481F1B24" w:rsidR="00020D75" w:rsidRDefault="00317369">
      <w:pPr>
        <w:ind w:left="994"/>
        <w:rPr>
          <w:sz w:val="22"/>
          <w:szCs w:val="22"/>
        </w:rPr>
      </w:pPr>
      <w:bookmarkStart w:id="2" w:name="_Hlk2018410"/>
      <w:r>
        <w:rPr>
          <w:b/>
          <w:color w:val="2D2E33"/>
          <w:sz w:val="22"/>
          <w:szCs w:val="22"/>
        </w:rPr>
        <w:t>Researcher</w:t>
      </w:r>
      <w:r w:rsidR="00551E7A">
        <w:rPr>
          <w:b/>
          <w:color w:val="2D2E33"/>
          <w:sz w:val="22"/>
          <w:szCs w:val="22"/>
        </w:rPr>
        <w:t xml:space="preserve"> 1</w:t>
      </w:r>
    </w:p>
    <w:bookmarkEnd w:id="2"/>
    <w:p w14:paraId="1E0FBB48" w14:textId="77777777" w:rsidR="00020D75" w:rsidRDefault="00020D75">
      <w:pPr>
        <w:spacing w:line="200" w:lineRule="exact"/>
      </w:pPr>
    </w:p>
    <w:p w14:paraId="5C9078C5" w14:textId="77777777" w:rsidR="00020D75" w:rsidRDefault="00020D75">
      <w:pPr>
        <w:spacing w:line="200" w:lineRule="exact"/>
      </w:pPr>
    </w:p>
    <w:p w14:paraId="2D75FF93" w14:textId="77777777" w:rsidR="00020D75" w:rsidRDefault="00020D75">
      <w:pPr>
        <w:spacing w:line="200" w:lineRule="exact"/>
      </w:pPr>
    </w:p>
    <w:p w14:paraId="22DA745C" w14:textId="77777777" w:rsidR="00020D75" w:rsidRDefault="00020D75">
      <w:pPr>
        <w:spacing w:line="200" w:lineRule="exact"/>
      </w:pPr>
    </w:p>
    <w:p w14:paraId="31AEAB9D" w14:textId="77777777" w:rsidR="00020D75" w:rsidRDefault="00020D75">
      <w:pPr>
        <w:spacing w:line="200" w:lineRule="exact"/>
      </w:pPr>
    </w:p>
    <w:p w14:paraId="14FA76BC" w14:textId="77777777" w:rsidR="00020D75" w:rsidRDefault="00020D75">
      <w:pPr>
        <w:spacing w:line="200" w:lineRule="exact"/>
      </w:pPr>
    </w:p>
    <w:p w14:paraId="67A9D5D3" w14:textId="77777777" w:rsidR="00020D75" w:rsidRDefault="00020D75">
      <w:pPr>
        <w:spacing w:line="200" w:lineRule="exact"/>
      </w:pPr>
    </w:p>
    <w:p w14:paraId="797CDD16" w14:textId="77777777" w:rsidR="00020D75" w:rsidRDefault="00020D75">
      <w:pPr>
        <w:spacing w:line="200" w:lineRule="exact"/>
      </w:pPr>
    </w:p>
    <w:p w14:paraId="463A823D" w14:textId="28D2BD75" w:rsidR="00020D75" w:rsidRDefault="00693396" w:rsidP="00693396">
      <w:pPr>
        <w:tabs>
          <w:tab w:val="left" w:pos="9195"/>
        </w:tabs>
        <w:spacing w:line="200" w:lineRule="exact"/>
      </w:pPr>
      <w:r>
        <w:tab/>
        <w:t>Affix Your Latest</w:t>
      </w:r>
    </w:p>
    <w:p w14:paraId="4DA331B4" w14:textId="49A00849" w:rsidR="00020D75" w:rsidRDefault="00693396" w:rsidP="00693396">
      <w:pPr>
        <w:tabs>
          <w:tab w:val="left" w:pos="9195"/>
        </w:tabs>
        <w:spacing w:line="200" w:lineRule="exact"/>
      </w:pPr>
      <w:r>
        <w:tab/>
      </w:r>
      <w:proofErr w:type="spellStart"/>
      <w:r>
        <w:rPr>
          <w:sz w:val="22"/>
          <w:szCs w:val="22"/>
        </w:rPr>
        <w:t>Self Attested</w:t>
      </w:r>
      <w:proofErr w:type="spellEnd"/>
      <w:r>
        <w:rPr>
          <w:sz w:val="22"/>
          <w:szCs w:val="22"/>
        </w:rPr>
        <w:t xml:space="preserve"> Photo.</w:t>
      </w:r>
    </w:p>
    <w:p w14:paraId="5D0011EF" w14:textId="63A1B38E" w:rsidR="00551E7A" w:rsidRDefault="00551E7A" w:rsidP="00551E7A">
      <w:pPr>
        <w:ind w:left="994"/>
        <w:rPr>
          <w:sz w:val="22"/>
          <w:szCs w:val="22"/>
        </w:rPr>
      </w:pPr>
      <w:r>
        <w:rPr>
          <w:b/>
          <w:color w:val="2D2E33"/>
          <w:sz w:val="22"/>
          <w:szCs w:val="22"/>
        </w:rPr>
        <w:t>Researcher 2</w:t>
      </w:r>
    </w:p>
    <w:p w14:paraId="08B6B48A" w14:textId="3DBAB93C" w:rsidR="00020D75" w:rsidRDefault="00020D75" w:rsidP="00551E7A">
      <w:pPr>
        <w:tabs>
          <w:tab w:val="left" w:pos="1650"/>
        </w:tabs>
        <w:spacing w:line="200" w:lineRule="exact"/>
      </w:pPr>
    </w:p>
    <w:p w14:paraId="6438C60E" w14:textId="77777777" w:rsidR="00020D75" w:rsidRDefault="00020D75">
      <w:pPr>
        <w:spacing w:before="11" w:line="220" w:lineRule="exact"/>
        <w:rPr>
          <w:sz w:val="22"/>
          <w:szCs w:val="22"/>
        </w:rPr>
      </w:pPr>
    </w:p>
    <w:p w14:paraId="71130291" w14:textId="3DA61DB8" w:rsidR="00020D75" w:rsidRDefault="00020D75">
      <w:pPr>
        <w:spacing w:line="240" w:lineRule="exact"/>
        <w:ind w:left="994"/>
        <w:rPr>
          <w:sz w:val="22"/>
          <w:szCs w:val="22"/>
        </w:rPr>
      </w:pPr>
    </w:p>
    <w:p w14:paraId="01565BB5" w14:textId="77777777" w:rsidR="00020D75" w:rsidRDefault="00020D75">
      <w:pPr>
        <w:spacing w:line="120" w:lineRule="exact"/>
        <w:rPr>
          <w:sz w:val="13"/>
          <w:szCs w:val="13"/>
        </w:rPr>
      </w:pPr>
    </w:p>
    <w:p w14:paraId="6908D8F0" w14:textId="77777777" w:rsidR="00020D75" w:rsidRDefault="00020D75">
      <w:pPr>
        <w:spacing w:line="200" w:lineRule="exact"/>
      </w:pPr>
    </w:p>
    <w:p w14:paraId="13775325" w14:textId="77777777" w:rsidR="00020D75" w:rsidRDefault="00020D75">
      <w:pPr>
        <w:spacing w:line="200" w:lineRule="exact"/>
      </w:pPr>
    </w:p>
    <w:p w14:paraId="63BD7D38" w14:textId="77777777" w:rsidR="00020D75" w:rsidRDefault="00020D75">
      <w:pPr>
        <w:spacing w:line="200" w:lineRule="exact"/>
      </w:pPr>
    </w:p>
    <w:p w14:paraId="7779B1D2" w14:textId="77777777" w:rsidR="00020D75" w:rsidRDefault="00020D75">
      <w:pPr>
        <w:spacing w:line="200" w:lineRule="exact"/>
      </w:pPr>
    </w:p>
    <w:p w14:paraId="12A7B563" w14:textId="77777777" w:rsidR="00020D75" w:rsidRDefault="00020D75">
      <w:pPr>
        <w:spacing w:line="200" w:lineRule="exact"/>
      </w:pPr>
    </w:p>
    <w:p w14:paraId="46E64040" w14:textId="77777777" w:rsidR="00020D75" w:rsidRDefault="00020D75">
      <w:pPr>
        <w:spacing w:line="200" w:lineRule="exact"/>
      </w:pPr>
    </w:p>
    <w:p w14:paraId="0A3BB451" w14:textId="77777777" w:rsidR="00020D75" w:rsidRDefault="00020D75">
      <w:pPr>
        <w:spacing w:line="200" w:lineRule="exact"/>
      </w:pPr>
    </w:p>
    <w:p w14:paraId="2F812B78" w14:textId="77777777" w:rsidR="00020D75" w:rsidRDefault="00020D75">
      <w:pPr>
        <w:spacing w:line="200" w:lineRule="exact"/>
      </w:pPr>
    </w:p>
    <w:p w14:paraId="096D5C3C" w14:textId="77777777" w:rsidR="00020D75" w:rsidRDefault="00020D75">
      <w:pPr>
        <w:spacing w:line="200" w:lineRule="exact"/>
        <w:sectPr w:rsidR="00020D75">
          <w:pgSz w:w="11920" w:h="16840"/>
          <w:pgMar w:top="2020" w:right="0" w:bottom="280" w:left="0" w:header="0" w:footer="1131" w:gutter="0"/>
          <w:cols w:space="720"/>
        </w:sectPr>
      </w:pPr>
    </w:p>
    <w:p w14:paraId="437821C5" w14:textId="77777777" w:rsidR="00020D75" w:rsidRDefault="00317369">
      <w:pPr>
        <w:tabs>
          <w:tab w:val="left" w:pos="3060"/>
        </w:tabs>
        <w:spacing w:before="28"/>
        <w:ind w:left="852" w:right="-53"/>
        <w:rPr>
          <w:sz w:val="22"/>
          <w:szCs w:val="22"/>
        </w:rPr>
      </w:pPr>
      <w:r>
        <w:rPr>
          <w:b/>
          <w:color w:val="2D2E33"/>
          <w:sz w:val="22"/>
          <w:szCs w:val="22"/>
        </w:rPr>
        <w:lastRenderedPageBreak/>
        <w:t>Date:</w:t>
      </w:r>
      <w:r>
        <w:rPr>
          <w:b/>
          <w:color w:val="2D2E33"/>
          <w:sz w:val="22"/>
          <w:szCs w:val="22"/>
          <w:u w:val="single" w:color="2C2E33"/>
        </w:rPr>
        <w:t xml:space="preserve"> </w:t>
      </w:r>
      <w:r>
        <w:rPr>
          <w:b/>
          <w:color w:val="2D2E33"/>
          <w:sz w:val="22"/>
          <w:szCs w:val="22"/>
          <w:u w:val="single" w:color="2C2E33"/>
        </w:rPr>
        <w:tab/>
      </w:r>
    </w:p>
    <w:p w14:paraId="72B45057" w14:textId="77777777" w:rsidR="00020D75" w:rsidRDefault="00317369">
      <w:pPr>
        <w:spacing w:before="28"/>
        <w:rPr>
          <w:sz w:val="22"/>
          <w:szCs w:val="22"/>
        </w:rPr>
        <w:sectPr w:rsidR="00020D75">
          <w:type w:val="continuous"/>
          <w:pgSz w:w="11920" w:h="16840"/>
          <w:pgMar w:top="1560" w:right="0" w:bottom="280" w:left="0" w:header="720" w:footer="720" w:gutter="0"/>
          <w:cols w:num="2" w:space="720" w:equalWidth="0">
            <w:col w:w="3064" w:space="3804"/>
            <w:col w:w="5052"/>
          </w:cols>
        </w:sectPr>
      </w:pPr>
      <w:r>
        <w:br w:type="column"/>
      </w:r>
      <w:r>
        <w:rPr>
          <w:b/>
          <w:color w:val="2D2E33"/>
          <w:sz w:val="22"/>
          <w:szCs w:val="22"/>
        </w:rPr>
        <w:lastRenderedPageBreak/>
        <w:t>Signature and Seal of Head of Institution</w:t>
      </w:r>
    </w:p>
    <w:p w14:paraId="0A7B0847" w14:textId="77777777" w:rsidR="00020D75" w:rsidRDefault="00020D75">
      <w:pPr>
        <w:spacing w:before="4" w:line="160" w:lineRule="exact"/>
        <w:rPr>
          <w:sz w:val="17"/>
          <w:szCs w:val="17"/>
        </w:rPr>
      </w:pPr>
    </w:p>
    <w:p w14:paraId="2CF94A36" w14:textId="77777777" w:rsidR="00020D75" w:rsidRDefault="00020D75">
      <w:pPr>
        <w:spacing w:line="200" w:lineRule="exact"/>
      </w:pPr>
    </w:p>
    <w:p w14:paraId="72A0B8DB" w14:textId="77777777" w:rsidR="00020D75" w:rsidRDefault="00020D75">
      <w:pPr>
        <w:spacing w:line="200" w:lineRule="exact"/>
      </w:pPr>
    </w:p>
    <w:p w14:paraId="1AE08F17" w14:textId="0BAAE325" w:rsidR="00020D75" w:rsidRDefault="00551E7A" w:rsidP="00551E7A">
      <w:pPr>
        <w:spacing w:before="6" w:line="460" w:lineRule="exact"/>
        <w:ind w:right="4434" w:firstLine="720"/>
        <w:rPr>
          <w:sz w:val="42"/>
          <w:szCs w:val="42"/>
        </w:rPr>
      </w:pPr>
      <w:r>
        <w:rPr>
          <w:b/>
          <w:color w:val="DAAB65"/>
          <w:w w:val="101"/>
          <w:position w:val="-1"/>
          <w:sz w:val="42"/>
          <w:szCs w:val="42"/>
        </w:rPr>
        <w:t xml:space="preserve">                                 </w:t>
      </w:r>
      <w:r w:rsidR="00317369">
        <w:rPr>
          <w:b/>
          <w:color w:val="DAAB65"/>
          <w:w w:val="101"/>
          <w:position w:val="-1"/>
          <w:sz w:val="42"/>
          <w:szCs w:val="42"/>
        </w:rPr>
        <w:t>DECLARATIO</w:t>
      </w:r>
      <w:r>
        <w:rPr>
          <w:b/>
          <w:color w:val="DAAB65"/>
          <w:w w:val="101"/>
          <w:position w:val="-1"/>
          <w:sz w:val="42"/>
          <w:szCs w:val="42"/>
        </w:rPr>
        <w:t>N</w:t>
      </w:r>
    </w:p>
    <w:p w14:paraId="33DE1DA1" w14:textId="35D8C4AE" w:rsidR="00020D75" w:rsidRDefault="00DB3D89">
      <w:pPr>
        <w:spacing w:before="9" w:line="140" w:lineRule="exact"/>
        <w:rPr>
          <w:sz w:val="14"/>
          <w:szCs w:val="14"/>
        </w:rPr>
      </w:pPr>
      <w:r>
        <w:pict w14:anchorId="640D06B6">
          <v:group id="_x0000_s1038" style="position:absolute;margin-left:203.25pt;margin-top:1.65pt;width:173.95pt;height:3.55pt;z-index:-251653632;mso-position-horizontal-relative:page" coordorigin="4361,500" coordsize="3183,70">
            <v:shape id="_x0000_s1049" style="position:absolute;left:4613;top:565;width:2679;height:0" coordorigin="4613,565" coordsize="2679,0" path="m4613,565r2679,e" filled="f" strokecolor="#2d2e33" strokeweight=".1175mm">
              <v:path arrowok="t"/>
            </v:shape>
            <v:shape id="_x0000_s1048" style="position:absolute;left:4383;top:535;width:3139;height:0" coordorigin="4383,535" coordsize="3139,0" path="m4383,535r3139,e" filled="f" strokecolor="#2d2e33" strokeweight=".30022mm">
              <v:path arrowok="t"/>
            </v:shape>
            <v:shape id="_x0000_s1047" style="position:absolute;left:4613;top:505;width:2679;height:0" coordorigin="4613,505" coordsize="2679,0" path="m4613,505r2679,e" filled="f" strokecolor="#2d2e33" strokeweight=".1178mm">
              <v:path arrowok="t"/>
            </v:shape>
            <v:shape id="_x0000_s1046" style="position:absolute;left:4458;top:510;width:137;height:50" coordorigin="4458,510" coordsize="137,50" path="m4594,536r-63,-26l4458,534r74,26l4594,536xe" fillcolor="#2d2e33" stroked="f">
              <v:path arrowok="t"/>
            </v:shape>
            <v:shape id="_x0000_s1045" style="position:absolute;left:4404;top:518;width:35;height:35" coordorigin="4404,518" coordsize="35,35" path="m4439,535r,-10l4431,518r-19,l4404,525r,19l4412,552r19,l4439,544r,-9xe" fillcolor="#2d2e33" stroked="f">
              <v:path arrowok="t"/>
            </v:shape>
            <v:shape id="_x0000_s1044" style="position:absolute;left:4371;top:524;width:22;height:22" coordorigin="4371,524" coordsize="22,22" path="m4393,535r,-6l4388,524r-12,l4371,529r,12l4376,546r12,l4393,541r,-6xe" fillcolor="#2d2e33" stroked="f">
              <v:path arrowok="t"/>
            </v:shape>
            <v:shape id="_x0000_s1043" style="position:absolute;left:4607;top:524;width:22;height:22" coordorigin="4607,524" coordsize="22,22" path="m4629,535r,-6l4624,524r-12,l4607,529r,12l4612,546r12,l4629,541r,-6xe" fillcolor="#2d2e33" stroked="f">
              <v:path arrowok="t"/>
            </v:shape>
            <v:shape id="_x0000_s1042" style="position:absolute;left:7311;top:510;width:137;height:50" coordorigin="7311,510" coordsize="137,50" path="m7311,536r63,24l7448,534r-74,-24l7311,536xe" fillcolor="#2d2e33" stroked="f">
              <v:path arrowok="t"/>
            </v:shape>
            <v:shape id="_x0000_s1041" style="position:absolute;left:7467;top:518;width:35;height:35" coordorigin="7467,518" coordsize="35,35" path="m7467,535r,9l7475,552r19,l7501,544r,-19l7494,518r-19,l7467,525r,10xe" fillcolor="#2d2e33" stroked="f">
              <v:path arrowok="t"/>
            </v:shape>
            <v:shape id="_x0000_s1040" style="position:absolute;left:7513;top:524;width:22;height:22" coordorigin="7513,524" coordsize="22,22" path="m7513,535r,6l7518,546r12,l7534,541r,-12l7530,524r-12,l7513,529r,6xe" fillcolor="#2d2e33" stroked="f">
              <v:path arrowok="t"/>
            </v:shape>
            <v:shape id="_x0000_s1039" style="position:absolute;left:7277;top:524;width:22;height:22" coordorigin="7277,524" coordsize="22,22" path="m7277,535r,6l7282,546r12,l7298,541r,-12l7294,524r-12,l7277,529r,6xe" fillcolor="#2d2e33" stroked="f">
              <v:path arrowok="t"/>
            </v:shape>
            <w10:wrap anchorx="page"/>
          </v:group>
        </w:pict>
      </w:r>
    </w:p>
    <w:p w14:paraId="6B236CC6" w14:textId="77777777" w:rsidR="00020D75" w:rsidRDefault="00020D75">
      <w:pPr>
        <w:spacing w:line="200" w:lineRule="exact"/>
      </w:pPr>
    </w:p>
    <w:p w14:paraId="4910C61D" w14:textId="77777777" w:rsidR="00020D75" w:rsidRDefault="00020D75">
      <w:pPr>
        <w:spacing w:line="200" w:lineRule="exact"/>
      </w:pPr>
    </w:p>
    <w:p w14:paraId="238D2CD0" w14:textId="77777777" w:rsidR="00020D75" w:rsidRDefault="00020D75">
      <w:pPr>
        <w:spacing w:line="200" w:lineRule="exact"/>
      </w:pPr>
    </w:p>
    <w:p w14:paraId="79D28219" w14:textId="17806B57" w:rsidR="00020D75" w:rsidRDefault="00317369" w:rsidP="00F97BA3">
      <w:pPr>
        <w:spacing w:before="22" w:line="398" w:lineRule="auto"/>
        <w:ind w:left="852" w:right="809"/>
        <w:jc w:val="both"/>
        <w:rPr>
          <w:color w:val="2D2E33"/>
          <w:sz w:val="22"/>
          <w:szCs w:val="22"/>
        </w:rPr>
      </w:pPr>
      <w:r>
        <w:rPr>
          <w:color w:val="2D2E33"/>
          <w:sz w:val="22"/>
          <w:szCs w:val="22"/>
        </w:rPr>
        <w:t>We, hereby declare that the institution and its team members will abide by all the rules of the</w:t>
      </w:r>
      <w:r w:rsidR="00082BA1">
        <w:rPr>
          <w:color w:val="2D2E33"/>
          <w:sz w:val="22"/>
          <w:szCs w:val="22"/>
        </w:rPr>
        <w:t xml:space="preserve"> </w:t>
      </w:r>
      <w:r>
        <w:rPr>
          <w:color w:val="2D2E33"/>
          <w:sz w:val="22"/>
          <w:szCs w:val="22"/>
        </w:rPr>
        <w:t>competition set by the organizers and as notified to us from time to time throughout the period of the competition. We also declare and confirm that all the information provided by the organizers in the registration form is true and accurate to the best of our knowledge. In case of noncompliance or violation of any rules or regulations on our part, the organizing body shall reserve the right to cancel</w:t>
      </w:r>
      <w:r w:rsidR="00F97BA3">
        <w:rPr>
          <w:sz w:val="22"/>
          <w:szCs w:val="22"/>
        </w:rPr>
        <w:t xml:space="preserve"> </w:t>
      </w:r>
      <w:r>
        <w:rPr>
          <w:color w:val="2D2E33"/>
          <w:sz w:val="22"/>
          <w:szCs w:val="22"/>
        </w:rPr>
        <w:t>our registration/candidature.</w:t>
      </w:r>
    </w:p>
    <w:p w14:paraId="56D9FF3D" w14:textId="2A8D8BA8" w:rsidR="00F97BA3" w:rsidRDefault="00F97BA3" w:rsidP="00F97BA3">
      <w:pPr>
        <w:spacing w:before="22" w:line="398" w:lineRule="auto"/>
        <w:ind w:left="852" w:right="809"/>
        <w:jc w:val="both"/>
        <w:rPr>
          <w:sz w:val="22"/>
          <w:szCs w:val="22"/>
        </w:rPr>
      </w:pPr>
      <w:r>
        <w:rPr>
          <w:sz w:val="22"/>
          <w:szCs w:val="22"/>
        </w:rPr>
        <w:t>Note</w:t>
      </w:r>
      <w:proofErr w:type="gramStart"/>
      <w:r>
        <w:rPr>
          <w:sz w:val="22"/>
          <w:szCs w:val="22"/>
        </w:rPr>
        <w:t>:-</w:t>
      </w:r>
      <w:proofErr w:type="gramEnd"/>
      <w:r>
        <w:rPr>
          <w:sz w:val="22"/>
          <w:szCs w:val="22"/>
        </w:rPr>
        <w:t xml:space="preserve"> The Participants can make there payment through these mentioned payment modes:-</w:t>
      </w:r>
    </w:p>
    <w:p w14:paraId="76E0E445" w14:textId="3860B6D7" w:rsidR="00020D75" w:rsidRDefault="00F97BA3" w:rsidP="00F97BA3">
      <w:pPr>
        <w:pStyle w:val="ListParagraph"/>
        <w:numPr>
          <w:ilvl w:val="0"/>
          <w:numId w:val="4"/>
        </w:numPr>
        <w:spacing w:before="22" w:line="398" w:lineRule="auto"/>
        <w:ind w:right="809"/>
        <w:jc w:val="both"/>
        <w:rPr>
          <w:sz w:val="22"/>
          <w:szCs w:val="22"/>
        </w:rPr>
      </w:pPr>
      <w:proofErr w:type="gramStart"/>
      <w:r>
        <w:rPr>
          <w:sz w:val="22"/>
          <w:szCs w:val="22"/>
        </w:rPr>
        <w:t>Paytm</w:t>
      </w:r>
      <w:r w:rsidR="00693396">
        <w:rPr>
          <w:sz w:val="22"/>
          <w:szCs w:val="22"/>
        </w:rPr>
        <w:t xml:space="preserve"> </w:t>
      </w:r>
      <w:r>
        <w:rPr>
          <w:sz w:val="22"/>
          <w:szCs w:val="22"/>
        </w:rPr>
        <w:t>:-</w:t>
      </w:r>
      <w:proofErr w:type="gramEnd"/>
      <w:r>
        <w:rPr>
          <w:sz w:val="22"/>
          <w:szCs w:val="22"/>
        </w:rPr>
        <w:t xml:space="preserve"> Pay</w:t>
      </w:r>
      <w:r w:rsidR="00214960">
        <w:rPr>
          <w:sz w:val="22"/>
          <w:szCs w:val="22"/>
        </w:rPr>
        <w:t>a</w:t>
      </w:r>
      <w:r>
        <w:rPr>
          <w:sz w:val="22"/>
          <w:szCs w:val="22"/>
        </w:rPr>
        <w:t xml:space="preserve">ble at Mob. </w:t>
      </w:r>
      <w:proofErr w:type="gramStart"/>
      <w:r>
        <w:rPr>
          <w:sz w:val="22"/>
          <w:szCs w:val="22"/>
        </w:rPr>
        <w:t>No :9149199169</w:t>
      </w:r>
      <w:proofErr w:type="gramEnd"/>
      <w:r w:rsidR="00693396">
        <w:rPr>
          <w:sz w:val="22"/>
          <w:szCs w:val="22"/>
        </w:rPr>
        <w:t xml:space="preserve"> (Participants please mention there transaction id with form.)</w:t>
      </w:r>
    </w:p>
    <w:p w14:paraId="5A076399" w14:textId="71531617" w:rsidR="00F97BA3" w:rsidRPr="00F97BA3" w:rsidRDefault="00F97BA3" w:rsidP="00F97BA3">
      <w:pPr>
        <w:pStyle w:val="ListParagraph"/>
        <w:numPr>
          <w:ilvl w:val="0"/>
          <w:numId w:val="4"/>
        </w:numPr>
        <w:spacing w:before="22" w:line="398" w:lineRule="auto"/>
        <w:ind w:right="809"/>
        <w:jc w:val="both"/>
        <w:rPr>
          <w:sz w:val="22"/>
          <w:szCs w:val="22"/>
        </w:rPr>
      </w:pPr>
      <w:r>
        <w:rPr>
          <w:sz w:val="22"/>
          <w:szCs w:val="22"/>
        </w:rPr>
        <w:t>Demand Draft</w:t>
      </w:r>
      <w:r w:rsidR="00693396">
        <w:rPr>
          <w:sz w:val="22"/>
          <w:szCs w:val="22"/>
        </w:rPr>
        <w:t xml:space="preserve"> </w:t>
      </w:r>
      <w:r>
        <w:rPr>
          <w:sz w:val="22"/>
          <w:szCs w:val="22"/>
        </w:rPr>
        <w:t>:- Pay</w:t>
      </w:r>
      <w:r w:rsidR="00214960">
        <w:rPr>
          <w:sz w:val="22"/>
          <w:szCs w:val="22"/>
        </w:rPr>
        <w:t>a</w:t>
      </w:r>
      <w:r>
        <w:rPr>
          <w:sz w:val="22"/>
          <w:szCs w:val="22"/>
        </w:rPr>
        <w:t>ble @</w:t>
      </w:r>
      <w:r w:rsidR="00693396">
        <w:rPr>
          <w:sz w:val="22"/>
          <w:szCs w:val="22"/>
        </w:rPr>
        <w:t xml:space="preserve"> </w:t>
      </w:r>
      <w:proofErr w:type="spellStart"/>
      <w:r>
        <w:rPr>
          <w:sz w:val="22"/>
          <w:szCs w:val="22"/>
        </w:rPr>
        <w:t>Mewar</w:t>
      </w:r>
      <w:proofErr w:type="spellEnd"/>
      <w:r>
        <w:rPr>
          <w:sz w:val="22"/>
          <w:szCs w:val="22"/>
        </w:rPr>
        <w:t xml:space="preserve"> </w:t>
      </w:r>
      <w:r w:rsidR="00693396">
        <w:rPr>
          <w:sz w:val="22"/>
          <w:szCs w:val="22"/>
        </w:rPr>
        <w:t>L</w:t>
      </w:r>
      <w:r>
        <w:rPr>
          <w:sz w:val="22"/>
          <w:szCs w:val="22"/>
        </w:rPr>
        <w:t xml:space="preserve">aw </w:t>
      </w:r>
      <w:r w:rsidR="00693396">
        <w:rPr>
          <w:sz w:val="22"/>
          <w:szCs w:val="22"/>
        </w:rPr>
        <w:t xml:space="preserve">Institute (Participants please mention there dd no with form.) </w:t>
      </w:r>
    </w:p>
    <w:p w14:paraId="2CA21A1D" w14:textId="0E3FAC85" w:rsidR="00020D75" w:rsidRDefault="00020D75">
      <w:pPr>
        <w:spacing w:line="200" w:lineRule="exact"/>
      </w:pPr>
    </w:p>
    <w:p w14:paraId="61D08581" w14:textId="697F35B4" w:rsidR="00020D75" w:rsidRDefault="00020D75">
      <w:pPr>
        <w:spacing w:line="200" w:lineRule="exact"/>
      </w:pPr>
    </w:p>
    <w:p w14:paraId="179E7DD5" w14:textId="207EBCE7" w:rsidR="00020D75" w:rsidRDefault="00020D75">
      <w:pPr>
        <w:spacing w:line="200" w:lineRule="exact"/>
      </w:pPr>
    </w:p>
    <w:p w14:paraId="364E114C" w14:textId="38055E56" w:rsidR="00020D75" w:rsidRDefault="00020D75">
      <w:pPr>
        <w:spacing w:line="200" w:lineRule="exact"/>
      </w:pPr>
    </w:p>
    <w:p w14:paraId="6BFA5DEF" w14:textId="05CD4C49" w:rsidR="00020D75" w:rsidRDefault="00421B9A" w:rsidP="00421B9A">
      <w:pPr>
        <w:tabs>
          <w:tab w:val="left" w:pos="8295"/>
        </w:tabs>
        <w:spacing w:line="200" w:lineRule="exact"/>
      </w:pPr>
      <w:proofErr w:type="spellStart"/>
      <w:r>
        <w:t>zz</w:t>
      </w:r>
      <w:proofErr w:type="spellEnd"/>
      <w:r>
        <w:tab/>
      </w:r>
    </w:p>
    <w:p w14:paraId="7EF2850B" w14:textId="646C9EC8" w:rsidR="00020D75" w:rsidRDefault="00DB3D89">
      <w:pPr>
        <w:spacing w:line="200" w:lineRule="exact"/>
      </w:pPr>
      <w:r>
        <w:pict w14:anchorId="62C76E06">
          <v:group id="_x0000_s1036" style="position:absolute;margin-left:422.3pt;margin-top:7.15pt;width:130.35pt;height:0;z-index:-251650560;mso-position-horizontal-relative:page" coordorigin="8446,3560" coordsize="2607,0">
            <v:shape id="_x0000_s1037" style="position:absolute;left:8446;top:3560;width:2607;height:0" coordorigin="8446,3560" coordsize="2607,0" path="m8446,3560r2607,e" filled="f" strokecolor="#2d2e33">
              <v:path arrowok="t"/>
            </v:shape>
            <w10:wrap anchorx="page"/>
          </v:group>
        </w:pict>
      </w:r>
      <w:r>
        <w:pict w14:anchorId="397E402C">
          <v:group id="_x0000_s1030" style="position:absolute;margin-left:202.8pt;margin-top:7.8pt;width:130.35pt;height:0;z-index:-251651584;mso-position-horizontal-relative:page" coordorigin="4461,-1235" coordsize="2607,0">
            <v:shape id="_x0000_s1031" style="position:absolute;left:4461;top:-1235;width:2607;height:0" coordorigin="4461,-1235" coordsize="2607,0" path="m4461,-1235r2607,e" filled="f" strokecolor="#2d2e33">
              <v:path arrowok="t"/>
            </v:shape>
            <w10:wrap anchorx="page"/>
          </v:group>
        </w:pict>
      </w:r>
      <w:r>
        <w:pict w14:anchorId="17D4CA54">
          <v:group id="_x0000_s1034" style="position:absolute;margin-left:41.1pt;margin-top:8.65pt;width:130.35pt;height:0;z-index:-251652608;mso-position-horizontal-relative:page" coordorigin="852,1444" coordsize="2607,0">
            <v:shape id="_x0000_s1035" style="position:absolute;left:852;top:1444;width:2607;height:0" coordorigin="852,1444" coordsize="2607,0" path="m852,1444r2607,e" filled="f" strokecolor="#2d2e33">
              <v:path arrowok="t"/>
            </v:shape>
            <w10:wrap anchorx="page"/>
          </v:group>
        </w:pict>
      </w:r>
    </w:p>
    <w:p w14:paraId="38E6F480" w14:textId="05B5D800" w:rsidR="00020D75" w:rsidRDefault="00020D75">
      <w:pPr>
        <w:spacing w:line="200" w:lineRule="exact"/>
      </w:pPr>
    </w:p>
    <w:p w14:paraId="0F3EB5EF" w14:textId="77777777" w:rsidR="00020D75" w:rsidRDefault="00020D75">
      <w:pPr>
        <w:spacing w:line="200" w:lineRule="exact"/>
      </w:pPr>
    </w:p>
    <w:p w14:paraId="73D646B9" w14:textId="77777777" w:rsidR="00020D75" w:rsidRDefault="00020D75">
      <w:pPr>
        <w:spacing w:line="200" w:lineRule="exact"/>
        <w:sectPr w:rsidR="00020D75">
          <w:pgSz w:w="11920" w:h="16840"/>
          <w:pgMar w:top="2020" w:right="0" w:bottom="280" w:left="0" w:header="0" w:footer="1131" w:gutter="0"/>
          <w:cols w:space="720"/>
        </w:sectPr>
      </w:pPr>
    </w:p>
    <w:p w14:paraId="7E640A2F" w14:textId="77777777" w:rsidR="00020D75" w:rsidRDefault="00317369">
      <w:pPr>
        <w:spacing w:before="28"/>
        <w:ind w:left="1600" w:right="406"/>
        <w:jc w:val="center"/>
        <w:rPr>
          <w:sz w:val="22"/>
          <w:szCs w:val="22"/>
        </w:rPr>
      </w:pPr>
      <w:r>
        <w:rPr>
          <w:b/>
          <w:color w:val="2D2E33"/>
          <w:sz w:val="22"/>
          <w:szCs w:val="22"/>
        </w:rPr>
        <w:lastRenderedPageBreak/>
        <w:t>Speaker 1</w:t>
      </w:r>
    </w:p>
    <w:p w14:paraId="5EE7AB54" w14:textId="77777777" w:rsidR="00020D75" w:rsidRDefault="00DB3D89">
      <w:pPr>
        <w:spacing w:before="47"/>
        <w:ind w:left="1157" w:right="-36"/>
        <w:jc w:val="center"/>
        <w:rPr>
          <w:sz w:val="22"/>
          <w:szCs w:val="22"/>
        </w:rPr>
      </w:pPr>
      <w:r>
        <w:pict w14:anchorId="5962AC71">
          <v:group id="_x0000_s1032" style="position:absolute;left:0;text-align:left;margin-left:42.6pt;margin-top:123.85pt;width:130.35pt;height:0;z-index:-251649536;mso-position-horizontal-relative:page" coordorigin="852,2477" coordsize="2607,0">
            <v:shape id="_x0000_s1033" style="position:absolute;left:852;top:2477;width:2607;height:0" coordorigin="852,2477" coordsize="2607,0" path="m852,2477r2607,e" filled="f" strokecolor="#2d2e33">
              <v:path arrowok="t"/>
            </v:shape>
            <w10:wrap anchorx="page"/>
          </v:group>
        </w:pict>
      </w:r>
      <w:r w:rsidR="00317369">
        <w:rPr>
          <w:color w:val="2D2E33"/>
          <w:sz w:val="22"/>
          <w:szCs w:val="22"/>
        </w:rPr>
        <w:t>(Name &amp; Signature)</w:t>
      </w:r>
    </w:p>
    <w:p w14:paraId="78A491E6" w14:textId="77777777" w:rsidR="00020D75" w:rsidRDefault="00317369">
      <w:pPr>
        <w:spacing w:before="28"/>
        <w:ind w:left="406" w:right="406"/>
        <w:jc w:val="center"/>
        <w:rPr>
          <w:sz w:val="22"/>
          <w:szCs w:val="22"/>
        </w:rPr>
      </w:pPr>
      <w:r>
        <w:br w:type="column"/>
      </w:r>
      <w:r>
        <w:rPr>
          <w:b/>
          <w:color w:val="2D2E33"/>
          <w:sz w:val="22"/>
          <w:szCs w:val="22"/>
        </w:rPr>
        <w:lastRenderedPageBreak/>
        <w:t>Speaker 2</w:t>
      </w:r>
    </w:p>
    <w:p w14:paraId="5C7E2355" w14:textId="1C181C3F" w:rsidR="00020D75" w:rsidRDefault="00317369">
      <w:pPr>
        <w:spacing w:before="47"/>
        <w:ind w:left="-36" w:right="-36"/>
        <w:jc w:val="center"/>
        <w:rPr>
          <w:sz w:val="22"/>
          <w:szCs w:val="22"/>
        </w:rPr>
      </w:pPr>
      <w:r>
        <w:rPr>
          <w:color w:val="2D2E33"/>
          <w:sz w:val="22"/>
          <w:szCs w:val="22"/>
        </w:rPr>
        <w:t>(Name &amp; Signature)</w:t>
      </w:r>
    </w:p>
    <w:p w14:paraId="6E1E5A9A" w14:textId="174666BA" w:rsidR="00020D75" w:rsidRPr="00421B9A" w:rsidRDefault="00317369" w:rsidP="00421B9A">
      <w:pPr>
        <w:spacing w:before="28"/>
        <w:ind w:right="1555"/>
      </w:pPr>
      <w:r>
        <w:br w:type="column"/>
      </w:r>
      <w:r w:rsidR="00421B9A">
        <w:lastRenderedPageBreak/>
        <w:t xml:space="preserve">  </w:t>
      </w:r>
      <w:r>
        <w:rPr>
          <w:b/>
          <w:color w:val="2D2E33"/>
          <w:sz w:val="22"/>
          <w:szCs w:val="22"/>
        </w:rPr>
        <w:t>Researcher</w:t>
      </w:r>
      <w:r w:rsidR="00421B9A">
        <w:rPr>
          <w:b/>
          <w:color w:val="2D2E33"/>
          <w:sz w:val="22"/>
          <w:szCs w:val="22"/>
        </w:rPr>
        <w:t xml:space="preserve"> 1</w:t>
      </w:r>
    </w:p>
    <w:p w14:paraId="1D86C746" w14:textId="77777777" w:rsidR="00020D75" w:rsidRDefault="00DB3D89">
      <w:pPr>
        <w:spacing w:before="47"/>
        <w:ind w:left="-36" w:right="1162"/>
        <w:jc w:val="center"/>
        <w:rPr>
          <w:sz w:val="22"/>
          <w:szCs w:val="22"/>
        </w:rPr>
        <w:sectPr w:rsidR="00020D75">
          <w:type w:val="continuous"/>
          <w:pgSz w:w="11920" w:h="16840"/>
          <w:pgMar w:top="1560" w:right="0" w:bottom="280" w:left="0" w:header="720" w:footer="720" w:gutter="0"/>
          <w:cols w:num="3" w:space="720" w:equalWidth="0">
            <w:col w:w="3114" w:space="1689"/>
            <w:col w:w="1920" w:space="2066"/>
            <w:col w:w="3131"/>
          </w:cols>
        </w:sectPr>
      </w:pPr>
      <w:r>
        <w:pict w14:anchorId="3B7098A6">
          <v:group id="_x0000_s1028" style="position:absolute;left:0;text-align:left;margin-left:422.3pt;margin-top:123.85pt;width:130.35pt;height:0;z-index:-251647488;mso-position-horizontal-relative:page" coordorigin="8446,2477" coordsize="2607,0">
            <v:shape id="_x0000_s1029" style="position:absolute;left:8446;top:2477;width:2607;height:0" coordorigin="8446,2477" coordsize="2607,0" path="m8446,2477r2607,e" filled="f" strokecolor="#2d2e33">
              <v:path arrowok="t"/>
            </v:shape>
            <w10:wrap anchorx="page"/>
          </v:group>
        </w:pict>
      </w:r>
      <w:r w:rsidR="00317369">
        <w:rPr>
          <w:color w:val="2D2E33"/>
          <w:sz w:val="22"/>
          <w:szCs w:val="22"/>
        </w:rPr>
        <w:t>(Name &amp; Signature)</w:t>
      </w:r>
    </w:p>
    <w:p w14:paraId="56978FAF" w14:textId="77777777" w:rsidR="00020D75" w:rsidRDefault="00020D75">
      <w:pPr>
        <w:spacing w:before="1" w:line="120" w:lineRule="exact"/>
        <w:rPr>
          <w:sz w:val="13"/>
          <w:szCs w:val="13"/>
        </w:rPr>
      </w:pPr>
    </w:p>
    <w:p w14:paraId="0F7022D0" w14:textId="77777777" w:rsidR="00020D75" w:rsidRDefault="00020D75">
      <w:pPr>
        <w:spacing w:line="200" w:lineRule="exact"/>
      </w:pPr>
    </w:p>
    <w:p w14:paraId="5BF4512A" w14:textId="77777777" w:rsidR="00020D75" w:rsidRDefault="00020D75">
      <w:pPr>
        <w:spacing w:line="200" w:lineRule="exact"/>
      </w:pPr>
    </w:p>
    <w:p w14:paraId="46DA9CA9" w14:textId="77777777" w:rsidR="00020D75" w:rsidRDefault="00020D75">
      <w:pPr>
        <w:spacing w:line="200" w:lineRule="exact"/>
      </w:pPr>
    </w:p>
    <w:p w14:paraId="4BB8E885" w14:textId="77777777" w:rsidR="00020D75" w:rsidRDefault="00020D75">
      <w:pPr>
        <w:spacing w:line="200" w:lineRule="exact"/>
      </w:pPr>
    </w:p>
    <w:p w14:paraId="37C44323" w14:textId="77777777" w:rsidR="00020D75" w:rsidRDefault="00020D75">
      <w:pPr>
        <w:spacing w:line="200" w:lineRule="exact"/>
      </w:pPr>
    </w:p>
    <w:p w14:paraId="7F506BF4" w14:textId="77777777" w:rsidR="00020D75" w:rsidRDefault="00020D75">
      <w:pPr>
        <w:spacing w:line="200" w:lineRule="exact"/>
      </w:pPr>
    </w:p>
    <w:p w14:paraId="4B4A7277" w14:textId="77777777" w:rsidR="00020D75" w:rsidRDefault="00020D75">
      <w:pPr>
        <w:spacing w:line="200" w:lineRule="exact"/>
      </w:pPr>
    </w:p>
    <w:p w14:paraId="02161EC5" w14:textId="357D6ADC" w:rsidR="00020D75" w:rsidRDefault="00020D75">
      <w:pPr>
        <w:spacing w:line="200" w:lineRule="exact"/>
      </w:pPr>
    </w:p>
    <w:p w14:paraId="25A70F62" w14:textId="7076351C" w:rsidR="00020D75" w:rsidRDefault="00DB3D89">
      <w:pPr>
        <w:spacing w:line="200" w:lineRule="exact"/>
      </w:pPr>
      <w:r>
        <w:pict w14:anchorId="699CE8C7">
          <v:group id="_x0000_s1026" style="position:absolute;margin-left:220.8pt;margin-top:9.1pt;width:130.35pt;height:0;z-index:-251648512;mso-position-horizontal-relative:page" coordorigin="4461,-1235" coordsize="2607,0">
            <v:shape id="_x0000_s1027" style="position:absolute;left:4461;top:-1235;width:2607;height:0" coordorigin="4461,-1235" coordsize="2607,0" path="m4461,-1235r2607,e" filled="f" strokecolor="#2d2e33">
              <v:path arrowok="t"/>
            </v:shape>
            <w10:wrap anchorx="page"/>
          </v:group>
        </w:pict>
      </w:r>
    </w:p>
    <w:p w14:paraId="1505F5B4" w14:textId="28B630AD" w:rsidR="00020D75" w:rsidRDefault="00020D75">
      <w:pPr>
        <w:spacing w:line="200" w:lineRule="exact"/>
      </w:pPr>
    </w:p>
    <w:p w14:paraId="20AFAF5E" w14:textId="30C33A46" w:rsidR="00020D75" w:rsidRDefault="00693396">
      <w:pPr>
        <w:spacing w:line="200" w:lineRule="exact"/>
      </w:pPr>
      <w:r>
        <w:rPr>
          <w:noProof/>
        </w:rPr>
        <mc:AlternateContent>
          <mc:Choice Requires="wpg">
            <w:drawing>
              <wp:anchor distT="0" distB="0" distL="114300" distR="114300" simplePos="0" relativeHeight="251679232" behindDoc="1" locked="0" layoutInCell="1" allowOverlap="1" wp14:anchorId="3B7098A6" wp14:editId="43305896">
                <wp:simplePos x="0" y="0"/>
                <wp:positionH relativeFrom="page">
                  <wp:posOffset>5515610</wp:posOffset>
                </wp:positionH>
                <wp:positionV relativeFrom="paragraph">
                  <wp:posOffset>7505065</wp:posOffset>
                </wp:positionV>
                <wp:extent cx="1655445" cy="0"/>
                <wp:effectExtent l="10160" t="10795" r="10795" b="825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5445" cy="0"/>
                          <a:chOff x="8446" y="2477"/>
                          <a:chExt cx="2607" cy="0"/>
                        </a:xfrm>
                      </wpg:grpSpPr>
                      <wps:wsp>
                        <wps:cNvPr id="12" name="Freeform 1559"/>
                        <wps:cNvSpPr>
                          <a:spLocks/>
                        </wps:cNvSpPr>
                        <wps:spPr bwMode="auto">
                          <a:xfrm>
                            <a:off x="8446" y="2477"/>
                            <a:ext cx="2607" cy="0"/>
                          </a:xfrm>
                          <a:custGeom>
                            <a:avLst/>
                            <a:gdLst>
                              <a:gd name="T0" fmla="+- 0 8446 8446"/>
                              <a:gd name="T1" fmla="*/ T0 w 2607"/>
                              <a:gd name="T2" fmla="+- 0 11053 8446"/>
                              <a:gd name="T3" fmla="*/ T2 w 2607"/>
                            </a:gdLst>
                            <a:ahLst/>
                            <a:cxnLst>
                              <a:cxn ang="0">
                                <a:pos x="T1" y="0"/>
                              </a:cxn>
                              <a:cxn ang="0">
                                <a:pos x="T3" y="0"/>
                              </a:cxn>
                            </a:cxnLst>
                            <a:rect l="0" t="0" r="r" b="b"/>
                            <a:pathLst>
                              <a:path w="2607">
                                <a:moveTo>
                                  <a:pt x="0" y="0"/>
                                </a:moveTo>
                                <a:lnTo>
                                  <a:pt x="2607" y="0"/>
                                </a:lnTo>
                              </a:path>
                            </a:pathLst>
                          </a:custGeom>
                          <a:noFill/>
                          <a:ln w="9525">
                            <a:solidFill>
                              <a:srgbClr val="2D2E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72E789AA" id="Group 11" o:spid="_x0000_s1026" style="position:absolute;margin-left:434.3pt;margin-top:590.95pt;width:130.35pt;height:0;z-index:-251637248;mso-position-horizontal-relative:page" coordorigin="8446,2477" coordsize="26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">
                <v:shape id="Freeform 1559" o:spid="_x0000_s1027" style="position:absolute;left:8446;top:2477;width:2607;height:0;visibility:visible;mso-wrap-style:square;v-text-anchor:top" coordsize="2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" path="m,l2607,e" filled="f" strokecolor="#2d2e33">
                  <v:path arrowok="t" o:connecttype="custom" o:connectlocs="0,0;2607,0" o:connectangles="0,0"/>
                </v:shape>
                <w10:wrap anchorx="page"/>
              </v:group>
            </w:pict>
          </mc:Fallback>
        </mc:AlternateContent>
      </w:r>
      <w:r>
        <w:rPr>
          <w:noProof/>
        </w:rPr>
        <mc:AlternateContent>
          <mc:Choice Requires="wpg">
            <w:drawing>
              <wp:anchor distT="0" distB="0" distL="114300" distR="114300" simplePos="0" relativeHeight="251677184" behindDoc="1" locked="0" layoutInCell="1" allowOverlap="1" wp14:anchorId="699CE8C7" wp14:editId="36BF98CB">
                <wp:simplePos x="0" y="0"/>
                <wp:positionH relativeFrom="page">
                  <wp:posOffset>2956560</wp:posOffset>
                </wp:positionH>
                <wp:positionV relativeFrom="paragraph">
                  <wp:posOffset>7486650</wp:posOffset>
                </wp:positionV>
                <wp:extent cx="1655445" cy="0"/>
                <wp:effectExtent l="13335" t="6350" r="7620" b="1270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5445" cy="0"/>
                          <a:chOff x="4461" y="-1235"/>
                          <a:chExt cx="2607" cy="0"/>
                        </a:xfrm>
                      </wpg:grpSpPr>
                      <wps:wsp>
                        <wps:cNvPr id="8" name="Freeform 1555"/>
                        <wps:cNvSpPr>
                          <a:spLocks/>
                        </wps:cNvSpPr>
                        <wps:spPr bwMode="auto">
                          <a:xfrm>
                            <a:off x="4461" y="-1235"/>
                            <a:ext cx="2607" cy="0"/>
                          </a:xfrm>
                          <a:custGeom>
                            <a:avLst/>
                            <a:gdLst>
                              <a:gd name="T0" fmla="+- 0 4461 4461"/>
                              <a:gd name="T1" fmla="*/ T0 w 2607"/>
                              <a:gd name="T2" fmla="+- 0 7068 4461"/>
                              <a:gd name="T3" fmla="*/ T2 w 2607"/>
                            </a:gdLst>
                            <a:ahLst/>
                            <a:cxnLst>
                              <a:cxn ang="0">
                                <a:pos x="T1" y="0"/>
                              </a:cxn>
                              <a:cxn ang="0">
                                <a:pos x="T3" y="0"/>
                              </a:cxn>
                            </a:cxnLst>
                            <a:rect l="0" t="0" r="r" b="b"/>
                            <a:pathLst>
                              <a:path w="2607">
                                <a:moveTo>
                                  <a:pt x="0" y="0"/>
                                </a:moveTo>
                                <a:lnTo>
                                  <a:pt x="2607" y="0"/>
                                </a:lnTo>
                              </a:path>
                            </a:pathLst>
                          </a:custGeom>
                          <a:noFill/>
                          <a:ln w="9525">
                            <a:solidFill>
                              <a:srgbClr val="2D2E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D0B4C14" id="Group 7" o:spid="_x0000_s1026" style="position:absolute;margin-left:232.8pt;margin-top:589.5pt;width:130.35pt;height:0;z-index:-251639296;mso-position-horizontal-relative:page" coordorigin="4461,-1235" coordsize="26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">
                <v:shape id="Freeform 1555" o:spid="_x0000_s1027" style="position:absolute;left:4461;top:-1235;width:2607;height:0;visibility:visible;mso-wrap-style:square;v-text-anchor:top" coordsize="2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" path="m,l2607,e" filled="f" strokecolor="#2d2e33">
                  <v:path arrowok="t" o:connecttype="custom" o:connectlocs="0,0;2607,0" o:connectangles="0,0"/>
                </v:shape>
                <w10:wrap anchorx="page"/>
              </v:group>
            </w:pict>
          </mc:Fallback>
        </mc:AlternateContent>
      </w:r>
    </w:p>
    <w:p w14:paraId="0EE76CBD" w14:textId="77777777" w:rsidR="00020D75" w:rsidRDefault="00020D75">
      <w:pPr>
        <w:spacing w:line="200" w:lineRule="exact"/>
      </w:pPr>
    </w:p>
    <w:p w14:paraId="5F433BFD" w14:textId="77777777" w:rsidR="00020D75" w:rsidRDefault="00020D75">
      <w:pPr>
        <w:spacing w:line="200" w:lineRule="exact"/>
        <w:sectPr w:rsidR="00020D75">
          <w:type w:val="continuous"/>
          <w:pgSz w:w="11920" w:h="16840"/>
          <w:pgMar w:top="1560" w:right="0" w:bottom="280" w:left="0" w:header="720" w:footer="720" w:gutter="0"/>
          <w:cols w:space="720"/>
        </w:sectPr>
      </w:pPr>
    </w:p>
    <w:p w14:paraId="316154FE" w14:textId="02DF9C2E" w:rsidR="00020D75" w:rsidRDefault="00421B9A" w:rsidP="00421B9A">
      <w:pPr>
        <w:spacing w:before="28"/>
        <w:ind w:right="527"/>
        <w:rPr>
          <w:sz w:val="22"/>
          <w:szCs w:val="22"/>
        </w:rPr>
      </w:pPr>
      <w:r>
        <w:rPr>
          <w:b/>
          <w:color w:val="2D2E33"/>
          <w:sz w:val="22"/>
          <w:szCs w:val="22"/>
        </w:rPr>
        <w:lastRenderedPageBreak/>
        <w:t xml:space="preserve">                        Researcher 2</w:t>
      </w:r>
    </w:p>
    <w:p w14:paraId="7E066651" w14:textId="1D01F83E" w:rsidR="00020D75" w:rsidRDefault="00421B9A" w:rsidP="00421B9A">
      <w:pPr>
        <w:spacing w:before="47"/>
        <w:ind w:right="49"/>
        <w:rPr>
          <w:sz w:val="22"/>
          <w:szCs w:val="22"/>
        </w:rPr>
      </w:pPr>
      <w:r>
        <w:rPr>
          <w:color w:val="2D2E33"/>
          <w:sz w:val="22"/>
          <w:szCs w:val="22"/>
        </w:rPr>
        <w:t xml:space="preserve">                    </w:t>
      </w:r>
      <w:r w:rsidR="00317369">
        <w:rPr>
          <w:color w:val="2D2E33"/>
          <w:sz w:val="22"/>
          <w:szCs w:val="22"/>
        </w:rPr>
        <w:t>(Name &amp; Signature)</w:t>
      </w:r>
    </w:p>
    <w:p w14:paraId="56902DA8" w14:textId="0799EA56" w:rsidR="00020D75" w:rsidRDefault="00693396">
      <w:pPr>
        <w:spacing w:line="200" w:lineRule="exact"/>
      </w:pPr>
      <w:r>
        <w:rPr>
          <w:noProof/>
        </w:rPr>
        <mc:AlternateContent>
          <mc:Choice Requires="wpg">
            <w:drawing>
              <wp:anchor distT="0" distB="0" distL="114300" distR="114300" simplePos="0" relativeHeight="251678208" behindDoc="1" locked="0" layoutInCell="1" allowOverlap="1" wp14:anchorId="699CE8C7" wp14:editId="22D89C07">
                <wp:simplePos x="0" y="0"/>
                <wp:positionH relativeFrom="page">
                  <wp:posOffset>2952750</wp:posOffset>
                </wp:positionH>
                <wp:positionV relativeFrom="paragraph">
                  <wp:posOffset>6868160</wp:posOffset>
                </wp:positionV>
                <wp:extent cx="1655445" cy="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5445" cy="0"/>
                          <a:chOff x="4461" y="-1235"/>
                          <a:chExt cx="2607" cy="0"/>
                        </a:xfrm>
                      </wpg:grpSpPr>
                      <wps:wsp>
                        <wps:cNvPr id="10" name="Freeform 1557"/>
                        <wps:cNvSpPr>
                          <a:spLocks/>
                        </wps:cNvSpPr>
                        <wps:spPr bwMode="auto">
                          <a:xfrm>
                            <a:off x="4461" y="-1235"/>
                            <a:ext cx="2607" cy="0"/>
                          </a:xfrm>
                          <a:custGeom>
                            <a:avLst/>
                            <a:gdLst>
                              <a:gd name="T0" fmla="+- 0 4461 4461"/>
                              <a:gd name="T1" fmla="*/ T0 w 2607"/>
                              <a:gd name="T2" fmla="+- 0 7068 4461"/>
                              <a:gd name="T3" fmla="*/ T2 w 2607"/>
                            </a:gdLst>
                            <a:ahLst/>
                            <a:cxnLst>
                              <a:cxn ang="0">
                                <a:pos x="T1" y="0"/>
                              </a:cxn>
                              <a:cxn ang="0">
                                <a:pos x="T3" y="0"/>
                              </a:cxn>
                            </a:cxnLst>
                            <a:rect l="0" t="0" r="r" b="b"/>
                            <a:pathLst>
                              <a:path w="2607">
                                <a:moveTo>
                                  <a:pt x="0" y="0"/>
                                </a:moveTo>
                                <a:lnTo>
                                  <a:pt x="2607" y="0"/>
                                </a:lnTo>
                              </a:path>
                            </a:pathLst>
                          </a:custGeom>
                          <a:noFill/>
                          <a:ln w="9525">
                            <a:solidFill>
                              <a:srgbClr val="2D2E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658CE192" id="Group 9" o:spid="_x0000_s1026" style="position:absolute;margin-left:232.5pt;margin-top:540.8pt;width:130.35pt;height:0;z-index:-251638272;mso-position-horizontal-relative:page" coordorigin="4461,-1235" coordsize="26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">
                <v:shape id="Freeform 1557" o:spid="_x0000_s1027" style="position:absolute;left:4461;top:-1235;width:2607;height:0;visibility:visible;mso-wrap-style:square;v-text-anchor:top" coordsize="2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" path="m,l2607,e" filled="f" strokecolor="#2d2e33">
                  <v:path arrowok="t" o:connecttype="custom" o:connectlocs="0,0;2607,0" o:connectangles="0,0"/>
                </v:shape>
                <w10:wrap anchorx="page"/>
              </v:group>
            </w:pict>
          </mc:Fallback>
        </mc:AlternateContent>
      </w:r>
    </w:p>
    <w:p w14:paraId="74346629" w14:textId="77777777" w:rsidR="00020D75" w:rsidRDefault="00020D75">
      <w:pPr>
        <w:spacing w:line="200" w:lineRule="exact"/>
      </w:pPr>
    </w:p>
    <w:p w14:paraId="18A2F732" w14:textId="7FCCB198" w:rsidR="00F97BA3" w:rsidRDefault="00F97BA3">
      <w:pPr>
        <w:spacing w:before="28"/>
        <w:ind w:left="65"/>
      </w:pPr>
    </w:p>
    <w:p w14:paraId="6423E953" w14:textId="44C49D1C" w:rsidR="00F97BA3" w:rsidRDefault="00F97BA3">
      <w:pPr>
        <w:spacing w:before="28"/>
        <w:ind w:left="65"/>
      </w:pPr>
    </w:p>
    <w:p w14:paraId="74E8CA4E" w14:textId="45CC0E91" w:rsidR="00693396" w:rsidRDefault="00693396">
      <w:pPr>
        <w:spacing w:before="28"/>
        <w:ind w:left="65"/>
      </w:pPr>
      <w:r w:rsidRPr="00693396">
        <w:rPr>
          <w:noProof/>
        </w:rPr>
        <mc:AlternateContent>
          <mc:Choice Requires="wps">
            <w:drawing>
              <wp:anchor distT="0" distB="0" distL="114300" distR="114300" simplePos="0" relativeHeight="251680256" behindDoc="0" locked="0" layoutInCell="1" allowOverlap="1" wp14:anchorId="28D7A065" wp14:editId="6A1270B2">
                <wp:simplePos x="0" y="0"/>
                <wp:positionH relativeFrom="column">
                  <wp:posOffset>581025</wp:posOffset>
                </wp:positionH>
                <wp:positionV relativeFrom="paragraph">
                  <wp:posOffset>19050</wp:posOffset>
                </wp:positionV>
                <wp:extent cx="1704975" cy="9525"/>
                <wp:effectExtent l="0" t="0" r="28575" b="28575"/>
                <wp:wrapNone/>
                <wp:docPr id="13" name="Straight Connector 13"/>
                <wp:cNvGraphicFramePr/>
                <a:graphic xmlns:a="http://schemas.openxmlformats.org/drawingml/2006/main">
                  <a:graphicData uri="http://schemas.microsoft.com/office/word/2010/wordprocessingShape">
                    <wps:wsp>
                      <wps:cNvCnPr/>
                      <wps:spPr>
                        <a:xfrm flipV="1">
                          <a:off x="0" y="0"/>
                          <a:ext cx="17049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94ABD11" id="Straight Connector 13" o:spid="_x0000_s1026" style="position:absolute;flip:y;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75pt,1.5pt" to="180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" strokecolor="black [3040]"/>
            </w:pict>
          </mc:Fallback>
        </mc:AlternateContent>
      </w:r>
      <w:r>
        <w:t xml:space="preserve">                         </w:t>
      </w:r>
    </w:p>
    <w:p w14:paraId="2F18F051" w14:textId="3074156C" w:rsidR="00F97BA3" w:rsidRDefault="00693396" w:rsidP="00693396">
      <w:pPr>
        <w:spacing w:before="28"/>
        <w:ind w:left="785"/>
      </w:pPr>
      <w:r>
        <w:t xml:space="preserve">          Seal of the Institution</w:t>
      </w:r>
    </w:p>
    <w:p w14:paraId="23669AB1" w14:textId="51D381B7" w:rsidR="00020D75" w:rsidRDefault="00693396">
      <w:pPr>
        <w:spacing w:before="28"/>
        <w:ind w:left="65"/>
        <w:rPr>
          <w:sz w:val="22"/>
          <w:szCs w:val="22"/>
        </w:rPr>
      </w:pPr>
      <w:r>
        <w:rPr>
          <w:noProof/>
        </w:rPr>
        <mc:AlternateContent>
          <mc:Choice Requires="wpg">
            <w:drawing>
              <wp:anchor distT="0" distB="0" distL="114300" distR="114300" simplePos="0" relativeHeight="251676160" behindDoc="1" locked="0" layoutInCell="1" allowOverlap="1" wp14:anchorId="699CE8C7" wp14:editId="03EBC1F0">
                <wp:simplePos x="0" y="0"/>
                <wp:positionH relativeFrom="page">
                  <wp:posOffset>2956560</wp:posOffset>
                </wp:positionH>
                <wp:positionV relativeFrom="paragraph">
                  <wp:posOffset>5963920</wp:posOffset>
                </wp:positionV>
                <wp:extent cx="1655445" cy="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5445" cy="0"/>
                          <a:chOff x="4461" y="-1235"/>
                          <a:chExt cx="2607" cy="0"/>
                        </a:xfrm>
                      </wpg:grpSpPr>
                      <wps:wsp>
                        <wps:cNvPr id="6" name="Freeform 1553"/>
                        <wps:cNvSpPr>
                          <a:spLocks/>
                        </wps:cNvSpPr>
                        <wps:spPr bwMode="auto">
                          <a:xfrm>
                            <a:off x="4461" y="-1235"/>
                            <a:ext cx="2607" cy="0"/>
                          </a:xfrm>
                          <a:custGeom>
                            <a:avLst/>
                            <a:gdLst>
                              <a:gd name="T0" fmla="+- 0 4461 4461"/>
                              <a:gd name="T1" fmla="*/ T0 w 2607"/>
                              <a:gd name="T2" fmla="+- 0 7068 4461"/>
                              <a:gd name="T3" fmla="*/ T2 w 2607"/>
                            </a:gdLst>
                            <a:ahLst/>
                            <a:cxnLst>
                              <a:cxn ang="0">
                                <a:pos x="T1" y="0"/>
                              </a:cxn>
                              <a:cxn ang="0">
                                <a:pos x="T3" y="0"/>
                              </a:cxn>
                            </a:cxnLst>
                            <a:rect l="0" t="0" r="r" b="b"/>
                            <a:pathLst>
                              <a:path w="2607">
                                <a:moveTo>
                                  <a:pt x="0" y="0"/>
                                </a:moveTo>
                                <a:lnTo>
                                  <a:pt x="2607" y="0"/>
                                </a:lnTo>
                              </a:path>
                            </a:pathLst>
                          </a:custGeom>
                          <a:noFill/>
                          <a:ln w="9525">
                            <a:solidFill>
                              <a:srgbClr val="2D2E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049F3A9" id="Group 5" o:spid="_x0000_s1026" style="position:absolute;margin-left:232.8pt;margin-top:469.6pt;width:130.35pt;height:0;z-index:-251640320;mso-position-horizontal-relative:page" coordorigin="4461,-1235" coordsize="26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">
                <v:shape id="Freeform 1553" o:spid="_x0000_s1027" style="position:absolute;left:4461;top:-1235;width:2607;height:0;visibility:visible;mso-wrap-style:square;v-text-anchor:top" coordsize="2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" path="m,l2607,e" filled="f" strokecolor="#2d2e33">
                  <v:path arrowok="t" o:connecttype="custom" o:connectlocs="0,0;2607,0" o:connectangles="0,0"/>
                </v:shape>
                <w10:wrap anchorx="page"/>
              </v:group>
            </w:pict>
          </mc:Fallback>
        </mc:AlternateContent>
      </w:r>
      <w:r w:rsidR="00317369">
        <w:br w:type="column"/>
      </w:r>
      <w:r w:rsidR="00317369">
        <w:rPr>
          <w:b/>
          <w:color w:val="2D2E33"/>
          <w:sz w:val="22"/>
          <w:szCs w:val="22"/>
        </w:rPr>
        <w:lastRenderedPageBreak/>
        <w:t>Faculty in Charge</w:t>
      </w:r>
    </w:p>
    <w:p w14:paraId="32494A80" w14:textId="4C9E3749" w:rsidR="00020D75" w:rsidRDefault="00317369">
      <w:pPr>
        <w:spacing w:before="47"/>
        <w:ind w:right="-53"/>
        <w:rPr>
          <w:sz w:val="22"/>
          <w:szCs w:val="22"/>
        </w:rPr>
      </w:pPr>
      <w:r>
        <w:rPr>
          <w:color w:val="2D2E33"/>
          <w:sz w:val="22"/>
          <w:szCs w:val="22"/>
        </w:rPr>
        <w:t>(Name &amp; Signature)</w:t>
      </w:r>
    </w:p>
    <w:p w14:paraId="40BBCDF1" w14:textId="77777777" w:rsidR="00020D75" w:rsidRDefault="00317369">
      <w:pPr>
        <w:spacing w:before="28"/>
        <w:ind w:left="-39" w:right="989"/>
        <w:jc w:val="center"/>
        <w:rPr>
          <w:sz w:val="22"/>
          <w:szCs w:val="22"/>
        </w:rPr>
      </w:pPr>
      <w:r>
        <w:br w:type="column"/>
      </w:r>
      <w:r>
        <w:rPr>
          <w:b/>
          <w:color w:val="2D2E33"/>
          <w:sz w:val="22"/>
          <w:szCs w:val="22"/>
        </w:rPr>
        <w:lastRenderedPageBreak/>
        <w:t>Head/ Dean of School</w:t>
      </w:r>
    </w:p>
    <w:p w14:paraId="7FD86E4A" w14:textId="2EFEE26C" w:rsidR="00020D75" w:rsidRDefault="00317369">
      <w:pPr>
        <w:spacing w:before="47"/>
        <w:ind w:left="134" w:right="1162"/>
        <w:jc w:val="center"/>
        <w:rPr>
          <w:sz w:val="22"/>
          <w:szCs w:val="22"/>
        </w:rPr>
      </w:pPr>
      <w:r>
        <w:rPr>
          <w:color w:val="2D2E33"/>
          <w:sz w:val="22"/>
          <w:szCs w:val="22"/>
        </w:rPr>
        <w:t>(Name &amp; Signature)</w:t>
      </w:r>
      <w:bookmarkEnd w:id="0"/>
    </w:p>
    <w:sectPr w:rsidR="00020D75">
      <w:type w:val="continuous"/>
      <w:pgSz w:w="11920" w:h="16840"/>
      <w:pgMar w:top="1560" w:right="0" w:bottom="280" w:left="0" w:header="720" w:footer="720" w:gutter="0"/>
      <w:cols w:num="3" w:space="720" w:equalWidth="0">
        <w:col w:w="3199" w:space="1603"/>
        <w:col w:w="1920" w:space="1895"/>
        <w:col w:w="3303"/>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036E9D" w14:textId="77777777" w:rsidR="00DB3D89" w:rsidRDefault="00DB3D89">
      <w:r>
        <w:separator/>
      </w:r>
    </w:p>
  </w:endnote>
  <w:endnote w:type="continuationSeparator" w:id="0">
    <w:p w14:paraId="1069CBA8" w14:textId="77777777" w:rsidR="00DB3D89" w:rsidRDefault="00DB3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77E01" w14:textId="5A45EED7" w:rsidR="00551E7A" w:rsidRPr="00D66A64" w:rsidRDefault="00551E7A">
    <w:pPr>
      <w:pStyle w:val="Footer"/>
      <w:rPr>
        <w:lang w:val="en-IN"/>
      </w:rPr>
    </w:pPr>
    <w:r>
      <w:rPr>
        <w:lang w:val="en-IN"/>
      </w:rPr>
      <w:t xml:space="preserve">  </w:t>
    </w:r>
    <w:r>
      <w:rPr>
        <w:lang w:val="en-I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BD159" w14:textId="7C6A2E2F" w:rsidR="00551E7A" w:rsidRPr="00D66A64" w:rsidRDefault="00551E7A" w:rsidP="00D66A64">
    <w:pPr>
      <w:pStyle w:val="Footer"/>
      <w:rPr>
        <w:b/>
        <w:color w:val="E36C0A" w:themeColor="accent6" w:themeShade="BF"/>
        <w:sz w:val="28"/>
        <w:szCs w:val="28"/>
        <w:lang w:val="en-IN"/>
      </w:rPr>
    </w:pPr>
    <w:r>
      <w:rPr>
        <w:b/>
        <w:color w:val="E36C0A" w:themeColor="accent6" w:themeShade="BF"/>
        <w:sz w:val="28"/>
        <w:szCs w:val="28"/>
        <w:lang w:val="en-IN"/>
      </w:rPr>
      <w:tab/>
      <w:t xml:space="preserve">                                      </w:t>
    </w:r>
    <w:r w:rsidRPr="00D66A64">
      <w:rPr>
        <w:b/>
        <w:color w:val="E36C0A" w:themeColor="accent6" w:themeShade="BF"/>
        <w:sz w:val="28"/>
        <w:szCs w:val="28"/>
        <w:lang w:val="en-IN"/>
      </w:rPr>
      <w:t>MLI NATIONAL MOOT COURT COMPETETION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2A5E7C" w14:textId="77777777" w:rsidR="00DB3D89" w:rsidRDefault="00DB3D89">
      <w:r>
        <w:separator/>
      </w:r>
    </w:p>
  </w:footnote>
  <w:footnote w:type="continuationSeparator" w:id="0">
    <w:p w14:paraId="69494F96" w14:textId="77777777" w:rsidR="00DB3D89" w:rsidRDefault="00DB3D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A4D0A" w14:textId="57BAE4A6" w:rsidR="00551E7A" w:rsidRDefault="00551E7A" w:rsidP="00D66A64">
    <w:pPr>
      <w:tabs>
        <w:tab w:val="left" w:pos="7950"/>
      </w:tabs>
      <w:spacing w:line="200" w:lineRule="exact"/>
    </w:pPr>
    <w:r>
      <w:rPr>
        <w:noProof/>
      </w:rPr>
      <w:drawing>
        <wp:anchor distT="0" distB="0" distL="114300" distR="114300" simplePos="0" relativeHeight="251666944" behindDoc="0" locked="0" layoutInCell="1" allowOverlap="1" wp14:anchorId="7CBB97C4" wp14:editId="0E10D346">
          <wp:simplePos x="0" y="0"/>
          <wp:positionH relativeFrom="margin">
            <wp:posOffset>28575</wp:posOffset>
          </wp:positionH>
          <wp:positionV relativeFrom="paragraph">
            <wp:posOffset>28575</wp:posOffset>
          </wp:positionV>
          <wp:extent cx="1571625" cy="123825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123825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C6626"/>
    <w:multiLevelType w:val="hybridMultilevel"/>
    <w:tmpl w:val="24E60132"/>
    <w:lvl w:ilvl="0" w:tplc="4EB010FE">
      <w:start w:val="1"/>
      <w:numFmt w:val="decimal"/>
      <w:lvlText w:val="%1."/>
      <w:lvlJc w:val="left"/>
      <w:pPr>
        <w:ind w:left="1260" w:hanging="360"/>
      </w:pPr>
      <w:rPr>
        <w:rFonts w:hint="default"/>
      </w:rPr>
    </w:lvl>
    <w:lvl w:ilvl="1" w:tplc="40090019" w:tentative="1">
      <w:start w:val="1"/>
      <w:numFmt w:val="lowerLetter"/>
      <w:lvlText w:val="%2."/>
      <w:lvlJc w:val="left"/>
      <w:pPr>
        <w:ind w:left="1980" w:hanging="360"/>
      </w:pPr>
    </w:lvl>
    <w:lvl w:ilvl="2" w:tplc="4009001B" w:tentative="1">
      <w:start w:val="1"/>
      <w:numFmt w:val="lowerRoman"/>
      <w:lvlText w:val="%3."/>
      <w:lvlJc w:val="right"/>
      <w:pPr>
        <w:ind w:left="2700" w:hanging="180"/>
      </w:pPr>
    </w:lvl>
    <w:lvl w:ilvl="3" w:tplc="4009000F" w:tentative="1">
      <w:start w:val="1"/>
      <w:numFmt w:val="decimal"/>
      <w:lvlText w:val="%4."/>
      <w:lvlJc w:val="left"/>
      <w:pPr>
        <w:ind w:left="3420" w:hanging="360"/>
      </w:pPr>
    </w:lvl>
    <w:lvl w:ilvl="4" w:tplc="40090019" w:tentative="1">
      <w:start w:val="1"/>
      <w:numFmt w:val="lowerLetter"/>
      <w:lvlText w:val="%5."/>
      <w:lvlJc w:val="left"/>
      <w:pPr>
        <w:ind w:left="4140" w:hanging="360"/>
      </w:pPr>
    </w:lvl>
    <w:lvl w:ilvl="5" w:tplc="4009001B" w:tentative="1">
      <w:start w:val="1"/>
      <w:numFmt w:val="lowerRoman"/>
      <w:lvlText w:val="%6."/>
      <w:lvlJc w:val="right"/>
      <w:pPr>
        <w:ind w:left="4860" w:hanging="180"/>
      </w:pPr>
    </w:lvl>
    <w:lvl w:ilvl="6" w:tplc="4009000F" w:tentative="1">
      <w:start w:val="1"/>
      <w:numFmt w:val="decimal"/>
      <w:lvlText w:val="%7."/>
      <w:lvlJc w:val="left"/>
      <w:pPr>
        <w:ind w:left="5580" w:hanging="360"/>
      </w:pPr>
    </w:lvl>
    <w:lvl w:ilvl="7" w:tplc="40090019" w:tentative="1">
      <w:start w:val="1"/>
      <w:numFmt w:val="lowerLetter"/>
      <w:lvlText w:val="%8."/>
      <w:lvlJc w:val="left"/>
      <w:pPr>
        <w:ind w:left="6300" w:hanging="360"/>
      </w:pPr>
    </w:lvl>
    <w:lvl w:ilvl="8" w:tplc="4009001B" w:tentative="1">
      <w:start w:val="1"/>
      <w:numFmt w:val="lowerRoman"/>
      <w:lvlText w:val="%9."/>
      <w:lvlJc w:val="right"/>
      <w:pPr>
        <w:ind w:left="7020" w:hanging="180"/>
      </w:pPr>
    </w:lvl>
  </w:abstractNum>
  <w:abstractNum w:abstractNumId="1">
    <w:nsid w:val="51E33FE8"/>
    <w:multiLevelType w:val="hybridMultilevel"/>
    <w:tmpl w:val="CFDA6B40"/>
    <w:lvl w:ilvl="0" w:tplc="0B66B96A">
      <w:start w:val="1"/>
      <w:numFmt w:val="decimal"/>
      <w:lvlText w:val="%1."/>
      <w:lvlJc w:val="left"/>
      <w:pPr>
        <w:ind w:left="1305" w:hanging="360"/>
      </w:pPr>
      <w:rPr>
        <w:rFonts w:hint="default"/>
      </w:rPr>
    </w:lvl>
    <w:lvl w:ilvl="1" w:tplc="40090019" w:tentative="1">
      <w:start w:val="1"/>
      <w:numFmt w:val="lowerLetter"/>
      <w:lvlText w:val="%2."/>
      <w:lvlJc w:val="left"/>
      <w:pPr>
        <w:ind w:left="2025" w:hanging="360"/>
      </w:pPr>
    </w:lvl>
    <w:lvl w:ilvl="2" w:tplc="4009001B" w:tentative="1">
      <w:start w:val="1"/>
      <w:numFmt w:val="lowerRoman"/>
      <w:lvlText w:val="%3."/>
      <w:lvlJc w:val="right"/>
      <w:pPr>
        <w:ind w:left="2745" w:hanging="180"/>
      </w:pPr>
    </w:lvl>
    <w:lvl w:ilvl="3" w:tplc="4009000F" w:tentative="1">
      <w:start w:val="1"/>
      <w:numFmt w:val="decimal"/>
      <w:lvlText w:val="%4."/>
      <w:lvlJc w:val="left"/>
      <w:pPr>
        <w:ind w:left="3465" w:hanging="360"/>
      </w:pPr>
    </w:lvl>
    <w:lvl w:ilvl="4" w:tplc="40090019" w:tentative="1">
      <w:start w:val="1"/>
      <w:numFmt w:val="lowerLetter"/>
      <w:lvlText w:val="%5."/>
      <w:lvlJc w:val="left"/>
      <w:pPr>
        <w:ind w:left="4185" w:hanging="360"/>
      </w:pPr>
    </w:lvl>
    <w:lvl w:ilvl="5" w:tplc="4009001B" w:tentative="1">
      <w:start w:val="1"/>
      <w:numFmt w:val="lowerRoman"/>
      <w:lvlText w:val="%6."/>
      <w:lvlJc w:val="right"/>
      <w:pPr>
        <w:ind w:left="4905" w:hanging="180"/>
      </w:pPr>
    </w:lvl>
    <w:lvl w:ilvl="6" w:tplc="4009000F" w:tentative="1">
      <w:start w:val="1"/>
      <w:numFmt w:val="decimal"/>
      <w:lvlText w:val="%7."/>
      <w:lvlJc w:val="left"/>
      <w:pPr>
        <w:ind w:left="5625" w:hanging="360"/>
      </w:pPr>
    </w:lvl>
    <w:lvl w:ilvl="7" w:tplc="40090019" w:tentative="1">
      <w:start w:val="1"/>
      <w:numFmt w:val="lowerLetter"/>
      <w:lvlText w:val="%8."/>
      <w:lvlJc w:val="left"/>
      <w:pPr>
        <w:ind w:left="6345" w:hanging="360"/>
      </w:pPr>
    </w:lvl>
    <w:lvl w:ilvl="8" w:tplc="4009001B" w:tentative="1">
      <w:start w:val="1"/>
      <w:numFmt w:val="lowerRoman"/>
      <w:lvlText w:val="%9."/>
      <w:lvlJc w:val="right"/>
      <w:pPr>
        <w:ind w:left="7065" w:hanging="180"/>
      </w:pPr>
    </w:lvl>
  </w:abstractNum>
  <w:abstractNum w:abstractNumId="2">
    <w:nsid w:val="57692BB9"/>
    <w:multiLevelType w:val="multilevel"/>
    <w:tmpl w:val="172EC53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nsid w:val="7BBA6E73"/>
    <w:multiLevelType w:val="hybridMultilevel"/>
    <w:tmpl w:val="65DE60B0"/>
    <w:lvl w:ilvl="0" w:tplc="2F8EBEFC">
      <w:start w:val="1"/>
      <w:numFmt w:val="decimal"/>
      <w:lvlText w:val="%1."/>
      <w:lvlJc w:val="left"/>
      <w:pPr>
        <w:ind w:left="1212" w:hanging="360"/>
      </w:pPr>
      <w:rPr>
        <w:rFonts w:hint="default"/>
      </w:rPr>
    </w:lvl>
    <w:lvl w:ilvl="1" w:tplc="40090019" w:tentative="1">
      <w:start w:val="1"/>
      <w:numFmt w:val="lowerLetter"/>
      <w:lvlText w:val="%2."/>
      <w:lvlJc w:val="left"/>
      <w:pPr>
        <w:ind w:left="1932" w:hanging="360"/>
      </w:pPr>
    </w:lvl>
    <w:lvl w:ilvl="2" w:tplc="4009001B" w:tentative="1">
      <w:start w:val="1"/>
      <w:numFmt w:val="lowerRoman"/>
      <w:lvlText w:val="%3."/>
      <w:lvlJc w:val="right"/>
      <w:pPr>
        <w:ind w:left="2652" w:hanging="180"/>
      </w:pPr>
    </w:lvl>
    <w:lvl w:ilvl="3" w:tplc="4009000F" w:tentative="1">
      <w:start w:val="1"/>
      <w:numFmt w:val="decimal"/>
      <w:lvlText w:val="%4."/>
      <w:lvlJc w:val="left"/>
      <w:pPr>
        <w:ind w:left="3372" w:hanging="360"/>
      </w:pPr>
    </w:lvl>
    <w:lvl w:ilvl="4" w:tplc="40090019" w:tentative="1">
      <w:start w:val="1"/>
      <w:numFmt w:val="lowerLetter"/>
      <w:lvlText w:val="%5."/>
      <w:lvlJc w:val="left"/>
      <w:pPr>
        <w:ind w:left="4092" w:hanging="360"/>
      </w:pPr>
    </w:lvl>
    <w:lvl w:ilvl="5" w:tplc="4009001B" w:tentative="1">
      <w:start w:val="1"/>
      <w:numFmt w:val="lowerRoman"/>
      <w:lvlText w:val="%6."/>
      <w:lvlJc w:val="right"/>
      <w:pPr>
        <w:ind w:left="4812" w:hanging="180"/>
      </w:pPr>
    </w:lvl>
    <w:lvl w:ilvl="6" w:tplc="4009000F" w:tentative="1">
      <w:start w:val="1"/>
      <w:numFmt w:val="decimal"/>
      <w:lvlText w:val="%7."/>
      <w:lvlJc w:val="left"/>
      <w:pPr>
        <w:ind w:left="5532" w:hanging="360"/>
      </w:pPr>
    </w:lvl>
    <w:lvl w:ilvl="7" w:tplc="40090019" w:tentative="1">
      <w:start w:val="1"/>
      <w:numFmt w:val="lowerLetter"/>
      <w:lvlText w:val="%8."/>
      <w:lvlJc w:val="left"/>
      <w:pPr>
        <w:ind w:left="6252" w:hanging="360"/>
      </w:pPr>
    </w:lvl>
    <w:lvl w:ilvl="8" w:tplc="4009001B" w:tentative="1">
      <w:start w:val="1"/>
      <w:numFmt w:val="lowerRoman"/>
      <w:lvlText w:val="%9."/>
      <w:lvlJc w:val="right"/>
      <w:pPr>
        <w:ind w:left="6972"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5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D75"/>
    <w:rsid w:val="00020D75"/>
    <w:rsid w:val="00080214"/>
    <w:rsid w:val="00082BA1"/>
    <w:rsid w:val="00176347"/>
    <w:rsid w:val="00214960"/>
    <w:rsid w:val="00294BFE"/>
    <w:rsid w:val="00317369"/>
    <w:rsid w:val="00363EA3"/>
    <w:rsid w:val="00421B9A"/>
    <w:rsid w:val="004672C9"/>
    <w:rsid w:val="00475440"/>
    <w:rsid w:val="0049335D"/>
    <w:rsid w:val="00551E7A"/>
    <w:rsid w:val="005C2433"/>
    <w:rsid w:val="006221A1"/>
    <w:rsid w:val="00693396"/>
    <w:rsid w:val="00733B1A"/>
    <w:rsid w:val="008C3C4D"/>
    <w:rsid w:val="00910042"/>
    <w:rsid w:val="00992D66"/>
    <w:rsid w:val="00B626A4"/>
    <w:rsid w:val="00B82CB7"/>
    <w:rsid w:val="00D06709"/>
    <w:rsid w:val="00D66A64"/>
    <w:rsid w:val="00DB3D89"/>
    <w:rsid w:val="00DE0B87"/>
    <w:rsid w:val="00E076F0"/>
    <w:rsid w:val="00F02AA0"/>
    <w:rsid w:val="00F07B75"/>
    <w:rsid w:val="00F97BA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598"/>
    <o:shapelayout v:ext="edit">
      <o:idmap v:ext="edit" data="1,3"/>
    </o:shapelayout>
  </w:shapeDefaults>
  <w:decimalSymbol w:val="."/>
  <w:listSeparator w:val=","/>
  <w14:docId w14:val="36715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F02AA0"/>
    <w:pPr>
      <w:tabs>
        <w:tab w:val="center" w:pos="4513"/>
        <w:tab w:val="right" w:pos="9026"/>
      </w:tabs>
    </w:pPr>
  </w:style>
  <w:style w:type="character" w:customStyle="1" w:styleId="HeaderChar">
    <w:name w:val="Header Char"/>
    <w:basedOn w:val="DefaultParagraphFont"/>
    <w:link w:val="Header"/>
    <w:uiPriority w:val="99"/>
    <w:rsid w:val="00F02AA0"/>
  </w:style>
  <w:style w:type="paragraph" w:styleId="Footer">
    <w:name w:val="footer"/>
    <w:basedOn w:val="Normal"/>
    <w:link w:val="FooterChar"/>
    <w:uiPriority w:val="99"/>
    <w:unhideWhenUsed/>
    <w:rsid w:val="00F02AA0"/>
    <w:pPr>
      <w:tabs>
        <w:tab w:val="center" w:pos="4513"/>
        <w:tab w:val="right" w:pos="9026"/>
      </w:tabs>
    </w:pPr>
  </w:style>
  <w:style w:type="character" w:customStyle="1" w:styleId="FooterChar">
    <w:name w:val="Footer Char"/>
    <w:basedOn w:val="DefaultParagraphFont"/>
    <w:link w:val="Footer"/>
    <w:uiPriority w:val="99"/>
    <w:rsid w:val="00F02AA0"/>
  </w:style>
  <w:style w:type="paragraph" w:styleId="ListParagraph">
    <w:name w:val="List Paragraph"/>
    <w:basedOn w:val="Normal"/>
    <w:uiPriority w:val="34"/>
    <w:qFormat/>
    <w:rsid w:val="00421B9A"/>
    <w:pPr>
      <w:ind w:left="720"/>
      <w:contextualSpacing/>
    </w:pPr>
  </w:style>
  <w:style w:type="paragraph" w:styleId="BalloonText">
    <w:name w:val="Balloon Text"/>
    <w:basedOn w:val="Normal"/>
    <w:link w:val="BalloonTextChar"/>
    <w:uiPriority w:val="99"/>
    <w:semiHidden/>
    <w:unhideWhenUsed/>
    <w:rsid w:val="00DE0B87"/>
    <w:rPr>
      <w:rFonts w:ascii="Tahoma" w:hAnsi="Tahoma" w:cs="Tahoma"/>
      <w:sz w:val="16"/>
      <w:szCs w:val="16"/>
    </w:rPr>
  </w:style>
  <w:style w:type="character" w:customStyle="1" w:styleId="BalloonTextChar">
    <w:name w:val="Balloon Text Char"/>
    <w:basedOn w:val="DefaultParagraphFont"/>
    <w:link w:val="BalloonText"/>
    <w:uiPriority w:val="99"/>
    <w:semiHidden/>
    <w:rsid w:val="00DE0B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F02AA0"/>
    <w:pPr>
      <w:tabs>
        <w:tab w:val="center" w:pos="4513"/>
        <w:tab w:val="right" w:pos="9026"/>
      </w:tabs>
    </w:pPr>
  </w:style>
  <w:style w:type="character" w:customStyle="1" w:styleId="HeaderChar">
    <w:name w:val="Header Char"/>
    <w:basedOn w:val="DefaultParagraphFont"/>
    <w:link w:val="Header"/>
    <w:uiPriority w:val="99"/>
    <w:rsid w:val="00F02AA0"/>
  </w:style>
  <w:style w:type="paragraph" w:styleId="Footer">
    <w:name w:val="footer"/>
    <w:basedOn w:val="Normal"/>
    <w:link w:val="FooterChar"/>
    <w:uiPriority w:val="99"/>
    <w:unhideWhenUsed/>
    <w:rsid w:val="00F02AA0"/>
    <w:pPr>
      <w:tabs>
        <w:tab w:val="center" w:pos="4513"/>
        <w:tab w:val="right" w:pos="9026"/>
      </w:tabs>
    </w:pPr>
  </w:style>
  <w:style w:type="character" w:customStyle="1" w:styleId="FooterChar">
    <w:name w:val="Footer Char"/>
    <w:basedOn w:val="DefaultParagraphFont"/>
    <w:link w:val="Footer"/>
    <w:uiPriority w:val="99"/>
    <w:rsid w:val="00F02AA0"/>
  </w:style>
  <w:style w:type="paragraph" w:styleId="ListParagraph">
    <w:name w:val="List Paragraph"/>
    <w:basedOn w:val="Normal"/>
    <w:uiPriority w:val="34"/>
    <w:qFormat/>
    <w:rsid w:val="00421B9A"/>
    <w:pPr>
      <w:ind w:left="720"/>
      <w:contextualSpacing/>
    </w:pPr>
  </w:style>
  <w:style w:type="paragraph" w:styleId="BalloonText">
    <w:name w:val="Balloon Text"/>
    <w:basedOn w:val="Normal"/>
    <w:link w:val="BalloonTextChar"/>
    <w:uiPriority w:val="99"/>
    <w:semiHidden/>
    <w:unhideWhenUsed/>
    <w:rsid w:val="00DE0B87"/>
    <w:rPr>
      <w:rFonts w:ascii="Tahoma" w:hAnsi="Tahoma" w:cs="Tahoma"/>
      <w:sz w:val="16"/>
      <w:szCs w:val="16"/>
    </w:rPr>
  </w:style>
  <w:style w:type="character" w:customStyle="1" w:styleId="BalloonTextChar">
    <w:name w:val="Balloon Text Char"/>
    <w:basedOn w:val="DefaultParagraphFont"/>
    <w:link w:val="BalloonText"/>
    <w:uiPriority w:val="99"/>
    <w:semiHidden/>
    <w:rsid w:val="00DE0B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8C51A-3F03-47E6-BDBB-4495DAA34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Vaibhav Varshney</dc:creator>
  <cp:lastModifiedBy>Vaibhav</cp:lastModifiedBy>
  <cp:revision>11</cp:revision>
  <cp:lastPrinted>2019-03-29T22:23:00Z</cp:lastPrinted>
  <dcterms:created xsi:type="dcterms:W3CDTF">2019-02-23T12:40:00Z</dcterms:created>
  <dcterms:modified xsi:type="dcterms:W3CDTF">2019-03-29T22:23:00Z</dcterms:modified>
</cp:coreProperties>
</file>