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B8" w:rsidRDefault="005963B8">
      <w:pPr>
        <w:spacing w:before="2" w:line="140" w:lineRule="exact"/>
        <w:rPr>
          <w:sz w:val="15"/>
          <w:szCs w:val="15"/>
        </w:rPr>
      </w:pPr>
    </w:p>
    <w:p w:rsidR="005963B8" w:rsidRDefault="00610692">
      <w:pPr>
        <w:spacing w:line="620" w:lineRule="exact"/>
        <w:ind w:left="5496" w:right="5491"/>
        <w:jc w:val="center"/>
        <w:rPr>
          <w:sz w:val="34"/>
          <w:szCs w:val="34"/>
        </w:rPr>
      </w:pPr>
      <w:r>
        <w:rPr>
          <w:b/>
          <w:spacing w:val="-1"/>
          <w:w w:val="93"/>
          <w:sz w:val="56"/>
          <w:szCs w:val="56"/>
        </w:rPr>
        <w:t>5</w:t>
      </w:r>
      <w:r>
        <w:rPr>
          <w:b/>
          <w:spacing w:val="1"/>
          <w:w w:val="107"/>
          <w:position w:val="18"/>
          <w:sz w:val="34"/>
          <w:szCs w:val="34"/>
        </w:rPr>
        <w:t>TH</w:t>
      </w:r>
    </w:p>
    <w:p w:rsidR="005963B8" w:rsidRDefault="005963B8">
      <w:pPr>
        <w:spacing w:line="100" w:lineRule="exact"/>
        <w:rPr>
          <w:sz w:val="10"/>
          <w:szCs w:val="10"/>
        </w:rPr>
      </w:pP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496137">
      <w:pPr>
        <w:spacing w:line="426" w:lineRule="auto"/>
        <w:ind w:left="2635" w:right="2638" w:hanging="3"/>
        <w:jc w:val="center"/>
        <w:rPr>
          <w:sz w:val="56"/>
          <w:szCs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1122045</wp:posOffset>
                </wp:positionH>
                <wp:positionV relativeFrom="paragraph">
                  <wp:posOffset>1111885</wp:posOffset>
                </wp:positionV>
                <wp:extent cx="5729605" cy="3994150"/>
                <wp:effectExtent l="0" t="0" r="6350" b="0"/>
                <wp:wrapNone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3994150"/>
                          <a:chOff x="1767" y="1751"/>
                          <a:chExt cx="9023" cy="6290"/>
                        </a:xfrm>
                      </wpg:grpSpPr>
                      <pic:pic xmlns:pic="http://schemas.openxmlformats.org/drawingml/2006/picture">
                        <pic:nvPicPr>
                          <pic:cNvPr id="2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7" y="1751"/>
                            <a:ext cx="9023" cy="6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2453" y="3815"/>
                            <a:ext cx="6993" cy="0"/>
                          </a:xfrm>
                          <a:custGeom>
                            <a:avLst/>
                            <a:gdLst>
                              <a:gd name="T0" fmla="+- 0 2453 2453"/>
                              <a:gd name="T1" fmla="*/ T0 w 6993"/>
                              <a:gd name="T2" fmla="+- 0 9447 2453"/>
                              <a:gd name="T3" fmla="*/ T2 w 69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93">
                                <a:moveTo>
                                  <a:pt x="0" y="0"/>
                                </a:moveTo>
                                <a:lnTo>
                                  <a:pt x="6994" y="0"/>
                                </a:lnTo>
                              </a:path>
                            </a:pathLst>
                          </a:custGeom>
                          <a:noFill/>
                          <a:ln w="177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2453" y="7249"/>
                            <a:ext cx="6993" cy="0"/>
                          </a:xfrm>
                          <a:custGeom>
                            <a:avLst/>
                            <a:gdLst>
                              <a:gd name="T0" fmla="+- 0 2453 2453"/>
                              <a:gd name="T1" fmla="*/ T0 w 6993"/>
                              <a:gd name="T2" fmla="+- 0 9447 2453"/>
                              <a:gd name="T3" fmla="*/ T2 w 69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93">
                                <a:moveTo>
                                  <a:pt x="0" y="0"/>
                                </a:moveTo>
                                <a:lnTo>
                                  <a:pt x="6994" y="0"/>
                                </a:lnTo>
                              </a:path>
                            </a:pathLst>
                          </a:custGeom>
                          <a:noFill/>
                          <a:ln w="177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88.35pt;margin-top:87.55pt;width:451.15pt;height:314.5pt;z-index:-251665408;mso-position-horizontal-relative:page" coordorigin="1767,1751" coordsize="9023,62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1767;top:1751;width:9023;height:6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fVDrDAAAA2wAAAA8AAABkcnMvZG93bnJldi54bWxEj19rwjAUxd8Fv0O4wl5EUx1zWhtlOMbm&#10;o517v2tu22Bz0zWZ1m+/DAQfD+fPj5Nte9uIM3XeOFYwmyYgiAunDVcKjp9vkyUIH5A1No5JwZU8&#10;bDfDQYapdhc+0DkPlYgj7FNUUIfQplL6oiaLfupa4uiVrrMYouwqqTu8xHHbyHmSLKRFw5FQY0u7&#10;mopT/msjpN8vvx4pL3cr/f1qf57N9X1slHoY9S9rEIH6cA/f2h9awfwJ/r/EHyA3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99UOsMAAADbAAAADwAAAAAAAAAAAAAAAACf&#10;AgAAZHJzL2Rvd25yZXYueG1sUEsFBgAAAAAEAAQA9wAAAI8DAAAAAA==&#10;">
                  <v:imagedata r:id="rId9" o:title=""/>
                </v:shape>
                <v:shape id="Freeform 23" o:spid="_x0000_s1028" style="position:absolute;left:2453;top:3815;width:6993;height:0;visibility:visible;mso-wrap-style:square;v-text-anchor:top" coordsize="69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FrjcQA&#10;AADbAAAADwAAAGRycy9kb3ducmV2LnhtbESP22rDMBBE3wv5B7GBvDVyE2qCYzmEQKB9Cbl9wGKt&#10;L9RaOZZ8Sb++KhT6OMzMGSbdTaYRA3WutqzgbRmBIM6trrlUcL8dXzcgnEfW2FgmBU9ysMtmLykm&#10;2o58oeHqSxEg7BJUUHnfJlK6vCKDbmlb4uAVtjPog+xKqTscA9w0chVFsTRYc1iosKVDRfnXtTcK&#10;3r+Lc1xcPvfReX28Pbw8jf36pNRiPu23IDxN/j/81/7QClYx/H4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xa43EAAAA2wAAAA8AAAAAAAAAAAAAAAAAmAIAAGRycy9k&#10;b3ducmV2LnhtbFBLBQYAAAAABAAEAPUAAACJAwAAAAA=&#10;" path="m,l6994,e" filled="f" strokeweight=".49319mm">
                  <v:path arrowok="t" o:connecttype="custom" o:connectlocs="0,0;6994,0" o:connectangles="0,0"/>
                </v:shape>
                <v:shape id="Freeform 22" o:spid="_x0000_s1029" style="position:absolute;left:2453;top:7249;width:6993;height:0;visibility:visible;mso-wrap-style:square;v-text-anchor:top" coordsize="69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3OFsQA&#10;AADbAAAADwAAAGRycy9kb3ducmV2LnhtbESP3WoCMRSE7wu+QzhC72riSq2sRhFhod6IP32Aw+bs&#10;D25O1k101z59Uyj0cpiZb5jVZrCNeFDna8caphMFgjh3puZSw9cle1uA8AHZYOOYNDzJw2Y9ellh&#10;alzPJ3qcQykihH2KGqoQ2lRKn1dk0U9cSxy9wnUWQ5RdKU2HfYTbRiZKzaXFmuNChS3tKsqv57vV&#10;8P5dHOfFab9Vx1l2uQV56O+zg9av42G7BBFoCP/hv/an0ZB8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9zhbEAAAA2wAAAA8AAAAAAAAAAAAAAAAAmAIAAGRycy9k&#10;b3ducmV2LnhtbFBLBQYAAAAABAAEAPUAAACJAwAAAAA=&#10;" path="m,l6994,e" filled="f" strokeweight=".49319mm">
                  <v:path arrowok="t" o:connecttype="custom" o:connectlocs="0,0;6994,0" o:connectangles="0,0"/>
                </v:shape>
                <w10:wrap anchorx="page"/>
              </v:group>
            </w:pict>
          </mc:Fallback>
        </mc:AlternateContent>
      </w:r>
      <w:r w:rsidR="00610692">
        <w:rPr>
          <w:b/>
          <w:sz w:val="56"/>
          <w:szCs w:val="56"/>
        </w:rPr>
        <w:t>UPES</w:t>
      </w:r>
      <w:r w:rsidR="00610692">
        <w:rPr>
          <w:b/>
          <w:spacing w:val="-13"/>
          <w:sz w:val="56"/>
          <w:szCs w:val="56"/>
        </w:rPr>
        <w:t xml:space="preserve"> </w:t>
      </w:r>
      <w:r w:rsidR="00610692">
        <w:rPr>
          <w:b/>
          <w:w w:val="103"/>
          <w:sz w:val="56"/>
          <w:szCs w:val="56"/>
        </w:rPr>
        <w:t>N</w:t>
      </w:r>
      <w:r w:rsidR="00610692">
        <w:rPr>
          <w:b/>
          <w:spacing w:val="3"/>
          <w:w w:val="103"/>
          <w:sz w:val="56"/>
          <w:szCs w:val="56"/>
        </w:rPr>
        <w:t>A</w:t>
      </w:r>
      <w:r w:rsidR="00610692">
        <w:rPr>
          <w:b/>
          <w:w w:val="101"/>
          <w:sz w:val="56"/>
          <w:szCs w:val="56"/>
        </w:rPr>
        <w:t xml:space="preserve">TIONAL </w:t>
      </w:r>
      <w:r w:rsidR="00610692">
        <w:rPr>
          <w:b/>
          <w:sz w:val="56"/>
          <w:szCs w:val="56"/>
        </w:rPr>
        <w:t>CLIENT</w:t>
      </w:r>
      <w:r w:rsidR="00610692">
        <w:rPr>
          <w:b/>
          <w:spacing w:val="19"/>
          <w:sz w:val="56"/>
          <w:szCs w:val="56"/>
        </w:rPr>
        <w:t xml:space="preserve"> </w:t>
      </w:r>
      <w:r w:rsidR="00610692">
        <w:rPr>
          <w:b/>
          <w:w w:val="102"/>
          <w:sz w:val="56"/>
          <w:szCs w:val="56"/>
        </w:rPr>
        <w:t>COUNS</w:t>
      </w:r>
      <w:r w:rsidR="00610692">
        <w:rPr>
          <w:b/>
          <w:spacing w:val="2"/>
          <w:w w:val="102"/>
          <w:sz w:val="56"/>
          <w:szCs w:val="56"/>
        </w:rPr>
        <w:t>E</w:t>
      </w:r>
      <w:r w:rsidR="00610692">
        <w:rPr>
          <w:b/>
          <w:sz w:val="56"/>
          <w:szCs w:val="56"/>
        </w:rPr>
        <w:t>LLING</w:t>
      </w:r>
    </w:p>
    <w:p w:rsidR="005963B8" w:rsidRDefault="00610692">
      <w:pPr>
        <w:spacing w:line="460" w:lineRule="exact"/>
        <w:ind w:left="3789" w:right="3792"/>
        <w:jc w:val="center"/>
        <w:rPr>
          <w:sz w:val="56"/>
          <w:szCs w:val="56"/>
        </w:rPr>
      </w:pPr>
      <w:r>
        <w:rPr>
          <w:b/>
          <w:w w:val="99"/>
          <w:position w:val="3"/>
          <w:sz w:val="56"/>
          <w:szCs w:val="56"/>
        </w:rPr>
        <w:t>COMP</w:t>
      </w:r>
      <w:r>
        <w:rPr>
          <w:b/>
          <w:spacing w:val="1"/>
          <w:w w:val="99"/>
          <w:position w:val="3"/>
          <w:sz w:val="56"/>
          <w:szCs w:val="56"/>
        </w:rPr>
        <w:t>E</w:t>
      </w:r>
      <w:r>
        <w:rPr>
          <w:b/>
          <w:w w:val="105"/>
          <w:position w:val="3"/>
          <w:sz w:val="56"/>
          <w:szCs w:val="56"/>
        </w:rPr>
        <w:t>TITION</w:t>
      </w:r>
    </w:p>
    <w:p w:rsidR="005963B8" w:rsidRDefault="005963B8">
      <w:pPr>
        <w:spacing w:before="6" w:line="160" w:lineRule="exact"/>
        <w:rPr>
          <w:sz w:val="16"/>
          <w:szCs w:val="16"/>
        </w:rPr>
      </w:pP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610692">
      <w:pPr>
        <w:spacing w:line="500" w:lineRule="exact"/>
        <w:ind w:left="4037" w:right="4033"/>
        <w:jc w:val="center"/>
        <w:rPr>
          <w:sz w:val="45"/>
          <w:szCs w:val="45"/>
        </w:rPr>
      </w:pPr>
      <w:r>
        <w:rPr>
          <w:b/>
          <w:w w:val="104"/>
          <w:sz w:val="45"/>
          <w:szCs w:val="45"/>
        </w:rPr>
        <w:t>CO</w:t>
      </w:r>
      <w:r>
        <w:rPr>
          <w:b/>
          <w:spacing w:val="-2"/>
          <w:w w:val="104"/>
          <w:sz w:val="45"/>
          <w:szCs w:val="45"/>
        </w:rPr>
        <w:t>N</w:t>
      </w:r>
      <w:r>
        <w:rPr>
          <w:b/>
          <w:w w:val="99"/>
          <w:sz w:val="45"/>
          <w:szCs w:val="45"/>
        </w:rPr>
        <w:t>SUL</w:t>
      </w:r>
      <w:r>
        <w:rPr>
          <w:b/>
          <w:spacing w:val="-4"/>
          <w:w w:val="99"/>
          <w:sz w:val="45"/>
          <w:szCs w:val="45"/>
        </w:rPr>
        <w:t>T</w:t>
      </w:r>
      <w:r>
        <w:rPr>
          <w:b/>
          <w:w w:val="97"/>
          <w:sz w:val="45"/>
          <w:szCs w:val="45"/>
        </w:rPr>
        <w:t>A</w:t>
      </w:r>
      <w:r>
        <w:rPr>
          <w:b/>
          <w:spacing w:val="-2"/>
          <w:w w:val="97"/>
          <w:sz w:val="45"/>
          <w:szCs w:val="45"/>
        </w:rPr>
        <w:t>T</w:t>
      </w:r>
      <w:r>
        <w:rPr>
          <w:b/>
          <w:w w:val="107"/>
          <w:sz w:val="45"/>
          <w:szCs w:val="45"/>
        </w:rPr>
        <w:t>ION</w:t>
      </w:r>
    </w:p>
    <w:p w:rsidR="005963B8" w:rsidRDefault="005963B8">
      <w:pPr>
        <w:spacing w:before="5" w:line="120" w:lineRule="exact"/>
        <w:rPr>
          <w:sz w:val="12"/>
          <w:szCs w:val="12"/>
        </w:rPr>
      </w:pP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610692">
      <w:pPr>
        <w:ind w:left="4228" w:right="4232"/>
        <w:jc w:val="center"/>
        <w:rPr>
          <w:sz w:val="56"/>
          <w:szCs w:val="56"/>
        </w:rPr>
        <w:sectPr w:rsidR="005963B8">
          <w:headerReference w:type="default" r:id="rId10"/>
          <w:footerReference w:type="default" r:id="rId11"/>
          <w:pgSz w:w="11920" w:h="16840"/>
          <w:pgMar w:top="2780" w:right="0" w:bottom="280" w:left="0" w:header="0" w:footer="1628" w:gutter="0"/>
          <w:cols w:space="720"/>
        </w:sectPr>
      </w:pPr>
      <w:r>
        <w:rPr>
          <w:b/>
          <w:sz w:val="56"/>
          <w:szCs w:val="56"/>
        </w:rPr>
        <w:t>RULE</w:t>
      </w:r>
      <w:r>
        <w:rPr>
          <w:b/>
          <w:spacing w:val="-27"/>
          <w:sz w:val="56"/>
          <w:szCs w:val="56"/>
        </w:rPr>
        <w:t xml:space="preserve"> </w:t>
      </w:r>
      <w:r>
        <w:rPr>
          <w:b/>
          <w:spacing w:val="2"/>
          <w:w w:val="101"/>
          <w:sz w:val="56"/>
          <w:szCs w:val="56"/>
        </w:rPr>
        <w:t>B</w:t>
      </w:r>
      <w:r>
        <w:rPr>
          <w:b/>
          <w:w w:val="101"/>
          <w:sz w:val="56"/>
          <w:szCs w:val="56"/>
        </w:rPr>
        <w:t>O</w:t>
      </w:r>
      <w:r>
        <w:rPr>
          <w:b/>
          <w:spacing w:val="-2"/>
          <w:w w:val="101"/>
          <w:sz w:val="56"/>
          <w:szCs w:val="56"/>
        </w:rPr>
        <w:t>O</w:t>
      </w:r>
      <w:r>
        <w:rPr>
          <w:b/>
          <w:w w:val="87"/>
          <w:sz w:val="56"/>
          <w:szCs w:val="56"/>
        </w:rPr>
        <w:t>K</w:t>
      </w:r>
    </w:p>
    <w:p w:rsidR="005963B8" w:rsidRDefault="005963B8">
      <w:pPr>
        <w:spacing w:before="4" w:line="140" w:lineRule="exact"/>
        <w:rPr>
          <w:sz w:val="14"/>
          <w:szCs w:val="14"/>
        </w:rPr>
      </w:pPr>
    </w:p>
    <w:p w:rsidR="005963B8" w:rsidRDefault="00610692">
      <w:pPr>
        <w:spacing w:before="18"/>
        <w:ind w:left="3953" w:right="5896"/>
        <w:jc w:val="center"/>
        <w:rPr>
          <w:sz w:val="32"/>
          <w:szCs w:val="32"/>
        </w:rPr>
      </w:pPr>
      <w:r>
        <w:rPr>
          <w:b/>
          <w:spacing w:val="1"/>
          <w:w w:val="99"/>
          <w:sz w:val="32"/>
          <w:szCs w:val="32"/>
        </w:rPr>
        <w:t>I</w:t>
      </w:r>
      <w:r>
        <w:rPr>
          <w:b/>
          <w:w w:val="99"/>
          <w:sz w:val="32"/>
          <w:szCs w:val="32"/>
        </w:rPr>
        <w:t>NVI</w:t>
      </w:r>
      <w:r>
        <w:rPr>
          <w:b/>
          <w:spacing w:val="1"/>
          <w:w w:val="99"/>
          <w:sz w:val="32"/>
          <w:szCs w:val="32"/>
        </w:rPr>
        <w:t>T</w:t>
      </w:r>
      <w:r>
        <w:rPr>
          <w:b/>
          <w:w w:val="99"/>
          <w:sz w:val="32"/>
          <w:szCs w:val="32"/>
        </w:rPr>
        <w:t>AT</w:t>
      </w:r>
      <w:r>
        <w:rPr>
          <w:b/>
          <w:spacing w:val="1"/>
          <w:w w:val="99"/>
          <w:sz w:val="32"/>
          <w:szCs w:val="32"/>
        </w:rPr>
        <w:t>I</w:t>
      </w:r>
      <w:r>
        <w:rPr>
          <w:b/>
          <w:spacing w:val="-1"/>
          <w:w w:val="99"/>
          <w:sz w:val="32"/>
          <w:szCs w:val="32"/>
        </w:rPr>
        <w:t>O</w:t>
      </w:r>
      <w:r>
        <w:rPr>
          <w:b/>
          <w:w w:val="99"/>
          <w:sz w:val="32"/>
          <w:szCs w:val="32"/>
        </w:rPr>
        <w:t>N</w:t>
      </w:r>
    </w:p>
    <w:p w:rsidR="005963B8" w:rsidRDefault="005963B8">
      <w:pPr>
        <w:spacing w:before="3" w:line="100" w:lineRule="exact"/>
        <w:rPr>
          <w:sz w:val="11"/>
          <w:szCs w:val="11"/>
        </w:rPr>
      </w:pP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610692">
      <w:pPr>
        <w:spacing w:line="270" w:lineRule="auto"/>
        <w:ind w:left="1440" w:right="5885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W</w:t>
      </w:r>
      <w:r>
        <w:rPr>
          <w:sz w:val="28"/>
          <w:szCs w:val="28"/>
        </w:rPr>
        <w:t>e</w:t>
      </w:r>
      <w:r>
        <w:rPr>
          <w:spacing w:val="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2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lad to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orm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y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u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pacing w:val="5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the 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V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2"/>
          <w:szCs w:val="22"/>
        </w:rPr>
        <w:t>ET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E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 xml:space="preserve">M  </w:t>
      </w:r>
      <w:r>
        <w:rPr>
          <w:spacing w:val="-1"/>
          <w:w w:val="94"/>
          <w:sz w:val="22"/>
          <w:szCs w:val="22"/>
        </w:rPr>
        <w:t>A</w:t>
      </w:r>
      <w:r>
        <w:rPr>
          <w:spacing w:val="-2"/>
          <w:w w:val="107"/>
          <w:sz w:val="22"/>
          <w:szCs w:val="22"/>
        </w:rPr>
        <w:t>N</w:t>
      </w:r>
      <w:r>
        <w:rPr>
          <w:w w:val="107"/>
          <w:sz w:val="22"/>
          <w:szCs w:val="22"/>
        </w:rPr>
        <w:t xml:space="preserve">D </w:t>
      </w:r>
      <w:r>
        <w:rPr>
          <w:spacing w:val="1"/>
          <w:sz w:val="28"/>
          <w:szCs w:val="28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ER</w:t>
      </w:r>
      <w:r>
        <w:rPr>
          <w:sz w:val="22"/>
          <w:szCs w:val="22"/>
        </w:rPr>
        <w:t xml:space="preserve">GY  </w:t>
      </w:r>
      <w:r>
        <w:rPr>
          <w:spacing w:val="2"/>
          <w:sz w:val="22"/>
          <w:szCs w:val="22"/>
        </w:rPr>
        <w:t xml:space="preserve"> </w:t>
      </w:r>
      <w:r>
        <w:rPr>
          <w:sz w:val="28"/>
          <w:szCs w:val="28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35"/>
          <w:sz w:val="22"/>
          <w:szCs w:val="22"/>
        </w:rPr>
        <w:t xml:space="preserve"> </w:t>
      </w:r>
      <w:r>
        <w:rPr>
          <w:sz w:val="28"/>
          <w:szCs w:val="28"/>
        </w:rPr>
        <w:t>is  or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its 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position w:val="9"/>
          <w:sz w:val="17"/>
          <w:szCs w:val="17"/>
        </w:rPr>
        <w:t xml:space="preserve">th </w:t>
      </w:r>
      <w:r>
        <w:rPr>
          <w:sz w:val="28"/>
          <w:szCs w:val="28"/>
        </w:rPr>
        <w:t>N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ONAL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8"/>
          <w:szCs w:val="28"/>
        </w:rPr>
        <w:t>C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-1"/>
          <w:w w:val="95"/>
          <w:sz w:val="22"/>
          <w:szCs w:val="22"/>
        </w:rPr>
        <w:t>C</w:t>
      </w:r>
      <w:r>
        <w:rPr>
          <w:w w:val="102"/>
          <w:sz w:val="22"/>
          <w:szCs w:val="22"/>
        </w:rPr>
        <w:t>OUNS</w:t>
      </w:r>
      <w:r>
        <w:rPr>
          <w:spacing w:val="-1"/>
          <w:w w:val="102"/>
          <w:sz w:val="22"/>
          <w:szCs w:val="22"/>
        </w:rPr>
        <w:t>E</w:t>
      </w:r>
      <w:r>
        <w:rPr>
          <w:spacing w:val="-2"/>
          <w:w w:val="94"/>
          <w:sz w:val="22"/>
          <w:szCs w:val="22"/>
        </w:rPr>
        <w:t>L</w:t>
      </w:r>
      <w:r>
        <w:rPr>
          <w:w w:val="94"/>
          <w:sz w:val="22"/>
          <w:szCs w:val="22"/>
        </w:rPr>
        <w:t>L</w:t>
      </w:r>
      <w:r>
        <w:rPr>
          <w:spacing w:val="-1"/>
          <w:w w:val="106"/>
          <w:sz w:val="22"/>
          <w:szCs w:val="22"/>
        </w:rPr>
        <w:t>I</w:t>
      </w:r>
      <w:r>
        <w:rPr>
          <w:w w:val="107"/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49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1</w:t>
      </w:r>
      <w:r>
        <w:rPr>
          <w:b/>
          <w:spacing w:val="1"/>
          <w:sz w:val="28"/>
          <w:szCs w:val="28"/>
        </w:rPr>
        <w:t>8</w:t>
      </w:r>
      <w:r>
        <w:rPr>
          <w:b/>
          <w:spacing w:val="-1"/>
          <w:position w:val="9"/>
          <w:sz w:val="17"/>
          <w:szCs w:val="17"/>
        </w:rPr>
        <w:t>t</w:t>
      </w:r>
      <w:r>
        <w:rPr>
          <w:b/>
          <w:position w:val="9"/>
          <w:sz w:val="17"/>
          <w:szCs w:val="17"/>
        </w:rPr>
        <w:t>h</w:t>
      </w:r>
      <w:r>
        <w:rPr>
          <w:b/>
          <w:sz w:val="28"/>
          <w:szCs w:val="28"/>
        </w:rPr>
        <w:t>, 19</w:t>
      </w:r>
      <w:r>
        <w:rPr>
          <w:b/>
          <w:spacing w:val="-1"/>
          <w:position w:val="9"/>
          <w:sz w:val="17"/>
          <w:szCs w:val="17"/>
        </w:rPr>
        <w:t>t</w:t>
      </w:r>
      <w:r>
        <w:rPr>
          <w:b/>
          <w:position w:val="9"/>
          <w:sz w:val="17"/>
          <w:szCs w:val="17"/>
        </w:rPr>
        <w:t>h</w:t>
      </w:r>
      <w:r>
        <w:rPr>
          <w:b/>
          <w:spacing w:val="25"/>
          <w:position w:val="9"/>
          <w:sz w:val="17"/>
          <w:szCs w:val="17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nd</w:t>
      </w:r>
      <w:r>
        <w:rPr>
          <w:spacing w:val="34"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>
        <w:rPr>
          <w:b/>
          <w:spacing w:val="-1"/>
          <w:position w:val="9"/>
          <w:sz w:val="17"/>
          <w:szCs w:val="17"/>
        </w:rPr>
        <w:t xml:space="preserve">th </w:t>
      </w:r>
      <w:r>
        <w:rPr>
          <w:b/>
          <w:sz w:val="28"/>
          <w:szCs w:val="28"/>
        </w:rPr>
        <w:t>Nove</w:t>
      </w:r>
      <w:r>
        <w:rPr>
          <w:b/>
          <w:spacing w:val="-2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b</w:t>
      </w:r>
      <w:r>
        <w:rPr>
          <w:b/>
          <w:sz w:val="28"/>
          <w:szCs w:val="28"/>
        </w:rPr>
        <w:t xml:space="preserve">er, </w:t>
      </w:r>
      <w:r>
        <w:rPr>
          <w:b/>
          <w:spacing w:val="22"/>
          <w:sz w:val="28"/>
          <w:szCs w:val="28"/>
        </w:rPr>
        <w:t xml:space="preserve"> </w:t>
      </w:r>
      <w:r>
        <w:rPr>
          <w:b/>
          <w:sz w:val="28"/>
          <w:szCs w:val="28"/>
        </w:rPr>
        <w:t>2016</w:t>
      </w:r>
      <w:r>
        <w:rPr>
          <w:b/>
          <w:spacing w:val="2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  Col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>g</w:t>
      </w:r>
      <w:r>
        <w:rPr>
          <w:sz w:val="28"/>
          <w:szCs w:val="28"/>
        </w:rPr>
        <w:t>e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 xml:space="preserve">of </w:t>
      </w:r>
      <w:r>
        <w:rPr>
          <w:spacing w:val="11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Leg</w:t>
      </w:r>
      <w:r>
        <w:rPr>
          <w:spacing w:val="-1"/>
          <w:w w:val="92"/>
          <w:sz w:val="28"/>
          <w:szCs w:val="28"/>
        </w:rPr>
        <w:t>a</w:t>
      </w:r>
      <w:r>
        <w:rPr>
          <w:w w:val="82"/>
          <w:sz w:val="28"/>
          <w:szCs w:val="28"/>
        </w:rPr>
        <w:t xml:space="preserve">l </w:t>
      </w:r>
      <w:r>
        <w:rPr>
          <w:sz w:val="28"/>
          <w:szCs w:val="28"/>
        </w:rPr>
        <w:t>St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 xml:space="preserve">s, </w:t>
      </w:r>
      <w:r>
        <w:rPr>
          <w:w w:val="93"/>
          <w:sz w:val="28"/>
          <w:szCs w:val="28"/>
        </w:rPr>
        <w:t>U</w:t>
      </w:r>
      <w:r>
        <w:rPr>
          <w:spacing w:val="1"/>
          <w:w w:val="93"/>
          <w:sz w:val="28"/>
          <w:szCs w:val="28"/>
        </w:rPr>
        <w:t>n</w:t>
      </w:r>
      <w:r>
        <w:rPr>
          <w:spacing w:val="-2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ve</w:t>
      </w:r>
      <w:r>
        <w:rPr>
          <w:spacing w:val="-1"/>
          <w:w w:val="93"/>
          <w:sz w:val="28"/>
          <w:szCs w:val="28"/>
        </w:rPr>
        <w:t>r</w:t>
      </w:r>
      <w:r>
        <w:rPr>
          <w:w w:val="93"/>
          <w:sz w:val="28"/>
          <w:szCs w:val="28"/>
        </w:rPr>
        <w:t>s</w:t>
      </w:r>
      <w:r>
        <w:rPr>
          <w:spacing w:val="1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 xml:space="preserve">ty </w:t>
      </w:r>
      <w:r>
        <w:rPr>
          <w:spacing w:val="10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63"/>
          <w:sz w:val="28"/>
          <w:szCs w:val="28"/>
        </w:rPr>
        <w:t xml:space="preserve"> </w:t>
      </w:r>
      <w:r>
        <w:rPr>
          <w:spacing w:val="-2"/>
          <w:w w:val="97"/>
          <w:sz w:val="28"/>
          <w:szCs w:val="28"/>
        </w:rPr>
        <w:t>P</w:t>
      </w:r>
      <w:r>
        <w:rPr>
          <w:w w:val="97"/>
          <w:sz w:val="28"/>
          <w:szCs w:val="28"/>
        </w:rPr>
        <w:t>etr</w:t>
      </w:r>
      <w:r>
        <w:rPr>
          <w:spacing w:val="1"/>
          <w:w w:val="97"/>
          <w:sz w:val="28"/>
          <w:szCs w:val="28"/>
        </w:rPr>
        <w:t>o</w:t>
      </w:r>
      <w:r>
        <w:rPr>
          <w:spacing w:val="-2"/>
          <w:w w:val="97"/>
          <w:sz w:val="28"/>
          <w:szCs w:val="28"/>
        </w:rPr>
        <w:t>l</w:t>
      </w:r>
      <w:r>
        <w:rPr>
          <w:w w:val="97"/>
          <w:sz w:val="28"/>
          <w:szCs w:val="28"/>
        </w:rPr>
        <w:t xml:space="preserve">eum </w:t>
      </w:r>
      <w:r>
        <w:rPr>
          <w:spacing w:val="2"/>
          <w:w w:val="97"/>
          <w:sz w:val="28"/>
          <w:szCs w:val="28"/>
        </w:rPr>
        <w:t xml:space="preserve"> </w:t>
      </w:r>
      <w:r>
        <w:rPr>
          <w:sz w:val="28"/>
          <w:szCs w:val="28"/>
        </w:rPr>
        <w:t xml:space="preserve">&amp; </w:t>
      </w:r>
      <w:r>
        <w:rPr>
          <w:w w:val="94"/>
          <w:sz w:val="28"/>
          <w:szCs w:val="28"/>
        </w:rPr>
        <w:t>E</w:t>
      </w:r>
      <w:r>
        <w:rPr>
          <w:spacing w:val="1"/>
          <w:w w:val="94"/>
          <w:sz w:val="28"/>
          <w:szCs w:val="28"/>
        </w:rPr>
        <w:t>n</w:t>
      </w:r>
      <w:r>
        <w:rPr>
          <w:w w:val="94"/>
          <w:sz w:val="28"/>
          <w:szCs w:val="28"/>
        </w:rPr>
        <w:t>er</w:t>
      </w:r>
      <w:r>
        <w:rPr>
          <w:spacing w:val="-3"/>
          <w:w w:val="94"/>
          <w:sz w:val="28"/>
          <w:szCs w:val="28"/>
        </w:rPr>
        <w:t>g</w:t>
      </w:r>
      <w:r>
        <w:rPr>
          <w:w w:val="94"/>
          <w:sz w:val="28"/>
          <w:szCs w:val="28"/>
        </w:rPr>
        <w:t>y</w:t>
      </w:r>
      <w:r>
        <w:rPr>
          <w:spacing w:val="23"/>
          <w:w w:val="94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St</w:t>
      </w:r>
      <w:r>
        <w:rPr>
          <w:spacing w:val="-1"/>
          <w:w w:val="94"/>
          <w:sz w:val="28"/>
          <w:szCs w:val="28"/>
        </w:rPr>
        <w:t>u</w:t>
      </w:r>
      <w:r>
        <w:rPr>
          <w:spacing w:val="1"/>
          <w:w w:val="94"/>
          <w:sz w:val="28"/>
          <w:szCs w:val="28"/>
        </w:rPr>
        <w:t>d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e</w:t>
      </w:r>
      <w:r>
        <w:rPr>
          <w:spacing w:val="-1"/>
          <w:w w:val="94"/>
          <w:sz w:val="28"/>
          <w:szCs w:val="28"/>
        </w:rPr>
        <w:t>s</w:t>
      </w:r>
      <w:r>
        <w:rPr>
          <w:w w:val="94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un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</w:t>
      </w:r>
      <w:r>
        <w:rPr>
          <w:sz w:val="28"/>
          <w:szCs w:val="28"/>
        </w:rPr>
        <w:t>Ut</w:t>
      </w:r>
      <w:r>
        <w:rPr>
          <w:spacing w:val="-3"/>
          <w:sz w:val="28"/>
          <w:szCs w:val="28"/>
        </w:rPr>
        <w:t>t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).</w:t>
      </w:r>
    </w:p>
    <w:p w:rsidR="005963B8" w:rsidRDefault="005963B8">
      <w:pPr>
        <w:spacing w:before="8" w:line="180" w:lineRule="exact"/>
        <w:rPr>
          <w:sz w:val="19"/>
          <w:szCs w:val="19"/>
        </w:rPr>
      </w:pPr>
    </w:p>
    <w:p w:rsidR="005963B8" w:rsidRDefault="00496137">
      <w:pPr>
        <w:spacing w:line="270" w:lineRule="auto"/>
        <w:ind w:left="1440" w:right="1386"/>
        <w:jc w:val="both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970915</wp:posOffset>
                </wp:positionH>
                <wp:positionV relativeFrom="page">
                  <wp:posOffset>2231390</wp:posOffset>
                </wp:positionV>
                <wp:extent cx="5880735" cy="5464175"/>
                <wp:effectExtent l="8890" t="2540" r="6350" b="635"/>
                <wp:wrapNone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0735" cy="5464175"/>
                          <a:chOff x="1529" y="3514"/>
                          <a:chExt cx="9261" cy="8605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7" y="5829"/>
                            <a:ext cx="9023" cy="6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1539" y="8205"/>
                            <a:ext cx="4275" cy="0"/>
                          </a:xfrm>
                          <a:custGeom>
                            <a:avLst/>
                            <a:gdLst>
                              <a:gd name="T0" fmla="+- 0 1539 1539"/>
                              <a:gd name="T1" fmla="*/ T0 w 4275"/>
                              <a:gd name="T2" fmla="+- 0 5814 1539"/>
                              <a:gd name="T3" fmla="*/ T2 w 42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75">
                                <a:moveTo>
                                  <a:pt x="0" y="0"/>
                                </a:moveTo>
                                <a:lnTo>
                                  <a:pt x="4275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6" y="3514"/>
                            <a:ext cx="4440" cy="35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9" y="3817"/>
                            <a:ext cx="3834" cy="29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76.45pt;margin-top:175.7pt;width:463.05pt;height:430.25pt;z-index:-251664384;mso-position-horizontal-relative:page;mso-position-vertical-relative:page" coordorigin="1529,3514" coordsize="9261,860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">
                <v:shape id="Picture 20" o:spid="_x0000_s1027" type="#_x0000_t75" style="position:absolute;left:1767;top:5829;width:9023;height:6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o96LAAAAA2wAAAA8AAABkcnMvZG93bnJldi54bWxET01PwkAQvZvwHzZj4oXIFkwAKwshGKIc&#10;KXofu0O7sTtbuguUf+8cSDy+vO/FqveNulAXXWAD41EGirgM1nFl4OuwfZ6DignZYhOYDNwowmo5&#10;eFhgbsOV93QpUqUkhGOOBuqU2lzrWNbkMY5CSyzcMXQek8Cu0rbDq4T7Rk+ybKo9OpaGGlva1FT+&#10;FmcvJf1u/v1CxXHzan/e/Wnmbh9DZ8zTY79+A5WoT//iu/vTGpjIevkiP0Av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6j3osAAAADbAAAADwAAAAAAAAAAAAAAAACfAgAA&#10;ZHJzL2Rvd25yZXYueG1sUEsFBgAAAAAEAAQA9wAAAIwDAAAAAA==&#10;">
                  <v:imagedata r:id="rId9" o:title=""/>
                </v:shape>
                <v:shape id="Freeform 19" o:spid="_x0000_s1028" style="position:absolute;left:1539;top:8205;width:4275;height:0;visibility:visible;mso-wrap-style:square;v-text-anchor:top" coordsize="42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otMQA&#10;AADbAAAADwAAAGRycy9kb3ducmV2LnhtbESPT2sCMRTE74LfITyhF6nZ9SC6NYoI/rmqLXh8bF53&#10;QzcvYRN3t/30TaHgcZiZ3zDr7WAb0VEbjGMF+SwDQVw6bbhS8H47vC5BhIissXFMCr4pwHYzHq2x&#10;0K7nC3XXWIkE4VCggjpGX0gZyposhpnzxMn7dK3FmGRbSd1in+C2kfMsW0iLhtNCjZ72NZVf14dV&#10;MORT87O8Tf3e7z5W5tjfw6k7K/UyGXZvICIN8Rn+b5+1gnkOf1/S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AqLTEAAAA2wAAAA8AAAAAAAAAAAAAAAAAmAIAAGRycy9k&#10;b3ducmV2LnhtbFBLBQYAAAAABAAEAPUAAACJAwAAAAA=&#10;" path="m,l4275,e" filled="f" strokeweight=".94pt">
                  <v:path arrowok="t" o:connecttype="custom" o:connectlocs="0,0;4275,0" o:connectangles="0,0"/>
                </v:shape>
                <v:shape id="Picture 18" o:spid="_x0000_s1029" type="#_x0000_t75" style="position:absolute;left:6146;top:3514;width:4440;height:35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IT8TGAAAA2wAAAA8AAABkcnMvZG93bnJldi54bWxEj19rwkAQxN8Lfodjhb4UvZiKSPQUbSkp&#10;+CD1z/ua2yahub00t9X02/cKhT4OM/MbZrnuXaOu1IXas4HJOAFFXHhbc2ngdHwZzUEFQbbYeCYD&#10;3xRgvRrcLTGz/sZvdD1IqSKEQ4YGKpE20zoUFTkMY98SR+/ddw4lyq7UtsNbhLtGp0ky0w5rjgsV&#10;tvRUUfFx+HIGHvxjXuaf5+NFdtt897yZzmQ/NeZ+2G8WoIR6+Q//tV+tgTSF3y/xB+jV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whPxMYAAADbAAAADwAAAAAAAAAAAAAA&#10;AACfAgAAZHJzL2Rvd25yZXYueG1sUEsFBgAAAAAEAAQA9wAAAJIDAAAAAA==&#10;">
                  <v:imagedata r:id="rId14" o:title=""/>
                </v:shape>
                <v:shape id="Picture 17" o:spid="_x0000_s1030" type="#_x0000_t75" style="position:absolute;left:6449;top:3817;width:3834;height:29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+gFXEAAAA2wAAAA8AAABkcnMvZG93bnJldi54bWxEj0+LwjAUxO8LfofwFvYia2rFZalGUUFY&#10;9eQfcI+P5tmWbV5KErX99kYQ9jjMzG+Y6bw1tbiR85VlBcNBAoI4t7riQsHpuP78BuEDssbaMino&#10;yMN81nubYqbtnfd0O4RCRAj7DBWUITSZlD4vyaAf2IY4ehfrDIYoXSG1w3uEm1qmSfIlDVYcF0ps&#10;aFVS/ne4GgW707C7/m7H6aa/dsdOd+flWJ+V+nhvFxMQgdrwH361f7SCdATPL/EHy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g+gFXEAAAA2wAAAA8AAAAAAAAAAAAAAAAA&#10;nwIAAGRycy9kb3ducmV2LnhtbFBLBQYAAAAABAAEAPcAAACQAwAAAAA=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="00610692">
        <w:rPr>
          <w:spacing w:val="1"/>
          <w:sz w:val="28"/>
          <w:szCs w:val="28"/>
        </w:rPr>
        <w:t>W</w:t>
      </w:r>
      <w:r w:rsidR="00610692">
        <w:rPr>
          <w:sz w:val="28"/>
          <w:szCs w:val="28"/>
        </w:rPr>
        <w:t>e</w:t>
      </w:r>
      <w:r w:rsidR="00610692">
        <w:rPr>
          <w:spacing w:val="-21"/>
          <w:sz w:val="28"/>
          <w:szCs w:val="28"/>
        </w:rPr>
        <w:t xml:space="preserve"> </w:t>
      </w:r>
      <w:r w:rsidR="00610692">
        <w:rPr>
          <w:w w:val="93"/>
          <w:sz w:val="28"/>
          <w:szCs w:val="28"/>
        </w:rPr>
        <w:t>w</w:t>
      </w:r>
      <w:r w:rsidR="00610692">
        <w:rPr>
          <w:spacing w:val="-2"/>
          <w:w w:val="93"/>
          <w:sz w:val="28"/>
          <w:szCs w:val="28"/>
        </w:rPr>
        <w:t>i</w:t>
      </w:r>
      <w:r w:rsidR="00610692">
        <w:rPr>
          <w:w w:val="93"/>
          <w:sz w:val="28"/>
          <w:szCs w:val="28"/>
        </w:rPr>
        <w:t>sh</w:t>
      </w:r>
      <w:r w:rsidR="00610692">
        <w:rPr>
          <w:spacing w:val="9"/>
          <w:w w:val="93"/>
          <w:sz w:val="28"/>
          <w:szCs w:val="28"/>
        </w:rPr>
        <w:t xml:space="preserve"> </w:t>
      </w:r>
      <w:r w:rsidR="00610692">
        <w:rPr>
          <w:sz w:val="28"/>
          <w:szCs w:val="28"/>
        </w:rPr>
        <w:t>to</w:t>
      </w:r>
      <w:r w:rsidR="00610692">
        <w:rPr>
          <w:spacing w:val="9"/>
          <w:sz w:val="28"/>
          <w:szCs w:val="28"/>
        </w:rPr>
        <w:t xml:space="preserve"> </w:t>
      </w:r>
      <w:r w:rsidR="00610692">
        <w:rPr>
          <w:spacing w:val="-2"/>
          <w:w w:val="94"/>
          <w:sz w:val="28"/>
          <w:szCs w:val="28"/>
        </w:rPr>
        <w:t>i</w:t>
      </w:r>
      <w:r w:rsidR="00610692">
        <w:rPr>
          <w:w w:val="94"/>
          <w:sz w:val="28"/>
          <w:szCs w:val="28"/>
        </w:rPr>
        <w:t>n</w:t>
      </w:r>
      <w:r w:rsidR="00610692">
        <w:rPr>
          <w:spacing w:val="1"/>
          <w:w w:val="94"/>
          <w:sz w:val="28"/>
          <w:szCs w:val="28"/>
        </w:rPr>
        <w:t>v</w:t>
      </w:r>
      <w:r w:rsidR="00610692">
        <w:rPr>
          <w:w w:val="94"/>
          <w:sz w:val="28"/>
          <w:szCs w:val="28"/>
        </w:rPr>
        <w:t>i</w:t>
      </w:r>
      <w:r w:rsidR="00610692">
        <w:rPr>
          <w:spacing w:val="-2"/>
          <w:w w:val="94"/>
          <w:sz w:val="28"/>
          <w:szCs w:val="28"/>
        </w:rPr>
        <w:t>t</w:t>
      </w:r>
      <w:r w:rsidR="00610692">
        <w:rPr>
          <w:w w:val="94"/>
          <w:sz w:val="28"/>
          <w:szCs w:val="28"/>
        </w:rPr>
        <w:t>e</w:t>
      </w:r>
      <w:r w:rsidR="00610692">
        <w:rPr>
          <w:spacing w:val="8"/>
          <w:w w:val="94"/>
          <w:sz w:val="28"/>
          <w:szCs w:val="28"/>
        </w:rPr>
        <w:t xml:space="preserve"> </w:t>
      </w:r>
      <w:r w:rsidR="00610692">
        <w:rPr>
          <w:sz w:val="28"/>
          <w:szCs w:val="28"/>
        </w:rPr>
        <w:t>te</w:t>
      </w:r>
      <w:r w:rsidR="00610692">
        <w:rPr>
          <w:spacing w:val="-1"/>
          <w:sz w:val="28"/>
          <w:szCs w:val="28"/>
        </w:rPr>
        <w:t>a</w:t>
      </w:r>
      <w:r w:rsidR="00610692">
        <w:rPr>
          <w:sz w:val="28"/>
          <w:szCs w:val="28"/>
        </w:rPr>
        <w:t>m</w:t>
      </w:r>
      <w:r w:rsidR="00610692">
        <w:rPr>
          <w:spacing w:val="-14"/>
          <w:sz w:val="28"/>
          <w:szCs w:val="28"/>
        </w:rPr>
        <w:t xml:space="preserve"> </w:t>
      </w:r>
      <w:r w:rsidR="00610692">
        <w:rPr>
          <w:w w:val="95"/>
          <w:sz w:val="28"/>
          <w:szCs w:val="28"/>
        </w:rPr>
        <w:t>c</w:t>
      </w:r>
      <w:r w:rsidR="00610692">
        <w:rPr>
          <w:spacing w:val="1"/>
          <w:w w:val="95"/>
          <w:sz w:val="28"/>
          <w:szCs w:val="28"/>
        </w:rPr>
        <w:t>o</w:t>
      </w:r>
      <w:r w:rsidR="00610692">
        <w:rPr>
          <w:w w:val="95"/>
          <w:sz w:val="28"/>
          <w:szCs w:val="28"/>
        </w:rPr>
        <w:t>mpr</w:t>
      </w:r>
      <w:r w:rsidR="00610692">
        <w:rPr>
          <w:spacing w:val="-2"/>
          <w:w w:val="95"/>
          <w:sz w:val="28"/>
          <w:szCs w:val="28"/>
        </w:rPr>
        <w:t>i</w:t>
      </w:r>
      <w:r w:rsidR="00610692">
        <w:rPr>
          <w:w w:val="95"/>
          <w:sz w:val="28"/>
          <w:szCs w:val="28"/>
        </w:rPr>
        <w:t>s</w:t>
      </w:r>
      <w:r w:rsidR="00610692">
        <w:rPr>
          <w:spacing w:val="-1"/>
          <w:w w:val="95"/>
          <w:sz w:val="28"/>
          <w:szCs w:val="28"/>
        </w:rPr>
        <w:t>i</w:t>
      </w:r>
      <w:r w:rsidR="00610692">
        <w:rPr>
          <w:w w:val="95"/>
          <w:sz w:val="28"/>
          <w:szCs w:val="28"/>
        </w:rPr>
        <w:t>ng</w:t>
      </w:r>
      <w:r w:rsidR="00610692">
        <w:rPr>
          <w:spacing w:val="15"/>
          <w:w w:val="95"/>
          <w:sz w:val="28"/>
          <w:szCs w:val="28"/>
        </w:rPr>
        <w:t xml:space="preserve"> </w:t>
      </w:r>
      <w:r w:rsidR="00610692">
        <w:rPr>
          <w:sz w:val="28"/>
          <w:szCs w:val="28"/>
        </w:rPr>
        <w:t>of</w:t>
      </w:r>
      <w:r w:rsidR="00610692">
        <w:rPr>
          <w:spacing w:val="3"/>
          <w:sz w:val="28"/>
          <w:szCs w:val="28"/>
        </w:rPr>
        <w:t xml:space="preserve"> </w:t>
      </w:r>
      <w:r w:rsidR="00610692">
        <w:rPr>
          <w:sz w:val="28"/>
          <w:szCs w:val="28"/>
        </w:rPr>
        <w:t>two</w:t>
      </w:r>
      <w:r w:rsidR="00610692">
        <w:rPr>
          <w:spacing w:val="-8"/>
          <w:sz w:val="28"/>
          <w:szCs w:val="28"/>
        </w:rPr>
        <w:t xml:space="preserve"> </w:t>
      </w:r>
      <w:r w:rsidR="00610692">
        <w:rPr>
          <w:sz w:val="28"/>
          <w:szCs w:val="28"/>
        </w:rPr>
        <w:t>stud</w:t>
      </w:r>
      <w:r w:rsidR="00610692">
        <w:rPr>
          <w:spacing w:val="-1"/>
          <w:sz w:val="28"/>
          <w:szCs w:val="28"/>
        </w:rPr>
        <w:t>e</w:t>
      </w:r>
      <w:r w:rsidR="00610692">
        <w:rPr>
          <w:sz w:val="28"/>
          <w:szCs w:val="28"/>
        </w:rPr>
        <w:t>nts</w:t>
      </w:r>
      <w:r w:rsidR="00610692">
        <w:rPr>
          <w:spacing w:val="-9"/>
          <w:sz w:val="28"/>
          <w:szCs w:val="28"/>
        </w:rPr>
        <w:t xml:space="preserve"> </w:t>
      </w:r>
      <w:r w:rsidR="00610692">
        <w:rPr>
          <w:sz w:val="28"/>
          <w:szCs w:val="28"/>
        </w:rPr>
        <w:t>f</w:t>
      </w:r>
      <w:r w:rsidR="00610692">
        <w:rPr>
          <w:spacing w:val="-2"/>
          <w:sz w:val="28"/>
          <w:szCs w:val="28"/>
        </w:rPr>
        <w:t>r</w:t>
      </w:r>
      <w:r w:rsidR="00610692">
        <w:rPr>
          <w:sz w:val="28"/>
          <w:szCs w:val="28"/>
        </w:rPr>
        <w:t>om</w:t>
      </w:r>
      <w:r w:rsidR="00610692">
        <w:rPr>
          <w:spacing w:val="-2"/>
          <w:sz w:val="28"/>
          <w:szCs w:val="28"/>
        </w:rPr>
        <w:t xml:space="preserve"> </w:t>
      </w:r>
      <w:r w:rsidR="00610692">
        <w:rPr>
          <w:sz w:val="28"/>
          <w:szCs w:val="28"/>
        </w:rPr>
        <w:t>y</w:t>
      </w:r>
      <w:r w:rsidR="00610692">
        <w:rPr>
          <w:spacing w:val="1"/>
          <w:sz w:val="28"/>
          <w:szCs w:val="28"/>
        </w:rPr>
        <w:t>o</w:t>
      </w:r>
      <w:r w:rsidR="00610692">
        <w:rPr>
          <w:sz w:val="28"/>
          <w:szCs w:val="28"/>
        </w:rPr>
        <w:t>ur</w:t>
      </w:r>
      <w:r w:rsidR="00610692">
        <w:rPr>
          <w:spacing w:val="-24"/>
          <w:sz w:val="28"/>
          <w:szCs w:val="28"/>
        </w:rPr>
        <w:t xml:space="preserve"> </w:t>
      </w:r>
      <w:r w:rsidR="00610692">
        <w:rPr>
          <w:spacing w:val="-2"/>
          <w:w w:val="96"/>
          <w:sz w:val="28"/>
          <w:szCs w:val="28"/>
        </w:rPr>
        <w:t>e</w:t>
      </w:r>
      <w:r w:rsidR="00610692">
        <w:rPr>
          <w:w w:val="96"/>
          <w:sz w:val="28"/>
          <w:szCs w:val="28"/>
        </w:rPr>
        <w:t>s</w:t>
      </w:r>
      <w:r w:rsidR="00610692">
        <w:rPr>
          <w:spacing w:val="-2"/>
          <w:w w:val="96"/>
          <w:sz w:val="28"/>
          <w:szCs w:val="28"/>
        </w:rPr>
        <w:t>t</w:t>
      </w:r>
      <w:r w:rsidR="00610692">
        <w:rPr>
          <w:w w:val="96"/>
          <w:sz w:val="28"/>
          <w:szCs w:val="28"/>
        </w:rPr>
        <w:t>e</w:t>
      </w:r>
      <w:r w:rsidR="00610692">
        <w:rPr>
          <w:spacing w:val="1"/>
          <w:w w:val="96"/>
          <w:sz w:val="28"/>
          <w:szCs w:val="28"/>
        </w:rPr>
        <w:t>e</w:t>
      </w:r>
      <w:r w:rsidR="00610692">
        <w:rPr>
          <w:w w:val="96"/>
          <w:sz w:val="28"/>
          <w:szCs w:val="28"/>
        </w:rPr>
        <w:t>m</w:t>
      </w:r>
      <w:r w:rsidR="00610692">
        <w:rPr>
          <w:spacing w:val="-2"/>
          <w:w w:val="96"/>
          <w:sz w:val="28"/>
          <w:szCs w:val="28"/>
        </w:rPr>
        <w:t>e</w:t>
      </w:r>
      <w:r w:rsidR="00610692">
        <w:rPr>
          <w:w w:val="96"/>
          <w:sz w:val="28"/>
          <w:szCs w:val="28"/>
        </w:rPr>
        <w:t>d</w:t>
      </w:r>
      <w:r w:rsidR="00610692">
        <w:rPr>
          <w:spacing w:val="10"/>
          <w:w w:val="96"/>
          <w:sz w:val="28"/>
          <w:szCs w:val="28"/>
        </w:rPr>
        <w:t xml:space="preserve"> </w:t>
      </w:r>
      <w:r w:rsidR="00610692">
        <w:rPr>
          <w:spacing w:val="-1"/>
          <w:sz w:val="28"/>
          <w:szCs w:val="28"/>
        </w:rPr>
        <w:t>I</w:t>
      </w:r>
      <w:r w:rsidR="00610692">
        <w:rPr>
          <w:sz w:val="28"/>
          <w:szCs w:val="28"/>
        </w:rPr>
        <w:t>n</w:t>
      </w:r>
      <w:r w:rsidR="00610692">
        <w:rPr>
          <w:spacing w:val="1"/>
          <w:sz w:val="28"/>
          <w:szCs w:val="28"/>
        </w:rPr>
        <w:t>s</w:t>
      </w:r>
      <w:r w:rsidR="00610692">
        <w:rPr>
          <w:sz w:val="28"/>
          <w:szCs w:val="28"/>
        </w:rPr>
        <w:t>tit</w:t>
      </w:r>
      <w:r w:rsidR="00610692">
        <w:rPr>
          <w:spacing w:val="-1"/>
          <w:sz w:val="28"/>
          <w:szCs w:val="28"/>
        </w:rPr>
        <w:t>u</w:t>
      </w:r>
      <w:r w:rsidR="00610692">
        <w:rPr>
          <w:spacing w:val="-3"/>
          <w:sz w:val="28"/>
          <w:szCs w:val="28"/>
        </w:rPr>
        <w:t>t</w:t>
      </w:r>
      <w:r w:rsidR="00610692">
        <w:rPr>
          <w:sz w:val="28"/>
          <w:szCs w:val="28"/>
        </w:rPr>
        <w:t>i</w:t>
      </w:r>
      <w:r w:rsidR="00610692">
        <w:rPr>
          <w:spacing w:val="1"/>
          <w:sz w:val="28"/>
          <w:szCs w:val="28"/>
        </w:rPr>
        <w:t>o</w:t>
      </w:r>
      <w:r w:rsidR="00610692">
        <w:rPr>
          <w:sz w:val="28"/>
          <w:szCs w:val="28"/>
        </w:rPr>
        <w:t>n f</w:t>
      </w:r>
      <w:r w:rsidR="00610692">
        <w:rPr>
          <w:spacing w:val="1"/>
          <w:sz w:val="28"/>
          <w:szCs w:val="28"/>
        </w:rPr>
        <w:t>o</w:t>
      </w:r>
      <w:r w:rsidR="00610692">
        <w:rPr>
          <w:sz w:val="28"/>
          <w:szCs w:val="28"/>
        </w:rPr>
        <w:t xml:space="preserve">r </w:t>
      </w:r>
      <w:r w:rsidR="00610692">
        <w:rPr>
          <w:spacing w:val="13"/>
          <w:sz w:val="28"/>
          <w:szCs w:val="28"/>
        </w:rPr>
        <w:t xml:space="preserve"> </w:t>
      </w:r>
      <w:r w:rsidR="00610692">
        <w:rPr>
          <w:spacing w:val="-3"/>
          <w:sz w:val="28"/>
          <w:szCs w:val="28"/>
        </w:rPr>
        <w:t>t</w:t>
      </w:r>
      <w:r w:rsidR="00610692">
        <w:rPr>
          <w:sz w:val="28"/>
          <w:szCs w:val="28"/>
        </w:rPr>
        <w:t>h</w:t>
      </w:r>
      <w:r w:rsidR="00610692">
        <w:rPr>
          <w:spacing w:val="-1"/>
          <w:sz w:val="28"/>
          <w:szCs w:val="28"/>
        </w:rPr>
        <w:t>i</w:t>
      </w:r>
      <w:r w:rsidR="00610692">
        <w:rPr>
          <w:sz w:val="28"/>
          <w:szCs w:val="28"/>
        </w:rPr>
        <w:t xml:space="preserve">s  </w:t>
      </w:r>
      <w:r w:rsidR="00610692">
        <w:rPr>
          <w:spacing w:val="-2"/>
          <w:sz w:val="28"/>
          <w:szCs w:val="28"/>
        </w:rPr>
        <w:t>c</w:t>
      </w:r>
      <w:r w:rsidR="00610692">
        <w:rPr>
          <w:sz w:val="28"/>
          <w:szCs w:val="28"/>
        </w:rPr>
        <w:t>om</w:t>
      </w:r>
      <w:r w:rsidR="00610692">
        <w:rPr>
          <w:spacing w:val="-2"/>
          <w:sz w:val="28"/>
          <w:szCs w:val="28"/>
        </w:rPr>
        <w:t>p</w:t>
      </w:r>
      <w:r w:rsidR="00610692">
        <w:rPr>
          <w:sz w:val="28"/>
          <w:szCs w:val="28"/>
        </w:rPr>
        <w:t>etit</w:t>
      </w:r>
      <w:r w:rsidR="00610692">
        <w:rPr>
          <w:spacing w:val="-1"/>
          <w:sz w:val="28"/>
          <w:szCs w:val="28"/>
        </w:rPr>
        <w:t>i</w:t>
      </w:r>
      <w:r w:rsidR="00610692">
        <w:rPr>
          <w:sz w:val="28"/>
          <w:szCs w:val="28"/>
        </w:rPr>
        <w:t>on.</w:t>
      </w:r>
      <w:r w:rsidR="00610692">
        <w:rPr>
          <w:spacing w:val="49"/>
          <w:sz w:val="28"/>
          <w:szCs w:val="28"/>
        </w:rPr>
        <w:t xml:space="preserve"> </w:t>
      </w:r>
      <w:r w:rsidR="00610692">
        <w:rPr>
          <w:spacing w:val="1"/>
          <w:w w:val="94"/>
          <w:sz w:val="28"/>
          <w:szCs w:val="28"/>
        </w:rPr>
        <w:t>K</w:t>
      </w:r>
      <w:r w:rsidR="00610692">
        <w:rPr>
          <w:spacing w:val="-2"/>
          <w:w w:val="94"/>
          <w:sz w:val="28"/>
          <w:szCs w:val="28"/>
        </w:rPr>
        <w:t>in</w:t>
      </w:r>
      <w:r w:rsidR="00610692">
        <w:rPr>
          <w:spacing w:val="1"/>
          <w:w w:val="94"/>
          <w:sz w:val="28"/>
          <w:szCs w:val="28"/>
        </w:rPr>
        <w:t>d</w:t>
      </w:r>
      <w:r w:rsidR="00610692">
        <w:rPr>
          <w:w w:val="94"/>
          <w:sz w:val="28"/>
          <w:szCs w:val="28"/>
        </w:rPr>
        <w:t xml:space="preserve">ly </w:t>
      </w:r>
      <w:r w:rsidR="00610692">
        <w:rPr>
          <w:spacing w:val="22"/>
          <w:w w:val="94"/>
          <w:sz w:val="28"/>
          <w:szCs w:val="28"/>
        </w:rPr>
        <w:t xml:space="preserve"> </w:t>
      </w:r>
      <w:r w:rsidR="00610692">
        <w:rPr>
          <w:sz w:val="28"/>
          <w:szCs w:val="28"/>
        </w:rPr>
        <w:t>i</w:t>
      </w:r>
      <w:r w:rsidR="00610692">
        <w:rPr>
          <w:spacing w:val="1"/>
          <w:sz w:val="28"/>
          <w:szCs w:val="28"/>
        </w:rPr>
        <w:t>n</w:t>
      </w:r>
      <w:r w:rsidR="00610692">
        <w:rPr>
          <w:spacing w:val="-3"/>
          <w:sz w:val="28"/>
          <w:szCs w:val="28"/>
        </w:rPr>
        <w:t>t</w:t>
      </w:r>
      <w:r w:rsidR="00610692">
        <w:rPr>
          <w:sz w:val="28"/>
          <w:szCs w:val="28"/>
        </w:rPr>
        <w:t>im</w:t>
      </w:r>
      <w:r w:rsidR="00610692">
        <w:rPr>
          <w:spacing w:val="1"/>
          <w:sz w:val="28"/>
          <w:szCs w:val="28"/>
        </w:rPr>
        <w:t>a</w:t>
      </w:r>
      <w:r w:rsidR="00610692">
        <w:rPr>
          <w:spacing w:val="-3"/>
          <w:sz w:val="28"/>
          <w:szCs w:val="28"/>
        </w:rPr>
        <w:t>t</w:t>
      </w:r>
      <w:r w:rsidR="00610692">
        <w:rPr>
          <w:sz w:val="28"/>
          <w:szCs w:val="28"/>
        </w:rPr>
        <w:t>e</w:t>
      </w:r>
      <w:r w:rsidR="00610692">
        <w:rPr>
          <w:spacing w:val="45"/>
          <w:sz w:val="28"/>
          <w:szCs w:val="28"/>
        </w:rPr>
        <w:t xml:space="preserve"> </w:t>
      </w:r>
      <w:r w:rsidR="00610692">
        <w:rPr>
          <w:sz w:val="28"/>
          <w:szCs w:val="28"/>
        </w:rPr>
        <w:t>y</w:t>
      </w:r>
      <w:r w:rsidR="00610692">
        <w:rPr>
          <w:spacing w:val="-1"/>
          <w:sz w:val="28"/>
          <w:szCs w:val="28"/>
        </w:rPr>
        <w:t>o</w:t>
      </w:r>
      <w:r w:rsidR="00610692">
        <w:rPr>
          <w:sz w:val="28"/>
          <w:szCs w:val="28"/>
        </w:rPr>
        <w:t>ur</w:t>
      </w:r>
      <w:r w:rsidR="00610692">
        <w:rPr>
          <w:spacing w:val="57"/>
          <w:sz w:val="28"/>
          <w:szCs w:val="28"/>
        </w:rPr>
        <w:t xml:space="preserve"> </w:t>
      </w:r>
      <w:r w:rsidR="00610692">
        <w:rPr>
          <w:sz w:val="28"/>
          <w:szCs w:val="28"/>
        </w:rPr>
        <w:t>parti</w:t>
      </w:r>
      <w:r w:rsidR="00610692">
        <w:rPr>
          <w:spacing w:val="-2"/>
          <w:sz w:val="28"/>
          <w:szCs w:val="28"/>
        </w:rPr>
        <w:t>c</w:t>
      </w:r>
      <w:r w:rsidR="00610692">
        <w:rPr>
          <w:sz w:val="28"/>
          <w:szCs w:val="28"/>
        </w:rPr>
        <w:t>i</w:t>
      </w:r>
      <w:r w:rsidR="00610692">
        <w:rPr>
          <w:spacing w:val="-1"/>
          <w:sz w:val="28"/>
          <w:szCs w:val="28"/>
        </w:rPr>
        <w:t>p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ti</w:t>
      </w:r>
      <w:r w:rsidR="00610692">
        <w:rPr>
          <w:spacing w:val="-1"/>
          <w:sz w:val="28"/>
          <w:szCs w:val="28"/>
        </w:rPr>
        <w:t>o</w:t>
      </w:r>
      <w:r w:rsidR="00610692">
        <w:rPr>
          <w:sz w:val="28"/>
          <w:szCs w:val="28"/>
        </w:rPr>
        <w:t>n</w:t>
      </w:r>
      <w:r w:rsidR="00610692">
        <w:rPr>
          <w:spacing w:val="30"/>
          <w:sz w:val="28"/>
          <w:szCs w:val="28"/>
        </w:rPr>
        <w:t xml:space="preserve"> </w:t>
      </w:r>
      <w:r w:rsidR="00610692">
        <w:rPr>
          <w:sz w:val="28"/>
          <w:szCs w:val="28"/>
        </w:rPr>
        <w:t>by</w:t>
      </w:r>
      <w:r w:rsidR="00610692">
        <w:rPr>
          <w:spacing w:val="59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s</w:t>
      </w:r>
      <w:r w:rsidR="00610692">
        <w:rPr>
          <w:sz w:val="28"/>
          <w:szCs w:val="28"/>
        </w:rPr>
        <w:t>e</w:t>
      </w:r>
      <w:r w:rsidR="00610692">
        <w:rPr>
          <w:spacing w:val="-1"/>
          <w:sz w:val="28"/>
          <w:szCs w:val="28"/>
        </w:rPr>
        <w:t>n</w:t>
      </w:r>
      <w:r w:rsidR="00610692">
        <w:rPr>
          <w:spacing w:val="1"/>
          <w:sz w:val="28"/>
          <w:szCs w:val="28"/>
        </w:rPr>
        <w:t>d</w:t>
      </w:r>
      <w:r w:rsidR="00610692">
        <w:rPr>
          <w:sz w:val="28"/>
          <w:szCs w:val="28"/>
        </w:rPr>
        <w:t>i</w:t>
      </w:r>
      <w:r w:rsidR="00610692">
        <w:rPr>
          <w:spacing w:val="1"/>
          <w:sz w:val="28"/>
          <w:szCs w:val="28"/>
        </w:rPr>
        <w:t>n</w:t>
      </w:r>
      <w:r w:rsidR="00610692">
        <w:rPr>
          <w:sz w:val="28"/>
          <w:szCs w:val="28"/>
        </w:rPr>
        <w:t>g</w:t>
      </w:r>
      <w:r w:rsidR="00610692">
        <w:rPr>
          <w:spacing w:val="41"/>
          <w:sz w:val="28"/>
          <w:szCs w:val="28"/>
        </w:rPr>
        <w:t xml:space="preserve"> </w:t>
      </w:r>
      <w:r w:rsidR="00610692">
        <w:rPr>
          <w:w w:val="92"/>
          <w:sz w:val="28"/>
          <w:szCs w:val="28"/>
        </w:rPr>
        <w:t>e</w:t>
      </w:r>
      <w:r w:rsidR="00610692">
        <w:rPr>
          <w:spacing w:val="-2"/>
          <w:w w:val="92"/>
          <w:sz w:val="28"/>
          <w:szCs w:val="28"/>
        </w:rPr>
        <w:t>m</w:t>
      </w:r>
      <w:r w:rsidR="00610692">
        <w:rPr>
          <w:spacing w:val="1"/>
          <w:w w:val="92"/>
          <w:sz w:val="28"/>
          <w:szCs w:val="28"/>
        </w:rPr>
        <w:t>a</w:t>
      </w:r>
      <w:r w:rsidR="00610692">
        <w:rPr>
          <w:w w:val="92"/>
          <w:sz w:val="28"/>
          <w:szCs w:val="28"/>
        </w:rPr>
        <w:t xml:space="preserve">il </w:t>
      </w:r>
      <w:r w:rsidR="00610692">
        <w:rPr>
          <w:spacing w:val="23"/>
          <w:w w:val="92"/>
          <w:sz w:val="28"/>
          <w:szCs w:val="28"/>
        </w:rPr>
        <w:t xml:space="preserve"> </w:t>
      </w:r>
      <w:r w:rsidR="00610692">
        <w:rPr>
          <w:w w:val="103"/>
          <w:sz w:val="28"/>
          <w:szCs w:val="28"/>
        </w:rPr>
        <w:t xml:space="preserve">to </w:t>
      </w:r>
      <w:r w:rsidR="00610692">
        <w:rPr>
          <w:b/>
          <w:spacing w:val="-1"/>
          <w:w w:val="94"/>
          <w:sz w:val="28"/>
          <w:szCs w:val="28"/>
        </w:rPr>
        <w:t>(</w:t>
      </w:r>
      <w:hyperlink r:id="rId16">
        <w:r w:rsidR="00610692">
          <w:rPr>
            <w:w w:val="94"/>
            <w:sz w:val="32"/>
            <w:szCs w:val="32"/>
          </w:rPr>
          <w:t>up</w:t>
        </w:r>
        <w:r w:rsidR="00610692">
          <w:rPr>
            <w:spacing w:val="-1"/>
            <w:w w:val="94"/>
            <w:sz w:val="32"/>
            <w:szCs w:val="32"/>
          </w:rPr>
          <w:t>e</w:t>
        </w:r>
        <w:r w:rsidR="00610692">
          <w:rPr>
            <w:spacing w:val="1"/>
            <w:w w:val="94"/>
            <w:sz w:val="32"/>
            <w:szCs w:val="32"/>
          </w:rPr>
          <w:t>s</w:t>
        </w:r>
        <w:r w:rsidR="00610692">
          <w:rPr>
            <w:spacing w:val="2"/>
            <w:w w:val="94"/>
            <w:sz w:val="32"/>
            <w:szCs w:val="32"/>
          </w:rPr>
          <w:t>.</w:t>
        </w:r>
        <w:r w:rsidR="00610692">
          <w:rPr>
            <w:spacing w:val="-1"/>
            <w:w w:val="94"/>
            <w:sz w:val="32"/>
            <w:szCs w:val="32"/>
          </w:rPr>
          <w:t>c</w:t>
        </w:r>
        <w:r w:rsidR="00610692">
          <w:rPr>
            <w:spacing w:val="1"/>
            <w:w w:val="94"/>
            <w:sz w:val="32"/>
            <w:szCs w:val="32"/>
          </w:rPr>
          <w:t>l</w:t>
        </w:r>
        <w:r w:rsidR="00610692">
          <w:rPr>
            <w:spacing w:val="-1"/>
            <w:w w:val="94"/>
            <w:sz w:val="32"/>
            <w:szCs w:val="32"/>
          </w:rPr>
          <w:t>ie</w:t>
        </w:r>
        <w:r w:rsidR="00610692">
          <w:rPr>
            <w:w w:val="94"/>
            <w:sz w:val="32"/>
            <w:szCs w:val="32"/>
          </w:rPr>
          <w:t>n</w:t>
        </w:r>
        <w:r w:rsidR="00610692">
          <w:rPr>
            <w:spacing w:val="3"/>
            <w:w w:val="94"/>
            <w:sz w:val="32"/>
            <w:szCs w:val="32"/>
          </w:rPr>
          <w:t>t</w:t>
        </w:r>
        <w:r w:rsidR="00610692">
          <w:rPr>
            <w:spacing w:val="-1"/>
            <w:w w:val="94"/>
            <w:sz w:val="32"/>
            <w:szCs w:val="32"/>
          </w:rPr>
          <w:t>c</w:t>
        </w:r>
        <w:r w:rsidR="00610692">
          <w:rPr>
            <w:w w:val="94"/>
            <w:sz w:val="32"/>
            <w:szCs w:val="32"/>
          </w:rPr>
          <w:t>oun</w:t>
        </w:r>
        <w:r w:rsidR="00610692">
          <w:rPr>
            <w:spacing w:val="1"/>
            <w:w w:val="94"/>
            <w:sz w:val="32"/>
            <w:szCs w:val="32"/>
          </w:rPr>
          <w:t>se</w:t>
        </w:r>
        <w:r w:rsidR="00610692">
          <w:rPr>
            <w:spacing w:val="-1"/>
            <w:w w:val="94"/>
            <w:sz w:val="32"/>
            <w:szCs w:val="32"/>
          </w:rPr>
          <w:t>l</w:t>
        </w:r>
        <w:r w:rsidR="00610692">
          <w:rPr>
            <w:spacing w:val="1"/>
            <w:w w:val="94"/>
            <w:sz w:val="32"/>
            <w:szCs w:val="32"/>
          </w:rPr>
          <w:t>l</w:t>
        </w:r>
        <w:r w:rsidR="00610692">
          <w:rPr>
            <w:spacing w:val="-1"/>
            <w:w w:val="94"/>
            <w:sz w:val="32"/>
            <w:szCs w:val="32"/>
          </w:rPr>
          <w:t>i</w:t>
        </w:r>
        <w:r w:rsidR="00610692">
          <w:rPr>
            <w:w w:val="94"/>
            <w:sz w:val="32"/>
            <w:szCs w:val="32"/>
          </w:rPr>
          <w:t>n</w:t>
        </w:r>
        <w:r w:rsidR="00610692">
          <w:rPr>
            <w:spacing w:val="1"/>
            <w:w w:val="94"/>
            <w:sz w:val="32"/>
            <w:szCs w:val="32"/>
          </w:rPr>
          <w:t>g</w:t>
        </w:r>
        <w:r w:rsidR="00610692">
          <w:rPr>
            <w:w w:val="94"/>
            <w:sz w:val="32"/>
            <w:szCs w:val="32"/>
          </w:rPr>
          <w:t>@</w:t>
        </w:r>
        <w:r w:rsidR="00610692">
          <w:rPr>
            <w:spacing w:val="1"/>
            <w:w w:val="94"/>
            <w:sz w:val="32"/>
            <w:szCs w:val="32"/>
          </w:rPr>
          <w:t>gm</w:t>
        </w:r>
        <w:r w:rsidR="00610692">
          <w:rPr>
            <w:w w:val="94"/>
            <w:sz w:val="32"/>
            <w:szCs w:val="32"/>
          </w:rPr>
          <w:t>a</w:t>
        </w:r>
        <w:r w:rsidR="00610692">
          <w:rPr>
            <w:spacing w:val="-1"/>
            <w:w w:val="94"/>
            <w:sz w:val="32"/>
            <w:szCs w:val="32"/>
          </w:rPr>
          <w:t>il</w:t>
        </w:r>
        <w:r w:rsidR="00610692">
          <w:rPr>
            <w:spacing w:val="2"/>
            <w:w w:val="94"/>
            <w:sz w:val="32"/>
            <w:szCs w:val="32"/>
          </w:rPr>
          <w:t>.</w:t>
        </w:r>
        <w:r w:rsidR="00610692">
          <w:rPr>
            <w:spacing w:val="-1"/>
            <w:w w:val="94"/>
            <w:sz w:val="32"/>
            <w:szCs w:val="32"/>
          </w:rPr>
          <w:t>c</w:t>
        </w:r>
        <w:r w:rsidR="00610692">
          <w:rPr>
            <w:w w:val="94"/>
            <w:sz w:val="32"/>
            <w:szCs w:val="32"/>
          </w:rPr>
          <w:t>o</w:t>
        </w:r>
        <w:r w:rsidR="00610692">
          <w:rPr>
            <w:spacing w:val="4"/>
            <w:w w:val="94"/>
            <w:sz w:val="32"/>
            <w:szCs w:val="32"/>
          </w:rPr>
          <w:t>m</w:t>
        </w:r>
        <w:r w:rsidR="00610692">
          <w:rPr>
            <w:b/>
            <w:w w:val="94"/>
            <w:sz w:val="28"/>
            <w:szCs w:val="28"/>
          </w:rPr>
          <w:t>)</w:t>
        </w:r>
      </w:hyperlink>
      <w:r w:rsidR="00610692">
        <w:rPr>
          <w:b/>
          <w:spacing w:val="58"/>
          <w:w w:val="94"/>
          <w:sz w:val="28"/>
          <w:szCs w:val="28"/>
        </w:rPr>
        <w:t xml:space="preserve"> </w:t>
      </w:r>
      <w:r w:rsidR="00610692">
        <w:rPr>
          <w:sz w:val="28"/>
          <w:szCs w:val="28"/>
        </w:rPr>
        <w:t>w</w:t>
      </w:r>
      <w:r w:rsidR="00610692">
        <w:rPr>
          <w:spacing w:val="3"/>
          <w:sz w:val="28"/>
          <w:szCs w:val="28"/>
        </w:rPr>
        <w:t>i</w:t>
      </w:r>
      <w:r w:rsidR="00610692">
        <w:rPr>
          <w:sz w:val="28"/>
          <w:szCs w:val="28"/>
        </w:rPr>
        <w:t xml:space="preserve">th </w:t>
      </w:r>
      <w:r w:rsidR="00610692">
        <w:rPr>
          <w:spacing w:val="1"/>
          <w:w w:val="91"/>
          <w:sz w:val="28"/>
          <w:szCs w:val="28"/>
        </w:rPr>
        <w:t>du</w:t>
      </w:r>
      <w:r w:rsidR="00610692">
        <w:rPr>
          <w:spacing w:val="-2"/>
          <w:w w:val="91"/>
          <w:sz w:val="28"/>
          <w:szCs w:val="28"/>
        </w:rPr>
        <w:t>l</w:t>
      </w:r>
      <w:r w:rsidR="00610692">
        <w:rPr>
          <w:w w:val="91"/>
          <w:sz w:val="28"/>
          <w:szCs w:val="28"/>
        </w:rPr>
        <w:t>y</w:t>
      </w:r>
      <w:r w:rsidR="00610692">
        <w:rPr>
          <w:spacing w:val="35"/>
          <w:w w:val="91"/>
          <w:sz w:val="28"/>
          <w:szCs w:val="28"/>
        </w:rPr>
        <w:t xml:space="preserve"> </w:t>
      </w:r>
      <w:r w:rsidR="00610692">
        <w:rPr>
          <w:w w:val="91"/>
          <w:sz w:val="28"/>
          <w:szCs w:val="28"/>
        </w:rPr>
        <w:t>f</w:t>
      </w:r>
      <w:r w:rsidR="00610692">
        <w:rPr>
          <w:spacing w:val="-1"/>
          <w:w w:val="91"/>
          <w:sz w:val="28"/>
          <w:szCs w:val="28"/>
        </w:rPr>
        <w:t>i</w:t>
      </w:r>
      <w:r w:rsidR="00610692">
        <w:rPr>
          <w:w w:val="91"/>
          <w:sz w:val="28"/>
          <w:szCs w:val="28"/>
        </w:rPr>
        <w:t>l</w:t>
      </w:r>
      <w:r w:rsidR="00610692">
        <w:rPr>
          <w:spacing w:val="1"/>
          <w:w w:val="91"/>
          <w:sz w:val="28"/>
          <w:szCs w:val="28"/>
        </w:rPr>
        <w:t>l</w:t>
      </w:r>
      <w:r w:rsidR="00610692">
        <w:rPr>
          <w:spacing w:val="-2"/>
          <w:w w:val="91"/>
          <w:sz w:val="28"/>
          <w:szCs w:val="28"/>
        </w:rPr>
        <w:t>e</w:t>
      </w:r>
      <w:r w:rsidR="00610692">
        <w:rPr>
          <w:w w:val="91"/>
          <w:sz w:val="28"/>
          <w:szCs w:val="28"/>
        </w:rPr>
        <w:t>d</w:t>
      </w:r>
      <w:r w:rsidR="00610692">
        <w:rPr>
          <w:spacing w:val="31"/>
          <w:w w:val="91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s</w:t>
      </w:r>
      <w:r w:rsidR="00610692">
        <w:rPr>
          <w:sz w:val="28"/>
          <w:szCs w:val="28"/>
        </w:rPr>
        <w:t>o</w:t>
      </w:r>
      <w:r w:rsidR="00610692">
        <w:rPr>
          <w:spacing w:val="1"/>
          <w:sz w:val="28"/>
          <w:szCs w:val="28"/>
        </w:rPr>
        <w:t>f</w:t>
      </w:r>
      <w:r w:rsidR="00610692">
        <w:rPr>
          <w:sz w:val="28"/>
          <w:szCs w:val="28"/>
        </w:rPr>
        <w:t>t</w:t>
      </w:r>
      <w:r w:rsidR="00610692">
        <w:rPr>
          <w:spacing w:val="18"/>
          <w:sz w:val="28"/>
          <w:szCs w:val="28"/>
        </w:rPr>
        <w:t xml:space="preserve"> </w:t>
      </w:r>
      <w:r w:rsidR="00610692">
        <w:rPr>
          <w:w w:val="95"/>
          <w:sz w:val="28"/>
          <w:szCs w:val="28"/>
        </w:rPr>
        <w:t>c</w:t>
      </w:r>
      <w:r w:rsidR="00610692">
        <w:rPr>
          <w:spacing w:val="-1"/>
          <w:w w:val="95"/>
          <w:sz w:val="28"/>
          <w:szCs w:val="28"/>
        </w:rPr>
        <w:t>o</w:t>
      </w:r>
      <w:r w:rsidR="00610692">
        <w:rPr>
          <w:spacing w:val="-2"/>
          <w:w w:val="95"/>
          <w:sz w:val="28"/>
          <w:szCs w:val="28"/>
        </w:rPr>
        <w:t>p</w:t>
      </w:r>
      <w:r w:rsidR="00610692">
        <w:rPr>
          <w:w w:val="95"/>
          <w:sz w:val="28"/>
          <w:szCs w:val="28"/>
        </w:rPr>
        <w:t>y</w:t>
      </w:r>
      <w:r w:rsidR="00610692">
        <w:rPr>
          <w:spacing w:val="28"/>
          <w:w w:val="95"/>
          <w:sz w:val="28"/>
          <w:szCs w:val="28"/>
        </w:rPr>
        <w:t xml:space="preserve"> </w:t>
      </w:r>
      <w:r w:rsidR="00610692">
        <w:rPr>
          <w:sz w:val="28"/>
          <w:szCs w:val="28"/>
        </w:rPr>
        <w:t>of</w:t>
      </w:r>
      <w:r w:rsidR="00610692">
        <w:rPr>
          <w:spacing w:val="24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r</w:t>
      </w:r>
      <w:r w:rsidR="00610692">
        <w:rPr>
          <w:sz w:val="28"/>
          <w:szCs w:val="28"/>
        </w:rPr>
        <w:t>egist</w:t>
      </w:r>
      <w:r w:rsidR="00610692">
        <w:rPr>
          <w:spacing w:val="-2"/>
          <w:sz w:val="28"/>
          <w:szCs w:val="28"/>
        </w:rPr>
        <w:t>r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t</w:t>
      </w:r>
      <w:r w:rsidR="00610692">
        <w:rPr>
          <w:spacing w:val="-2"/>
          <w:sz w:val="28"/>
          <w:szCs w:val="28"/>
        </w:rPr>
        <w:t>i</w:t>
      </w:r>
      <w:r w:rsidR="00610692">
        <w:rPr>
          <w:sz w:val="28"/>
          <w:szCs w:val="28"/>
        </w:rPr>
        <w:t>on f</w:t>
      </w:r>
      <w:r w:rsidR="00610692">
        <w:rPr>
          <w:spacing w:val="1"/>
          <w:sz w:val="28"/>
          <w:szCs w:val="28"/>
        </w:rPr>
        <w:t>o</w:t>
      </w:r>
      <w:r w:rsidR="00610692">
        <w:rPr>
          <w:sz w:val="28"/>
          <w:szCs w:val="28"/>
        </w:rPr>
        <w:t>rm</w:t>
      </w:r>
      <w:r w:rsidR="00610692">
        <w:rPr>
          <w:spacing w:val="50"/>
          <w:sz w:val="28"/>
          <w:szCs w:val="28"/>
        </w:rPr>
        <w:t xml:space="preserve"> </w:t>
      </w:r>
      <w:r w:rsidR="00610692">
        <w:rPr>
          <w:sz w:val="28"/>
          <w:szCs w:val="28"/>
        </w:rPr>
        <w:t>b</w:t>
      </w:r>
      <w:r w:rsidR="00610692">
        <w:rPr>
          <w:spacing w:val="-1"/>
          <w:sz w:val="28"/>
          <w:szCs w:val="28"/>
        </w:rPr>
        <w:t>e</w:t>
      </w:r>
      <w:r w:rsidR="00610692">
        <w:rPr>
          <w:sz w:val="28"/>
          <w:szCs w:val="28"/>
        </w:rPr>
        <w:t>f</w:t>
      </w:r>
      <w:r w:rsidR="00610692">
        <w:rPr>
          <w:spacing w:val="1"/>
          <w:sz w:val="28"/>
          <w:szCs w:val="28"/>
        </w:rPr>
        <w:t>o</w:t>
      </w:r>
      <w:r w:rsidR="00610692">
        <w:rPr>
          <w:sz w:val="28"/>
          <w:szCs w:val="28"/>
        </w:rPr>
        <w:t>re</w:t>
      </w:r>
      <w:r w:rsidR="00610692">
        <w:rPr>
          <w:spacing w:val="41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5</w:t>
      </w:r>
      <w:r w:rsidR="00610692">
        <w:rPr>
          <w:spacing w:val="1"/>
          <w:position w:val="9"/>
          <w:sz w:val="17"/>
          <w:szCs w:val="17"/>
        </w:rPr>
        <w:t>t</w:t>
      </w:r>
      <w:r w:rsidR="00610692">
        <w:rPr>
          <w:position w:val="9"/>
          <w:sz w:val="17"/>
          <w:szCs w:val="17"/>
        </w:rPr>
        <w:t xml:space="preserve">h </w:t>
      </w:r>
      <w:r w:rsidR="00610692">
        <w:rPr>
          <w:spacing w:val="37"/>
          <w:position w:val="9"/>
          <w:sz w:val="17"/>
          <w:szCs w:val="17"/>
        </w:rPr>
        <w:t xml:space="preserve"> </w:t>
      </w:r>
      <w:r w:rsidR="00610692">
        <w:rPr>
          <w:sz w:val="28"/>
          <w:szCs w:val="28"/>
        </w:rPr>
        <w:t>N</w:t>
      </w:r>
      <w:r w:rsidR="00610692">
        <w:rPr>
          <w:spacing w:val="-2"/>
          <w:sz w:val="28"/>
          <w:szCs w:val="28"/>
        </w:rPr>
        <w:t>ov</w:t>
      </w:r>
      <w:r w:rsidR="00610692">
        <w:rPr>
          <w:sz w:val="28"/>
          <w:szCs w:val="28"/>
        </w:rPr>
        <w:t>emb</w:t>
      </w:r>
      <w:r w:rsidR="00610692">
        <w:rPr>
          <w:spacing w:val="1"/>
          <w:sz w:val="28"/>
          <w:szCs w:val="28"/>
        </w:rPr>
        <w:t>e</w:t>
      </w:r>
      <w:r w:rsidR="00610692">
        <w:rPr>
          <w:spacing w:val="-2"/>
          <w:sz w:val="28"/>
          <w:szCs w:val="28"/>
        </w:rPr>
        <w:t>r</w:t>
      </w:r>
      <w:r w:rsidR="00610692">
        <w:rPr>
          <w:sz w:val="28"/>
          <w:szCs w:val="28"/>
        </w:rPr>
        <w:t>.</w:t>
      </w:r>
      <w:r w:rsidR="00610692">
        <w:rPr>
          <w:spacing w:val="42"/>
          <w:sz w:val="28"/>
          <w:szCs w:val="28"/>
        </w:rPr>
        <w:t xml:space="preserve"> </w:t>
      </w:r>
      <w:r w:rsidR="00610692">
        <w:rPr>
          <w:w w:val="92"/>
          <w:sz w:val="28"/>
          <w:szCs w:val="28"/>
        </w:rPr>
        <w:t>P</w:t>
      </w:r>
      <w:r w:rsidR="00610692">
        <w:rPr>
          <w:spacing w:val="1"/>
          <w:w w:val="92"/>
          <w:sz w:val="28"/>
          <w:szCs w:val="28"/>
        </w:rPr>
        <w:t>a</w:t>
      </w:r>
      <w:r w:rsidR="00610692">
        <w:rPr>
          <w:w w:val="92"/>
          <w:sz w:val="28"/>
          <w:szCs w:val="28"/>
        </w:rPr>
        <w:t>r</w:t>
      </w:r>
      <w:r w:rsidR="00610692">
        <w:rPr>
          <w:spacing w:val="-3"/>
          <w:w w:val="92"/>
          <w:sz w:val="28"/>
          <w:szCs w:val="28"/>
        </w:rPr>
        <w:t>t</w:t>
      </w:r>
      <w:r w:rsidR="00610692">
        <w:rPr>
          <w:w w:val="92"/>
          <w:sz w:val="28"/>
          <w:szCs w:val="28"/>
        </w:rPr>
        <w:t>i</w:t>
      </w:r>
      <w:r w:rsidR="00610692">
        <w:rPr>
          <w:spacing w:val="1"/>
          <w:w w:val="92"/>
          <w:sz w:val="28"/>
          <w:szCs w:val="28"/>
        </w:rPr>
        <w:t>c</w:t>
      </w:r>
      <w:r w:rsidR="00610692">
        <w:rPr>
          <w:spacing w:val="-2"/>
          <w:w w:val="92"/>
          <w:sz w:val="28"/>
          <w:szCs w:val="28"/>
        </w:rPr>
        <w:t>i</w:t>
      </w:r>
      <w:r w:rsidR="00610692">
        <w:rPr>
          <w:w w:val="92"/>
          <w:sz w:val="28"/>
          <w:szCs w:val="28"/>
        </w:rPr>
        <w:t>p</w:t>
      </w:r>
      <w:r w:rsidR="00610692">
        <w:rPr>
          <w:spacing w:val="2"/>
          <w:w w:val="92"/>
          <w:sz w:val="28"/>
          <w:szCs w:val="28"/>
        </w:rPr>
        <w:t>a</w:t>
      </w:r>
      <w:r w:rsidR="00610692">
        <w:rPr>
          <w:spacing w:val="-3"/>
          <w:w w:val="92"/>
          <w:sz w:val="28"/>
          <w:szCs w:val="28"/>
        </w:rPr>
        <w:t>t</w:t>
      </w:r>
      <w:r w:rsidR="00610692">
        <w:rPr>
          <w:w w:val="92"/>
          <w:sz w:val="28"/>
          <w:szCs w:val="28"/>
        </w:rPr>
        <w:t>i</w:t>
      </w:r>
      <w:r w:rsidR="00610692">
        <w:rPr>
          <w:spacing w:val="-1"/>
          <w:w w:val="92"/>
          <w:sz w:val="28"/>
          <w:szCs w:val="28"/>
        </w:rPr>
        <w:t>o</w:t>
      </w:r>
      <w:r w:rsidR="00610692">
        <w:rPr>
          <w:w w:val="92"/>
          <w:sz w:val="28"/>
          <w:szCs w:val="28"/>
        </w:rPr>
        <w:t xml:space="preserve">n </w:t>
      </w:r>
      <w:r w:rsidR="00610692">
        <w:rPr>
          <w:spacing w:val="58"/>
          <w:w w:val="92"/>
          <w:sz w:val="28"/>
          <w:szCs w:val="28"/>
        </w:rPr>
        <w:t xml:space="preserve"> </w:t>
      </w:r>
      <w:r w:rsidR="00610692">
        <w:rPr>
          <w:spacing w:val="-2"/>
          <w:w w:val="92"/>
          <w:sz w:val="28"/>
          <w:szCs w:val="28"/>
        </w:rPr>
        <w:t>i</w:t>
      </w:r>
      <w:r w:rsidR="00610692">
        <w:rPr>
          <w:w w:val="92"/>
          <w:sz w:val="28"/>
          <w:szCs w:val="28"/>
        </w:rPr>
        <w:t>s</w:t>
      </w:r>
      <w:r w:rsidR="00610692">
        <w:rPr>
          <w:spacing w:val="56"/>
          <w:w w:val="92"/>
          <w:sz w:val="28"/>
          <w:szCs w:val="28"/>
        </w:rPr>
        <w:t xml:space="preserve"> </w:t>
      </w:r>
      <w:r w:rsidR="00610692">
        <w:rPr>
          <w:w w:val="92"/>
          <w:sz w:val="28"/>
          <w:szCs w:val="28"/>
        </w:rPr>
        <w:t>l</w:t>
      </w:r>
      <w:r w:rsidR="00610692">
        <w:rPr>
          <w:spacing w:val="1"/>
          <w:w w:val="92"/>
          <w:sz w:val="28"/>
          <w:szCs w:val="28"/>
        </w:rPr>
        <w:t>i</w:t>
      </w:r>
      <w:r w:rsidR="00610692">
        <w:rPr>
          <w:spacing w:val="-3"/>
          <w:w w:val="92"/>
          <w:sz w:val="28"/>
          <w:szCs w:val="28"/>
        </w:rPr>
        <w:t>m</w:t>
      </w:r>
      <w:r w:rsidR="00610692">
        <w:rPr>
          <w:w w:val="92"/>
          <w:sz w:val="28"/>
          <w:szCs w:val="28"/>
        </w:rPr>
        <w:t>it</w:t>
      </w:r>
      <w:r w:rsidR="00610692">
        <w:rPr>
          <w:spacing w:val="-1"/>
          <w:w w:val="92"/>
          <w:sz w:val="28"/>
          <w:szCs w:val="28"/>
        </w:rPr>
        <w:t>e</w:t>
      </w:r>
      <w:r w:rsidR="00610692">
        <w:rPr>
          <w:w w:val="92"/>
          <w:sz w:val="28"/>
          <w:szCs w:val="28"/>
        </w:rPr>
        <w:t xml:space="preserve">d </w:t>
      </w:r>
      <w:r w:rsidR="00610692">
        <w:rPr>
          <w:spacing w:val="14"/>
          <w:w w:val="92"/>
          <w:sz w:val="28"/>
          <w:szCs w:val="28"/>
        </w:rPr>
        <w:t xml:space="preserve"> </w:t>
      </w:r>
      <w:r w:rsidR="00610692">
        <w:rPr>
          <w:spacing w:val="-3"/>
          <w:sz w:val="28"/>
          <w:szCs w:val="28"/>
        </w:rPr>
        <w:t>t</w:t>
      </w:r>
      <w:r w:rsidR="00610692">
        <w:rPr>
          <w:sz w:val="28"/>
          <w:szCs w:val="28"/>
        </w:rPr>
        <w:t>o</w:t>
      </w:r>
      <w:r w:rsidR="00610692">
        <w:rPr>
          <w:spacing w:val="63"/>
          <w:sz w:val="28"/>
          <w:szCs w:val="28"/>
        </w:rPr>
        <w:t xml:space="preserve"> </w:t>
      </w:r>
      <w:r w:rsidR="00610692">
        <w:rPr>
          <w:spacing w:val="-2"/>
          <w:w w:val="88"/>
          <w:sz w:val="28"/>
          <w:szCs w:val="28"/>
        </w:rPr>
        <w:t>l</w:t>
      </w:r>
      <w:r w:rsidR="00610692">
        <w:rPr>
          <w:w w:val="88"/>
          <w:sz w:val="28"/>
          <w:szCs w:val="28"/>
        </w:rPr>
        <w:t xml:space="preserve">egal </w:t>
      </w:r>
      <w:r w:rsidR="00610692">
        <w:rPr>
          <w:spacing w:val="6"/>
          <w:w w:val="88"/>
          <w:sz w:val="28"/>
          <w:szCs w:val="28"/>
        </w:rPr>
        <w:t xml:space="preserve"> </w:t>
      </w:r>
      <w:r w:rsidR="00610692">
        <w:rPr>
          <w:sz w:val="28"/>
          <w:szCs w:val="28"/>
        </w:rPr>
        <w:t>f</w:t>
      </w:r>
      <w:r w:rsidR="00610692">
        <w:rPr>
          <w:spacing w:val="-2"/>
          <w:sz w:val="28"/>
          <w:szCs w:val="28"/>
        </w:rPr>
        <w:t>r</w:t>
      </w:r>
      <w:r w:rsidR="00610692">
        <w:rPr>
          <w:spacing w:val="1"/>
          <w:sz w:val="28"/>
          <w:szCs w:val="28"/>
        </w:rPr>
        <w:t>a</w:t>
      </w:r>
      <w:r w:rsidR="00610692">
        <w:rPr>
          <w:spacing w:val="-3"/>
          <w:sz w:val="28"/>
          <w:szCs w:val="28"/>
        </w:rPr>
        <w:t>t</w:t>
      </w:r>
      <w:r w:rsidR="00610692">
        <w:rPr>
          <w:sz w:val="28"/>
          <w:szCs w:val="28"/>
        </w:rPr>
        <w:t>er</w:t>
      </w:r>
      <w:r w:rsidR="00610692">
        <w:rPr>
          <w:spacing w:val="1"/>
          <w:sz w:val="28"/>
          <w:szCs w:val="28"/>
        </w:rPr>
        <w:t>n</w:t>
      </w:r>
      <w:r w:rsidR="00610692">
        <w:rPr>
          <w:sz w:val="28"/>
          <w:szCs w:val="28"/>
        </w:rPr>
        <w:t>i</w:t>
      </w:r>
      <w:r w:rsidR="00610692">
        <w:rPr>
          <w:spacing w:val="-2"/>
          <w:sz w:val="28"/>
          <w:szCs w:val="28"/>
        </w:rPr>
        <w:t>t</w:t>
      </w:r>
      <w:r w:rsidR="00610692">
        <w:rPr>
          <w:sz w:val="28"/>
          <w:szCs w:val="28"/>
        </w:rPr>
        <w:t xml:space="preserve">y. </w:t>
      </w:r>
      <w:r w:rsidR="00610692">
        <w:rPr>
          <w:spacing w:val="-3"/>
          <w:w w:val="96"/>
          <w:sz w:val="28"/>
          <w:szCs w:val="28"/>
        </w:rPr>
        <w:t>O</w:t>
      </w:r>
      <w:r w:rsidR="00610692">
        <w:rPr>
          <w:w w:val="96"/>
          <w:sz w:val="28"/>
          <w:szCs w:val="28"/>
        </w:rPr>
        <w:t>n</w:t>
      </w:r>
      <w:r w:rsidR="00610692">
        <w:rPr>
          <w:spacing w:val="1"/>
          <w:w w:val="96"/>
          <w:sz w:val="28"/>
          <w:szCs w:val="28"/>
        </w:rPr>
        <w:t>l</w:t>
      </w:r>
      <w:r w:rsidR="00610692">
        <w:rPr>
          <w:w w:val="96"/>
          <w:sz w:val="28"/>
          <w:szCs w:val="28"/>
        </w:rPr>
        <w:t>y</w:t>
      </w:r>
      <w:r w:rsidR="00610692">
        <w:rPr>
          <w:spacing w:val="61"/>
          <w:w w:val="96"/>
          <w:sz w:val="28"/>
          <w:szCs w:val="28"/>
        </w:rPr>
        <w:t xml:space="preserve"> </w:t>
      </w:r>
      <w:r w:rsidR="00610692">
        <w:rPr>
          <w:sz w:val="28"/>
          <w:szCs w:val="28"/>
        </w:rPr>
        <w:t>24 te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ms</w:t>
      </w:r>
      <w:r w:rsidR="00610692">
        <w:rPr>
          <w:spacing w:val="-26"/>
          <w:sz w:val="28"/>
          <w:szCs w:val="28"/>
        </w:rPr>
        <w:t xml:space="preserve"> </w:t>
      </w:r>
      <w:r w:rsidR="00610692">
        <w:rPr>
          <w:w w:val="86"/>
          <w:sz w:val="28"/>
          <w:szCs w:val="28"/>
        </w:rPr>
        <w:t>wi</w:t>
      </w:r>
      <w:r w:rsidR="00610692">
        <w:rPr>
          <w:spacing w:val="1"/>
          <w:w w:val="86"/>
          <w:sz w:val="28"/>
          <w:szCs w:val="28"/>
        </w:rPr>
        <w:t>l</w:t>
      </w:r>
      <w:r w:rsidR="00610692">
        <w:rPr>
          <w:w w:val="86"/>
          <w:sz w:val="28"/>
          <w:szCs w:val="28"/>
        </w:rPr>
        <w:t>l</w:t>
      </w:r>
      <w:r w:rsidR="00610692">
        <w:rPr>
          <w:spacing w:val="12"/>
          <w:w w:val="86"/>
          <w:sz w:val="28"/>
          <w:szCs w:val="28"/>
        </w:rPr>
        <w:t xml:space="preserve"> </w:t>
      </w:r>
      <w:r w:rsidR="00610692">
        <w:rPr>
          <w:sz w:val="28"/>
          <w:szCs w:val="28"/>
        </w:rPr>
        <w:t>be</w:t>
      </w:r>
      <w:r w:rsidR="00610692">
        <w:rPr>
          <w:spacing w:val="-4"/>
          <w:sz w:val="28"/>
          <w:szCs w:val="28"/>
        </w:rPr>
        <w:t xml:space="preserve"> </w:t>
      </w:r>
      <w:r w:rsidR="00610692">
        <w:rPr>
          <w:spacing w:val="-2"/>
          <w:w w:val="94"/>
          <w:sz w:val="28"/>
          <w:szCs w:val="28"/>
        </w:rPr>
        <w:t>s</w:t>
      </w:r>
      <w:r w:rsidR="00610692">
        <w:rPr>
          <w:w w:val="94"/>
          <w:sz w:val="28"/>
          <w:szCs w:val="28"/>
        </w:rPr>
        <w:t>e</w:t>
      </w:r>
      <w:r w:rsidR="00610692">
        <w:rPr>
          <w:spacing w:val="1"/>
          <w:w w:val="94"/>
          <w:sz w:val="28"/>
          <w:szCs w:val="28"/>
        </w:rPr>
        <w:t>l</w:t>
      </w:r>
      <w:r w:rsidR="00610692">
        <w:rPr>
          <w:spacing w:val="-2"/>
          <w:w w:val="94"/>
          <w:sz w:val="28"/>
          <w:szCs w:val="28"/>
        </w:rPr>
        <w:t>e</w:t>
      </w:r>
      <w:r w:rsidR="00610692">
        <w:rPr>
          <w:w w:val="94"/>
          <w:sz w:val="28"/>
          <w:szCs w:val="28"/>
        </w:rPr>
        <w:t>ct</w:t>
      </w:r>
      <w:r w:rsidR="00610692">
        <w:rPr>
          <w:spacing w:val="-1"/>
          <w:w w:val="94"/>
          <w:sz w:val="28"/>
          <w:szCs w:val="28"/>
        </w:rPr>
        <w:t>e</w:t>
      </w:r>
      <w:r w:rsidR="00610692">
        <w:rPr>
          <w:w w:val="94"/>
          <w:sz w:val="28"/>
          <w:szCs w:val="28"/>
        </w:rPr>
        <w:t>d</w:t>
      </w:r>
      <w:r w:rsidR="00610692">
        <w:rPr>
          <w:spacing w:val="7"/>
          <w:w w:val="94"/>
          <w:sz w:val="28"/>
          <w:szCs w:val="28"/>
        </w:rPr>
        <w:t xml:space="preserve"> </w:t>
      </w:r>
      <w:r w:rsidR="00610692">
        <w:rPr>
          <w:sz w:val="28"/>
          <w:szCs w:val="28"/>
        </w:rPr>
        <w:t>on</w:t>
      </w:r>
      <w:r w:rsidR="00610692">
        <w:rPr>
          <w:spacing w:val="7"/>
          <w:sz w:val="28"/>
          <w:szCs w:val="28"/>
        </w:rPr>
        <w:t xml:space="preserve"> </w:t>
      </w:r>
      <w:r w:rsidR="00610692">
        <w:rPr>
          <w:sz w:val="28"/>
          <w:szCs w:val="28"/>
        </w:rPr>
        <w:t>fi</w:t>
      </w:r>
      <w:r w:rsidR="00610692">
        <w:rPr>
          <w:spacing w:val="-2"/>
          <w:sz w:val="28"/>
          <w:szCs w:val="28"/>
        </w:rPr>
        <w:t>r</w:t>
      </w:r>
      <w:r w:rsidR="00610692">
        <w:rPr>
          <w:sz w:val="28"/>
          <w:szCs w:val="28"/>
        </w:rPr>
        <w:t>st</w:t>
      </w:r>
      <w:r w:rsidR="00610692">
        <w:rPr>
          <w:spacing w:val="-20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c</w:t>
      </w:r>
      <w:r w:rsidR="00610692">
        <w:rPr>
          <w:sz w:val="28"/>
          <w:szCs w:val="28"/>
        </w:rPr>
        <w:t>ome</w:t>
      </w:r>
      <w:r w:rsidR="00610692">
        <w:rPr>
          <w:spacing w:val="-17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f</w:t>
      </w:r>
      <w:r w:rsidR="00610692">
        <w:rPr>
          <w:sz w:val="28"/>
          <w:szCs w:val="28"/>
        </w:rPr>
        <w:t>ir</w:t>
      </w:r>
      <w:r w:rsidR="00610692">
        <w:rPr>
          <w:spacing w:val="1"/>
          <w:sz w:val="28"/>
          <w:szCs w:val="28"/>
        </w:rPr>
        <w:t>s</w:t>
      </w:r>
      <w:r w:rsidR="00610692">
        <w:rPr>
          <w:sz w:val="28"/>
          <w:szCs w:val="28"/>
        </w:rPr>
        <w:t>t</w:t>
      </w:r>
      <w:r w:rsidR="00610692">
        <w:rPr>
          <w:spacing w:val="-19"/>
          <w:sz w:val="28"/>
          <w:szCs w:val="28"/>
        </w:rPr>
        <w:t xml:space="preserve"> </w:t>
      </w:r>
      <w:r w:rsidR="00610692">
        <w:rPr>
          <w:spacing w:val="-2"/>
          <w:w w:val="94"/>
          <w:sz w:val="28"/>
          <w:szCs w:val="28"/>
        </w:rPr>
        <w:t>s</w:t>
      </w:r>
      <w:r w:rsidR="00610692">
        <w:rPr>
          <w:w w:val="94"/>
          <w:sz w:val="28"/>
          <w:szCs w:val="28"/>
        </w:rPr>
        <w:t>e</w:t>
      </w:r>
      <w:r w:rsidR="00610692">
        <w:rPr>
          <w:spacing w:val="-2"/>
          <w:w w:val="94"/>
          <w:sz w:val="28"/>
          <w:szCs w:val="28"/>
        </w:rPr>
        <w:t>r</w:t>
      </w:r>
      <w:r w:rsidR="00610692">
        <w:rPr>
          <w:w w:val="94"/>
          <w:sz w:val="28"/>
          <w:szCs w:val="28"/>
        </w:rPr>
        <w:t>ve</w:t>
      </w:r>
      <w:r w:rsidR="00610692">
        <w:rPr>
          <w:spacing w:val="8"/>
          <w:w w:val="94"/>
          <w:sz w:val="28"/>
          <w:szCs w:val="28"/>
        </w:rPr>
        <w:t xml:space="preserve"> </w:t>
      </w:r>
      <w:r w:rsidR="00610692">
        <w:rPr>
          <w:spacing w:val="-1"/>
          <w:sz w:val="28"/>
          <w:szCs w:val="28"/>
        </w:rPr>
        <w:t>b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s</w:t>
      </w:r>
      <w:r w:rsidR="00610692">
        <w:rPr>
          <w:spacing w:val="-1"/>
          <w:sz w:val="28"/>
          <w:szCs w:val="28"/>
        </w:rPr>
        <w:t>i</w:t>
      </w:r>
      <w:r w:rsidR="00610692">
        <w:rPr>
          <w:sz w:val="28"/>
          <w:szCs w:val="28"/>
        </w:rPr>
        <w:t>s.</w:t>
      </w:r>
    </w:p>
    <w:p w:rsidR="005963B8" w:rsidRDefault="005963B8">
      <w:pPr>
        <w:spacing w:before="7" w:line="180" w:lineRule="exact"/>
        <w:rPr>
          <w:sz w:val="19"/>
          <w:szCs w:val="19"/>
        </w:rPr>
      </w:pPr>
    </w:p>
    <w:p w:rsidR="005963B8" w:rsidRDefault="00610692">
      <w:pPr>
        <w:spacing w:line="270" w:lineRule="auto"/>
        <w:ind w:left="1440" w:right="1386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30"/>
          <w:sz w:val="28"/>
          <w:szCs w:val="28"/>
        </w:rPr>
        <w:t xml:space="preserve"> </w:t>
      </w:r>
      <w:r>
        <w:rPr>
          <w:spacing w:val="1"/>
          <w:w w:val="93"/>
          <w:sz w:val="28"/>
          <w:szCs w:val="28"/>
        </w:rPr>
        <w:t>d</w:t>
      </w:r>
      <w:r>
        <w:rPr>
          <w:spacing w:val="-2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s</w:t>
      </w:r>
      <w:r>
        <w:rPr>
          <w:spacing w:val="1"/>
          <w:w w:val="93"/>
          <w:sz w:val="28"/>
          <w:szCs w:val="28"/>
        </w:rPr>
        <w:t>c</w:t>
      </w:r>
      <w:r>
        <w:rPr>
          <w:spacing w:val="-2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p</w:t>
      </w:r>
      <w:r>
        <w:rPr>
          <w:spacing w:val="1"/>
          <w:w w:val="93"/>
          <w:sz w:val="28"/>
          <w:szCs w:val="28"/>
        </w:rPr>
        <w:t>l</w:t>
      </w:r>
      <w:r>
        <w:rPr>
          <w:spacing w:val="-2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ne</w:t>
      </w:r>
      <w:r>
        <w:rPr>
          <w:spacing w:val="43"/>
          <w:w w:val="9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28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t</w:t>
      </w:r>
      <w:r>
        <w:rPr>
          <w:spacing w:val="-3"/>
          <w:w w:val="95"/>
          <w:sz w:val="28"/>
          <w:szCs w:val="28"/>
        </w:rPr>
        <w:t>r</w:t>
      </w:r>
      <w:r>
        <w:rPr>
          <w:spacing w:val="1"/>
          <w:w w:val="95"/>
          <w:sz w:val="28"/>
          <w:szCs w:val="28"/>
        </w:rPr>
        <w:t>a</w:t>
      </w:r>
      <w:r>
        <w:rPr>
          <w:spacing w:val="-2"/>
          <w:w w:val="95"/>
          <w:sz w:val="28"/>
          <w:szCs w:val="28"/>
        </w:rPr>
        <w:t>n</w:t>
      </w:r>
      <w:r>
        <w:rPr>
          <w:w w:val="95"/>
          <w:sz w:val="28"/>
          <w:szCs w:val="28"/>
        </w:rPr>
        <w:t>s</w:t>
      </w:r>
      <w:r>
        <w:rPr>
          <w:spacing w:val="-1"/>
          <w:w w:val="95"/>
          <w:sz w:val="28"/>
          <w:szCs w:val="28"/>
        </w:rPr>
        <w:t>p</w:t>
      </w:r>
      <w:r>
        <w:rPr>
          <w:spacing w:val="1"/>
          <w:w w:val="95"/>
          <w:sz w:val="28"/>
          <w:szCs w:val="28"/>
        </w:rPr>
        <w:t>a</w:t>
      </w:r>
      <w:r>
        <w:rPr>
          <w:w w:val="95"/>
          <w:sz w:val="28"/>
          <w:szCs w:val="28"/>
        </w:rPr>
        <w:t>r</w:t>
      </w:r>
      <w:r>
        <w:rPr>
          <w:spacing w:val="-2"/>
          <w:w w:val="95"/>
          <w:sz w:val="28"/>
          <w:szCs w:val="28"/>
        </w:rPr>
        <w:t>e</w:t>
      </w:r>
      <w:r>
        <w:rPr>
          <w:w w:val="95"/>
          <w:sz w:val="28"/>
          <w:szCs w:val="28"/>
        </w:rPr>
        <w:t>n</w:t>
      </w:r>
      <w:r>
        <w:rPr>
          <w:spacing w:val="1"/>
          <w:w w:val="95"/>
          <w:sz w:val="28"/>
          <w:szCs w:val="28"/>
        </w:rPr>
        <w:t>c</w:t>
      </w:r>
      <w:r>
        <w:rPr>
          <w:w w:val="95"/>
          <w:sz w:val="28"/>
          <w:szCs w:val="28"/>
        </w:rPr>
        <w:t>y</w:t>
      </w:r>
      <w:r>
        <w:rPr>
          <w:spacing w:val="50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th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s</w:t>
      </w:r>
      <w:r>
        <w:rPr>
          <w:spacing w:val="2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om</w:t>
      </w:r>
      <w:r>
        <w:rPr>
          <w:spacing w:val="-2"/>
          <w:sz w:val="28"/>
          <w:szCs w:val="28"/>
        </w:rPr>
        <w:t>p</w:t>
      </w:r>
      <w:r>
        <w:rPr>
          <w:sz w:val="28"/>
          <w:szCs w:val="28"/>
        </w:rPr>
        <w:t>etit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on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w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s 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>d</w:t>
      </w:r>
      <w:r>
        <w:rPr>
          <w:sz w:val="28"/>
          <w:szCs w:val="28"/>
        </w:rPr>
        <w:t>uc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ed</w:t>
      </w:r>
      <w:r>
        <w:rPr>
          <w:spacing w:val="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s 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d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n</w:t>
      </w:r>
      <w:r>
        <w:rPr>
          <w:spacing w:val="13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s</w:t>
      </w:r>
      <w:r>
        <w:rPr>
          <w:spacing w:val="-9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p</w:t>
      </w:r>
      <w:r>
        <w:rPr>
          <w:spacing w:val="-2"/>
          <w:w w:val="95"/>
          <w:sz w:val="28"/>
          <w:szCs w:val="28"/>
        </w:rPr>
        <w:t>r</w:t>
      </w:r>
      <w:r>
        <w:rPr>
          <w:w w:val="95"/>
          <w:sz w:val="28"/>
          <w:szCs w:val="28"/>
        </w:rPr>
        <w:t>e</w:t>
      </w:r>
      <w:r>
        <w:rPr>
          <w:spacing w:val="-1"/>
          <w:w w:val="95"/>
          <w:sz w:val="28"/>
          <w:szCs w:val="28"/>
        </w:rPr>
        <w:t>v</w:t>
      </w:r>
      <w:r>
        <w:rPr>
          <w:w w:val="95"/>
          <w:sz w:val="28"/>
          <w:szCs w:val="28"/>
        </w:rPr>
        <w:t>i</w:t>
      </w:r>
      <w:r>
        <w:rPr>
          <w:spacing w:val="1"/>
          <w:w w:val="95"/>
          <w:sz w:val="28"/>
          <w:szCs w:val="28"/>
        </w:rPr>
        <w:t>o</w:t>
      </w:r>
      <w:r>
        <w:rPr>
          <w:w w:val="95"/>
          <w:sz w:val="28"/>
          <w:szCs w:val="28"/>
        </w:rPr>
        <w:t>us</w:t>
      </w:r>
      <w:r>
        <w:rPr>
          <w:spacing w:val="2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suc</w:t>
      </w:r>
      <w:r>
        <w:rPr>
          <w:spacing w:val="-1"/>
          <w:w w:val="95"/>
          <w:sz w:val="28"/>
          <w:szCs w:val="28"/>
        </w:rPr>
        <w:t>c</w:t>
      </w:r>
      <w:r>
        <w:rPr>
          <w:w w:val="95"/>
          <w:sz w:val="28"/>
          <w:szCs w:val="28"/>
        </w:rPr>
        <w:t>e</w:t>
      </w:r>
      <w:r>
        <w:rPr>
          <w:spacing w:val="1"/>
          <w:w w:val="95"/>
          <w:sz w:val="28"/>
          <w:szCs w:val="28"/>
        </w:rPr>
        <w:t>s</w:t>
      </w:r>
      <w:r>
        <w:rPr>
          <w:spacing w:val="-2"/>
          <w:w w:val="95"/>
          <w:sz w:val="28"/>
          <w:szCs w:val="28"/>
        </w:rPr>
        <w:t>s</w:t>
      </w:r>
      <w:r>
        <w:rPr>
          <w:w w:val="95"/>
          <w:sz w:val="28"/>
          <w:szCs w:val="28"/>
        </w:rPr>
        <w:t>ful</w:t>
      </w:r>
      <w:r>
        <w:rPr>
          <w:spacing w:val="4"/>
          <w:w w:val="9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hapt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rs</w:t>
      </w:r>
      <w:r>
        <w:rPr>
          <w:spacing w:val="-21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l</w:t>
      </w:r>
      <w:r>
        <w:rPr>
          <w:spacing w:val="-1"/>
          <w:w w:val="92"/>
          <w:sz w:val="28"/>
          <w:szCs w:val="28"/>
        </w:rPr>
        <w:t>e</w:t>
      </w:r>
      <w:r>
        <w:rPr>
          <w:spacing w:val="1"/>
          <w:w w:val="92"/>
          <w:sz w:val="28"/>
          <w:szCs w:val="28"/>
        </w:rPr>
        <w:t>a</w:t>
      </w:r>
      <w:r>
        <w:rPr>
          <w:spacing w:val="-1"/>
          <w:w w:val="92"/>
          <w:sz w:val="28"/>
          <w:szCs w:val="28"/>
        </w:rPr>
        <w:t>d</w:t>
      </w:r>
      <w:r>
        <w:rPr>
          <w:w w:val="92"/>
          <w:sz w:val="28"/>
          <w:szCs w:val="28"/>
        </w:rPr>
        <w:t>i</w:t>
      </w:r>
      <w:r>
        <w:rPr>
          <w:spacing w:val="1"/>
          <w:w w:val="92"/>
          <w:sz w:val="28"/>
          <w:szCs w:val="28"/>
        </w:rPr>
        <w:t>n</w:t>
      </w:r>
      <w:r>
        <w:rPr>
          <w:w w:val="92"/>
          <w:sz w:val="28"/>
          <w:szCs w:val="28"/>
        </w:rPr>
        <w:t>g</w:t>
      </w:r>
      <w:r>
        <w:rPr>
          <w:spacing w:val="18"/>
          <w:w w:val="9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-1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i</w:t>
      </w:r>
      <w:r>
        <w:rPr>
          <w:spacing w:val="-1"/>
          <w:w w:val="94"/>
          <w:sz w:val="28"/>
          <w:szCs w:val="28"/>
        </w:rPr>
        <w:t>n</w:t>
      </w:r>
      <w:r>
        <w:rPr>
          <w:w w:val="94"/>
          <w:sz w:val="28"/>
          <w:szCs w:val="28"/>
        </w:rPr>
        <w:t>cr</w:t>
      </w:r>
      <w:r>
        <w:rPr>
          <w:spacing w:val="-1"/>
          <w:w w:val="94"/>
          <w:sz w:val="28"/>
          <w:szCs w:val="28"/>
        </w:rPr>
        <w:t>ea</w:t>
      </w:r>
      <w:r>
        <w:rPr>
          <w:w w:val="94"/>
          <w:sz w:val="28"/>
          <w:szCs w:val="28"/>
        </w:rPr>
        <w:t>s</w:t>
      </w:r>
      <w:r>
        <w:rPr>
          <w:spacing w:val="-1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d</w:t>
      </w:r>
      <w:r>
        <w:rPr>
          <w:spacing w:val="22"/>
          <w:w w:val="9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rti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 fr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m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y</w:t>
      </w:r>
      <w:r>
        <w:rPr>
          <w:spacing w:val="-1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45"/>
          <w:sz w:val="28"/>
          <w:szCs w:val="28"/>
        </w:rPr>
        <w:t xml:space="preserve"> </w:t>
      </w:r>
      <w:r>
        <w:rPr>
          <w:spacing w:val="-2"/>
          <w:w w:val="91"/>
          <w:sz w:val="28"/>
          <w:szCs w:val="28"/>
        </w:rPr>
        <w:t>y</w:t>
      </w:r>
      <w:r>
        <w:rPr>
          <w:w w:val="91"/>
          <w:sz w:val="28"/>
          <w:szCs w:val="28"/>
        </w:rPr>
        <w:t>e</w:t>
      </w:r>
      <w:r>
        <w:rPr>
          <w:spacing w:val="1"/>
          <w:w w:val="91"/>
          <w:sz w:val="28"/>
          <w:szCs w:val="28"/>
        </w:rPr>
        <w:t>a</w:t>
      </w:r>
      <w:r>
        <w:rPr>
          <w:w w:val="91"/>
          <w:sz w:val="28"/>
          <w:szCs w:val="28"/>
        </w:rPr>
        <w:t>r</w:t>
      </w:r>
      <w:r>
        <w:rPr>
          <w:spacing w:val="43"/>
          <w:w w:val="9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ce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its</w:t>
      </w:r>
      <w:r>
        <w:rPr>
          <w:spacing w:val="23"/>
          <w:sz w:val="28"/>
          <w:szCs w:val="28"/>
        </w:rPr>
        <w:t xml:space="preserve"> </w:t>
      </w:r>
      <w:r>
        <w:rPr>
          <w:spacing w:val="-2"/>
          <w:w w:val="96"/>
          <w:sz w:val="28"/>
          <w:szCs w:val="28"/>
        </w:rPr>
        <w:t>i</w:t>
      </w:r>
      <w:r>
        <w:rPr>
          <w:w w:val="96"/>
          <w:sz w:val="28"/>
          <w:szCs w:val="28"/>
        </w:rPr>
        <w:t>n</w:t>
      </w:r>
      <w:r>
        <w:rPr>
          <w:spacing w:val="1"/>
          <w:w w:val="96"/>
          <w:sz w:val="28"/>
          <w:szCs w:val="28"/>
        </w:rPr>
        <w:t>c</w:t>
      </w:r>
      <w:r>
        <w:rPr>
          <w:spacing w:val="-2"/>
          <w:w w:val="96"/>
          <w:sz w:val="28"/>
          <w:szCs w:val="28"/>
        </w:rPr>
        <w:t>e</w:t>
      </w:r>
      <w:r>
        <w:rPr>
          <w:w w:val="96"/>
          <w:sz w:val="28"/>
          <w:szCs w:val="28"/>
        </w:rPr>
        <w:t>pt</w:t>
      </w:r>
      <w:r>
        <w:rPr>
          <w:spacing w:val="-1"/>
          <w:w w:val="96"/>
          <w:sz w:val="28"/>
          <w:szCs w:val="28"/>
        </w:rPr>
        <w:t>i</w:t>
      </w:r>
      <w:r>
        <w:rPr>
          <w:w w:val="96"/>
          <w:sz w:val="28"/>
          <w:szCs w:val="28"/>
        </w:rPr>
        <w:t>on.</w:t>
      </w:r>
      <w:r>
        <w:rPr>
          <w:spacing w:val="49"/>
          <w:w w:val="96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d</w:t>
      </w:r>
      <w:r>
        <w:rPr>
          <w:spacing w:val="4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c</w:t>
      </w:r>
      <w:r>
        <w:rPr>
          <w:sz w:val="28"/>
          <w:szCs w:val="28"/>
        </w:rPr>
        <w:t>omm</w:t>
      </w:r>
      <w:r>
        <w:rPr>
          <w:spacing w:val="-2"/>
          <w:sz w:val="28"/>
          <w:szCs w:val="28"/>
        </w:rPr>
        <w:t>o</w:t>
      </w:r>
      <w:r>
        <w:rPr>
          <w:spacing w:val="1"/>
          <w:sz w:val="28"/>
          <w:szCs w:val="28"/>
        </w:rPr>
        <w:t>da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4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rt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 xml:space="preserve">s </w:t>
      </w:r>
      <w:r>
        <w:rPr>
          <w:w w:val="86"/>
          <w:sz w:val="28"/>
          <w:szCs w:val="28"/>
        </w:rPr>
        <w:t>wi</w:t>
      </w:r>
      <w:r>
        <w:rPr>
          <w:spacing w:val="1"/>
          <w:w w:val="86"/>
          <w:sz w:val="28"/>
          <w:szCs w:val="28"/>
        </w:rPr>
        <w:t>l</w:t>
      </w:r>
      <w:r>
        <w:rPr>
          <w:w w:val="86"/>
          <w:sz w:val="28"/>
          <w:szCs w:val="28"/>
        </w:rPr>
        <w:t>l</w:t>
      </w:r>
      <w:r>
        <w:rPr>
          <w:spacing w:val="30"/>
          <w:w w:val="8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p</w:t>
      </w:r>
      <w:r>
        <w:rPr>
          <w:spacing w:val="-2"/>
          <w:w w:val="94"/>
          <w:sz w:val="28"/>
          <w:szCs w:val="28"/>
        </w:rPr>
        <w:t>r</w:t>
      </w:r>
      <w:r>
        <w:rPr>
          <w:w w:val="94"/>
          <w:sz w:val="28"/>
          <w:szCs w:val="28"/>
        </w:rPr>
        <w:t>o</w:t>
      </w:r>
      <w:r>
        <w:rPr>
          <w:spacing w:val="1"/>
          <w:w w:val="94"/>
          <w:sz w:val="28"/>
          <w:szCs w:val="28"/>
        </w:rPr>
        <w:t>v</w:t>
      </w:r>
      <w:r>
        <w:rPr>
          <w:spacing w:val="-1"/>
          <w:w w:val="94"/>
          <w:sz w:val="28"/>
          <w:szCs w:val="28"/>
        </w:rPr>
        <w:t>i</w:t>
      </w:r>
      <w:r>
        <w:rPr>
          <w:spacing w:val="1"/>
          <w:w w:val="94"/>
          <w:sz w:val="28"/>
          <w:szCs w:val="28"/>
        </w:rPr>
        <w:t>d</w:t>
      </w:r>
      <w:r>
        <w:rPr>
          <w:spacing w:val="-2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d</w:t>
      </w:r>
      <w:r>
        <w:rPr>
          <w:spacing w:val="56"/>
          <w:w w:val="94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b</w:t>
      </w:r>
      <w:r>
        <w:rPr>
          <w:w w:val="94"/>
          <w:sz w:val="28"/>
          <w:szCs w:val="28"/>
        </w:rPr>
        <w:t>y</w:t>
      </w:r>
      <w:r>
        <w:rPr>
          <w:spacing w:val="17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6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or</w:t>
      </w:r>
      <w:r>
        <w:rPr>
          <w:spacing w:val="-1"/>
          <w:w w:val="95"/>
          <w:sz w:val="28"/>
          <w:szCs w:val="28"/>
        </w:rPr>
        <w:t>ga</w:t>
      </w:r>
      <w:r>
        <w:rPr>
          <w:w w:val="95"/>
          <w:sz w:val="28"/>
          <w:szCs w:val="28"/>
        </w:rPr>
        <w:t>n</w:t>
      </w:r>
      <w:r>
        <w:rPr>
          <w:spacing w:val="1"/>
          <w:w w:val="95"/>
          <w:sz w:val="28"/>
          <w:szCs w:val="28"/>
        </w:rPr>
        <w:t>i</w:t>
      </w:r>
      <w:r>
        <w:rPr>
          <w:w w:val="95"/>
          <w:sz w:val="28"/>
          <w:szCs w:val="28"/>
        </w:rPr>
        <w:t>z</w:t>
      </w:r>
      <w:r>
        <w:rPr>
          <w:spacing w:val="-2"/>
          <w:w w:val="95"/>
          <w:sz w:val="28"/>
          <w:szCs w:val="28"/>
        </w:rPr>
        <w:t>e</w:t>
      </w:r>
      <w:r>
        <w:rPr>
          <w:w w:val="95"/>
          <w:sz w:val="28"/>
          <w:szCs w:val="28"/>
        </w:rPr>
        <w:t>rs</w:t>
      </w:r>
      <w:r>
        <w:rPr>
          <w:spacing w:val="23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om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>8</w:t>
      </w:r>
      <w:r>
        <w:rPr>
          <w:spacing w:val="-1"/>
          <w:sz w:val="28"/>
          <w:szCs w:val="28"/>
        </w:rPr>
        <w:t>-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-</w:t>
      </w:r>
      <w:r>
        <w:rPr>
          <w:spacing w:val="-2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>
        <w:rPr>
          <w:sz w:val="28"/>
          <w:szCs w:val="28"/>
        </w:rPr>
        <w:t>016</w:t>
      </w:r>
      <w:r>
        <w:rPr>
          <w:spacing w:val="-1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24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2</w:t>
      </w:r>
      <w:r>
        <w:rPr>
          <w:spacing w:val="-1"/>
          <w:w w:val="93"/>
          <w:sz w:val="28"/>
          <w:szCs w:val="28"/>
        </w:rPr>
        <w:t>0</w:t>
      </w:r>
      <w:r>
        <w:rPr>
          <w:spacing w:val="1"/>
          <w:w w:val="93"/>
          <w:sz w:val="28"/>
          <w:szCs w:val="28"/>
        </w:rPr>
        <w:t>-</w:t>
      </w:r>
      <w:r>
        <w:rPr>
          <w:w w:val="93"/>
          <w:sz w:val="28"/>
          <w:szCs w:val="28"/>
        </w:rPr>
        <w:t>1</w:t>
      </w:r>
      <w:r>
        <w:rPr>
          <w:spacing w:val="-2"/>
          <w:w w:val="93"/>
          <w:sz w:val="28"/>
          <w:szCs w:val="28"/>
        </w:rPr>
        <w:t>1</w:t>
      </w:r>
      <w:r>
        <w:rPr>
          <w:spacing w:val="1"/>
          <w:w w:val="93"/>
          <w:sz w:val="28"/>
          <w:szCs w:val="28"/>
        </w:rPr>
        <w:t>-</w:t>
      </w:r>
      <w:r>
        <w:rPr>
          <w:w w:val="93"/>
          <w:sz w:val="28"/>
          <w:szCs w:val="28"/>
        </w:rPr>
        <w:t>2</w:t>
      </w:r>
      <w:r>
        <w:rPr>
          <w:spacing w:val="-2"/>
          <w:w w:val="93"/>
          <w:sz w:val="28"/>
          <w:szCs w:val="28"/>
        </w:rPr>
        <w:t>01</w:t>
      </w:r>
      <w:r>
        <w:rPr>
          <w:spacing w:val="1"/>
          <w:w w:val="93"/>
          <w:sz w:val="28"/>
          <w:szCs w:val="28"/>
        </w:rPr>
        <w:t>6</w:t>
      </w:r>
      <w:r>
        <w:rPr>
          <w:w w:val="93"/>
          <w:sz w:val="28"/>
          <w:szCs w:val="28"/>
        </w:rPr>
        <w:t>,</w:t>
      </w:r>
      <w:r>
        <w:rPr>
          <w:spacing w:val="30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mo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-3"/>
          <w:sz w:val="28"/>
          <w:szCs w:val="28"/>
        </w:rPr>
        <w:t>g</w:t>
      </w:r>
      <w:r>
        <w:rPr>
          <w:sz w:val="28"/>
          <w:szCs w:val="28"/>
        </w:rPr>
        <w:t>.</w:t>
      </w:r>
      <w:r>
        <w:rPr>
          <w:spacing w:val="-14"/>
          <w:sz w:val="28"/>
          <w:szCs w:val="28"/>
        </w:rPr>
        <w:t xml:space="preserve"> </w:t>
      </w:r>
      <w:r>
        <w:rPr>
          <w:w w:val="101"/>
          <w:sz w:val="28"/>
          <w:szCs w:val="28"/>
        </w:rPr>
        <w:t>F</w:t>
      </w:r>
      <w:r>
        <w:rPr>
          <w:spacing w:val="1"/>
          <w:w w:val="10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1"/>
          <w:w w:val="95"/>
          <w:sz w:val="28"/>
          <w:szCs w:val="28"/>
        </w:rPr>
        <w:t>a</w:t>
      </w:r>
      <w:r>
        <w:rPr>
          <w:spacing w:val="-1"/>
          <w:w w:val="95"/>
          <w:sz w:val="28"/>
          <w:szCs w:val="28"/>
        </w:rPr>
        <w:t>d</w:t>
      </w:r>
      <w:r>
        <w:rPr>
          <w:spacing w:val="1"/>
          <w:w w:val="95"/>
          <w:sz w:val="28"/>
          <w:szCs w:val="28"/>
        </w:rPr>
        <w:t>d</w:t>
      </w:r>
      <w:r>
        <w:rPr>
          <w:w w:val="95"/>
          <w:sz w:val="28"/>
          <w:szCs w:val="28"/>
        </w:rPr>
        <w:t>it</w:t>
      </w:r>
      <w:r>
        <w:rPr>
          <w:spacing w:val="-2"/>
          <w:w w:val="95"/>
          <w:sz w:val="28"/>
          <w:szCs w:val="28"/>
        </w:rPr>
        <w:t>i</w:t>
      </w:r>
      <w:r>
        <w:rPr>
          <w:w w:val="95"/>
          <w:sz w:val="28"/>
          <w:szCs w:val="28"/>
        </w:rPr>
        <w:t>onal</w:t>
      </w:r>
      <w:r>
        <w:rPr>
          <w:spacing w:val="25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on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nd</w:t>
      </w:r>
      <w:r>
        <w:rPr>
          <w:spacing w:val="12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c</w:t>
      </w:r>
      <w:r>
        <w:rPr>
          <w:spacing w:val="-1"/>
          <w:w w:val="93"/>
          <w:sz w:val="28"/>
          <w:szCs w:val="28"/>
        </w:rPr>
        <w:t>l</w:t>
      </w:r>
      <w:r>
        <w:rPr>
          <w:spacing w:val="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r</w:t>
      </w:r>
      <w:r>
        <w:rPr>
          <w:spacing w:val="-2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f</w:t>
      </w:r>
      <w:r>
        <w:rPr>
          <w:spacing w:val="1"/>
          <w:w w:val="93"/>
          <w:sz w:val="28"/>
          <w:szCs w:val="28"/>
        </w:rPr>
        <w:t>i</w:t>
      </w:r>
      <w:r>
        <w:rPr>
          <w:spacing w:val="-2"/>
          <w:w w:val="93"/>
          <w:sz w:val="28"/>
          <w:szCs w:val="28"/>
        </w:rPr>
        <w:t>c</w:t>
      </w:r>
      <w:r>
        <w:rPr>
          <w:spacing w:val="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t</w:t>
      </w:r>
      <w:r>
        <w:rPr>
          <w:spacing w:val="-2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on</w:t>
      </w:r>
      <w:r>
        <w:rPr>
          <w:spacing w:val="33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ease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ntact</w:t>
      </w:r>
      <w:r>
        <w:rPr>
          <w:spacing w:val="14"/>
          <w:sz w:val="28"/>
          <w:szCs w:val="28"/>
        </w:rPr>
        <w:t xml:space="preserve"> </w:t>
      </w:r>
      <w:r>
        <w:rPr>
          <w:b/>
          <w:spacing w:val="-2"/>
          <w:w w:val="75"/>
          <w:sz w:val="28"/>
          <w:szCs w:val="28"/>
        </w:rPr>
        <w:t>J</w:t>
      </w:r>
      <w:r>
        <w:rPr>
          <w:b/>
          <w:w w:val="106"/>
          <w:sz w:val="28"/>
          <w:szCs w:val="28"/>
        </w:rPr>
        <w:t>es</w:t>
      </w:r>
      <w:r>
        <w:rPr>
          <w:b/>
          <w:spacing w:val="-1"/>
          <w:w w:val="106"/>
          <w:sz w:val="28"/>
          <w:szCs w:val="28"/>
        </w:rPr>
        <w:t>s</w:t>
      </w:r>
      <w:r>
        <w:rPr>
          <w:b/>
          <w:w w:val="101"/>
          <w:sz w:val="28"/>
          <w:szCs w:val="28"/>
        </w:rPr>
        <w:t>ica</w:t>
      </w:r>
      <w:r>
        <w:rPr>
          <w:b/>
          <w:spacing w:val="19"/>
          <w:sz w:val="28"/>
          <w:szCs w:val="28"/>
        </w:rPr>
        <w:t xml:space="preserve"> </w:t>
      </w:r>
      <w:r>
        <w:rPr>
          <w:b/>
          <w:sz w:val="28"/>
          <w:szCs w:val="28"/>
        </w:rPr>
        <w:t>J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co</w:t>
      </w:r>
      <w:r>
        <w:rPr>
          <w:b/>
          <w:spacing w:val="2"/>
          <w:sz w:val="28"/>
          <w:szCs w:val="28"/>
        </w:rPr>
        <w:t>b</w:t>
      </w:r>
      <w:r>
        <w:rPr>
          <w:b/>
          <w:sz w:val="28"/>
          <w:szCs w:val="28"/>
        </w:rPr>
        <w:t>,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Stu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w w:val="75"/>
          <w:sz w:val="28"/>
          <w:szCs w:val="28"/>
        </w:rPr>
        <w:t>J</w:t>
      </w:r>
      <w:r>
        <w:rPr>
          <w:b/>
          <w:spacing w:val="1"/>
          <w:w w:val="94"/>
          <w:sz w:val="28"/>
          <w:szCs w:val="28"/>
        </w:rPr>
        <w:t>t</w:t>
      </w:r>
      <w:r>
        <w:rPr>
          <w:b/>
          <w:w w:val="104"/>
          <w:sz w:val="28"/>
          <w:szCs w:val="28"/>
        </w:rPr>
        <w:t xml:space="preserve">. </w:t>
      </w:r>
      <w:r>
        <w:rPr>
          <w:b/>
          <w:sz w:val="28"/>
          <w:szCs w:val="28"/>
        </w:rPr>
        <w:t>Convener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(</w:t>
      </w:r>
      <w:r>
        <w:rPr>
          <w:b/>
          <w:spacing w:val="-2"/>
          <w:sz w:val="28"/>
          <w:szCs w:val="28"/>
        </w:rPr>
        <w:t>+</w:t>
      </w:r>
      <w:r>
        <w:rPr>
          <w:b/>
          <w:sz w:val="28"/>
          <w:szCs w:val="28"/>
        </w:rPr>
        <w:t>91-</w:t>
      </w:r>
      <w:r>
        <w:rPr>
          <w:b/>
          <w:spacing w:val="21"/>
          <w:sz w:val="28"/>
          <w:szCs w:val="28"/>
        </w:rPr>
        <w:t xml:space="preserve"> </w:t>
      </w:r>
      <w:r>
        <w:rPr>
          <w:b/>
          <w:w w:val="94"/>
          <w:sz w:val="28"/>
          <w:szCs w:val="28"/>
        </w:rPr>
        <w:t>8</w:t>
      </w:r>
      <w:r>
        <w:rPr>
          <w:b/>
          <w:spacing w:val="-2"/>
          <w:w w:val="94"/>
          <w:sz w:val="28"/>
          <w:szCs w:val="28"/>
        </w:rPr>
        <w:t>97</w:t>
      </w:r>
      <w:r>
        <w:rPr>
          <w:b/>
          <w:w w:val="94"/>
          <w:sz w:val="28"/>
          <w:szCs w:val="28"/>
        </w:rPr>
        <w:t>94</w:t>
      </w:r>
      <w:r>
        <w:rPr>
          <w:b/>
          <w:spacing w:val="1"/>
          <w:w w:val="94"/>
          <w:sz w:val="28"/>
          <w:szCs w:val="28"/>
        </w:rPr>
        <w:t>6</w:t>
      </w:r>
      <w:r>
        <w:rPr>
          <w:b/>
          <w:spacing w:val="-2"/>
          <w:w w:val="94"/>
          <w:sz w:val="28"/>
          <w:szCs w:val="28"/>
        </w:rPr>
        <w:t>4</w:t>
      </w:r>
      <w:r>
        <w:rPr>
          <w:b/>
          <w:w w:val="89"/>
          <w:sz w:val="28"/>
          <w:szCs w:val="28"/>
        </w:rPr>
        <w:t>21</w:t>
      </w:r>
      <w:r>
        <w:rPr>
          <w:b/>
          <w:spacing w:val="1"/>
          <w:w w:val="89"/>
          <w:sz w:val="28"/>
          <w:szCs w:val="28"/>
        </w:rPr>
        <w:t>8</w:t>
      </w:r>
      <w:r>
        <w:rPr>
          <w:b/>
          <w:spacing w:val="-1"/>
          <w:w w:val="106"/>
          <w:sz w:val="28"/>
          <w:szCs w:val="28"/>
        </w:rPr>
        <w:t>)</w:t>
      </w:r>
      <w:r>
        <w:rPr>
          <w:b/>
          <w:w w:val="199"/>
          <w:sz w:val="28"/>
          <w:szCs w:val="28"/>
        </w:rPr>
        <w:t>/</w:t>
      </w:r>
      <w:r>
        <w:rPr>
          <w:b/>
          <w:spacing w:val="29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h</w:t>
      </w:r>
      <w:r>
        <w:rPr>
          <w:b/>
          <w:spacing w:val="-2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sh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w w:val="94"/>
          <w:sz w:val="28"/>
          <w:szCs w:val="28"/>
        </w:rPr>
        <w:t>Ag</w:t>
      </w:r>
      <w:r>
        <w:rPr>
          <w:b/>
          <w:spacing w:val="-1"/>
          <w:w w:val="94"/>
          <w:sz w:val="28"/>
          <w:szCs w:val="28"/>
        </w:rPr>
        <w:t>r</w:t>
      </w:r>
      <w:r>
        <w:rPr>
          <w:b/>
          <w:w w:val="94"/>
          <w:sz w:val="28"/>
          <w:szCs w:val="28"/>
        </w:rPr>
        <w:t>awal,</w:t>
      </w:r>
      <w:r>
        <w:rPr>
          <w:b/>
          <w:spacing w:val="40"/>
          <w:w w:val="94"/>
          <w:sz w:val="28"/>
          <w:szCs w:val="28"/>
        </w:rPr>
        <w:t xml:space="preserve"> </w:t>
      </w:r>
      <w:r>
        <w:rPr>
          <w:b/>
          <w:sz w:val="28"/>
          <w:szCs w:val="28"/>
        </w:rPr>
        <w:t>Stu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t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pacing w:val="-2"/>
          <w:w w:val="75"/>
          <w:sz w:val="28"/>
          <w:szCs w:val="28"/>
        </w:rPr>
        <w:t>J</w:t>
      </w:r>
      <w:r>
        <w:rPr>
          <w:b/>
          <w:spacing w:val="1"/>
          <w:w w:val="94"/>
          <w:sz w:val="28"/>
          <w:szCs w:val="28"/>
        </w:rPr>
        <w:t>t</w:t>
      </w:r>
      <w:r>
        <w:rPr>
          <w:b/>
          <w:spacing w:val="-1"/>
          <w:w w:val="104"/>
          <w:sz w:val="28"/>
          <w:szCs w:val="28"/>
        </w:rPr>
        <w:t>.</w:t>
      </w:r>
      <w:r>
        <w:rPr>
          <w:b/>
          <w:w w:val="97"/>
          <w:sz w:val="28"/>
          <w:szCs w:val="28"/>
        </w:rPr>
        <w:t>Convener</w:t>
      </w:r>
      <w:r>
        <w:rPr>
          <w:b/>
          <w:spacing w:val="28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(</w:t>
      </w:r>
      <w:r>
        <w:rPr>
          <w:b/>
          <w:spacing w:val="-2"/>
          <w:sz w:val="28"/>
          <w:szCs w:val="28"/>
        </w:rPr>
        <w:t>+</w:t>
      </w:r>
      <w:r>
        <w:rPr>
          <w:b/>
          <w:sz w:val="28"/>
          <w:szCs w:val="28"/>
        </w:rPr>
        <w:t>9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-</w:t>
      </w:r>
    </w:p>
    <w:p w:rsidR="005963B8" w:rsidRDefault="00610692">
      <w:pPr>
        <w:spacing w:before="1" w:line="270" w:lineRule="auto"/>
        <w:ind w:left="1440" w:right="1388"/>
        <w:jc w:val="both"/>
        <w:rPr>
          <w:sz w:val="28"/>
          <w:szCs w:val="28"/>
        </w:rPr>
      </w:pPr>
      <w:r>
        <w:rPr>
          <w:b/>
          <w:w w:val="94"/>
          <w:sz w:val="28"/>
          <w:szCs w:val="28"/>
        </w:rPr>
        <w:t>78</w:t>
      </w:r>
      <w:r>
        <w:rPr>
          <w:b/>
          <w:spacing w:val="1"/>
          <w:w w:val="94"/>
          <w:sz w:val="28"/>
          <w:szCs w:val="28"/>
        </w:rPr>
        <w:t>9</w:t>
      </w:r>
      <w:r>
        <w:rPr>
          <w:b/>
          <w:spacing w:val="-2"/>
          <w:w w:val="94"/>
          <w:sz w:val="28"/>
          <w:szCs w:val="28"/>
        </w:rPr>
        <w:t>5</w:t>
      </w:r>
      <w:r>
        <w:rPr>
          <w:b/>
          <w:w w:val="94"/>
          <w:sz w:val="28"/>
          <w:szCs w:val="28"/>
        </w:rPr>
        <w:t>95</w:t>
      </w:r>
      <w:r>
        <w:rPr>
          <w:b/>
          <w:spacing w:val="1"/>
          <w:w w:val="94"/>
          <w:sz w:val="28"/>
          <w:szCs w:val="28"/>
        </w:rPr>
        <w:t>8</w:t>
      </w:r>
      <w:r>
        <w:rPr>
          <w:b/>
          <w:spacing w:val="-2"/>
          <w:w w:val="94"/>
          <w:sz w:val="28"/>
          <w:szCs w:val="28"/>
        </w:rPr>
        <w:t>0</w:t>
      </w:r>
      <w:r>
        <w:rPr>
          <w:b/>
          <w:w w:val="94"/>
          <w:sz w:val="28"/>
          <w:szCs w:val="28"/>
        </w:rPr>
        <w:t>6</w:t>
      </w:r>
      <w:r>
        <w:rPr>
          <w:b/>
          <w:spacing w:val="1"/>
          <w:w w:val="94"/>
          <w:sz w:val="28"/>
          <w:szCs w:val="28"/>
        </w:rPr>
        <w:t>9</w:t>
      </w:r>
      <w:r>
        <w:rPr>
          <w:b/>
          <w:w w:val="94"/>
          <w:sz w:val="28"/>
          <w:szCs w:val="28"/>
        </w:rPr>
        <w:t>)</w:t>
      </w:r>
      <w:r>
        <w:rPr>
          <w:b/>
          <w:spacing w:val="15"/>
          <w:w w:val="94"/>
          <w:sz w:val="28"/>
          <w:szCs w:val="28"/>
        </w:rPr>
        <w:t xml:space="preserve"> </w:t>
      </w:r>
      <w:r>
        <w:rPr>
          <w:b/>
          <w:sz w:val="28"/>
          <w:szCs w:val="28"/>
        </w:rPr>
        <w:t>of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5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h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z w:val="28"/>
          <w:szCs w:val="28"/>
        </w:rPr>
        <w:t>Nat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al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l</w:t>
      </w:r>
      <w:r>
        <w:rPr>
          <w:b/>
          <w:sz w:val="28"/>
          <w:szCs w:val="28"/>
        </w:rPr>
        <w:t>ie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t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sel</w:t>
      </w:r>
      <w:r>
        <w:rPr>
          <w:b/>
          <w:spacing w:val="-1"/>
          <w:sz w:val="28"/>
          <w:szCs w:val="28"/>
        </w:rPr>
        <w:t>l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5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o</w:t>
      </w:r>
      <w:r>
        <w:rPr>
          <w:b/>
          <w:sz w:val="28"/>
          <w:szCs w:val="28"/>
        </w:rPr>
        <w:t>mpet</w:t>
      </w:r>
      <w:r>
        <w:rPr>
          <w:b/>
          <w:spacing w:val="-2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,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w w:val="91"/>
          <w:sz w:val="28"/>
          <w:szCs w:val="28"/>
        </w:rPr>
        <w:t>201</w:t>
      </w:r>
      <w:r>
        <w:rPr>
          <w:b/>
          <w:spacing w:val="3"/>
          <w:w w:val="91"/>
          <w:sz w:val="28"/>
          <w:szCs w:val="28"/>
        </w:rPr>
        <w:t>6</w:t>
      </w:r>
      <w:r>
        <w:rPr>
          <w:b/>
          <w:w w:val="91"/>
          <w:sz w:val="28"/>
          <w:szCs w:val="28"/>
        </w:rPr>
        <w:t>.</w:t>
      </w:r>
      <w:r>
        <w:rPr>
          <w:b/>
          <w:spacing w:val="11"/>
          <w:w w:val="91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f the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om</w:t>
      </w:r>
      <w:r>
        <w:rPr>
          <w:spacing w:val="-2"/>
          <w:sz w:val="28"/>
          <w:szCs w:val="28"/>
        </w:rPr>
        <w:t>p</w:t>
      </w:r>
      <w:r>
        <w:rPr>
          <w:sz w:val="28"/>
          <w:szCs w:val="28"/>
        </w:rPr>
        <w:t>etit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on,</w:t>
      </w:r>
      <w:r>
        <w:rPr>
          <w:spacing w:val="-2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r</w:t>
      </w:r>
      <w:r>
        <w:rPr>
          <w:sz w:val="28"/>
          <w:szCs w:val="28"/>
        </w:rPr>
        <w:t>ul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s</w:t>
      </w:r>
      <w:r>
        <w:rPr>
          <w:spacing w:val="-27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w w:val="96"/>
          <w:sz w:val="28"/>
          <w:szCs w:val="28"/>
        </w:rPr>
        <w:t>c</w:t>
      </w:r>
      <w:r>
        <w:rPr>
          <w:spacing w:val="-1"/>
          <w:w w:val="96"/>
          <w:sz w:val="28"/>
          <w:szCs w:val="28"/>
        </w:rPr>
        <w:t>o</w:t>
      </w:r>
      <w:r>
        <w:rPr>
          <w:w w:val="96"/>
          <w:sz w:val="28"/>
          <w:szCs w:val="28"/>
        </w:rPr>
        <w:t>mpe</w:t>
      </w:r>
      <w:r>
        <w:rPr>
          <w:spacing w:val="-2"/>
          <w:w w:val="96"/>
          <w:sz w:val="28"/>
          <w:szCs w:val="28"/>
        </w:rPr>
        <w:t>t</w:t>
      </w:r>
      <w:r>
        <w:rPr>
          <w:w w:val="96"/>
          <w:sz w:val="28"/>
          <w:szCs w:val="28"/>
        </w:rPr>
        <w:t>iti</w:t>
      </w:r>
      <w:r>
        <w:rPr>
          <w:spacing w:val="-1"/>
          <w:w w:val="96"/>
          <w:sz w:val="28"/>
          <w:szCs w:val="28"/>
        </w:rPr>
        <w:t>o</w:t>
      </w:r>
      <w:r>
        <w:rPr>
          <w:w w:val="96"/>
          <w:sz w:val="28"/>
          <w:szCs w:val="28"/>
        </w:rPr>
        <w:t>n,</w:t>
      </w:r>
      <w:r>
        <w:rPr>
          <w:spacing w:val="22"/>
          <w:w w:val="96"/>
          <w:sz w:val="28"/>
          <w:szCs w:val="28"/>
        </w:rPr>
        <w:t xml:space="preserve"> </w:t>
      </w:r>
      <w:r>
        <w:rPr>
          <w:w w:val="96"/>
          <w:sz w:val="28"/>
          <w:szCs w:val="28"/>
        </w:rPr>
        <w:t>s</w:t>
      </w:r>
      <w:r>
        <w:rPr>
          <w:spacing w:val="-1"/>
          <w:w w:val="96"/>
          <w:sz w:val="28"/>
          <w:szCs w:val="28"/>
        </w:rPr>
        <w:t>c</w:t>
      </w:r>
      <w:r>
        <w:rPr>
          <w:w w:val="96"/>
          <w:sz w:val="28"/>
          <w:szCs w:val="28"/>
        </w:rPr>
        <w:t>h</w:t>
      </w:r>
      <w:r>
        <w:rPr>
          <w:spacing w:val="-1"/>
          <w:w w:val="96"/>
          <w:sz w:val="28"/>
          <w:szCs w:val="28"/>
        </w:rPr>
        <w:t>e</w:t>
      </w:r>
      <w:r>
        <w:rPr>
          <w:spacing w:val="1"/>
          <w:w w:val="96"/>
          <w:sz w:val="28"/>
          <w:szCs w:val="28"/>
        </w:rPr>
        <w:t>d</w:t>
      </w:r>
      <w:r>
        <w:rPr>
          <w:w w:val="96"/>
          <w:sz w:val="28"/>
          <w:szCs w:val="28"/>
        </w:rPr>
        <w:t>ule</w:t>
      </w:r>
      <w:r>
        <w:rPr>
          <w:spacing w:val="1"/>
          <w:w w:val="96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w w:val="97"/>
          <w:sz w:val="28"/>
          <w:szCs w:val="28"/>
        </w:rPr>
        <w:t>c</w:t>
      </w:r>
      <w:r>
        <w:rPr>
          <w:w w:val="97"/>
          <w:sz w:val="28"/>
          <w:szCs w:val="28"/>
        </w:rPr>
        <w:t>om</w:t>
      </w:r>
      <w:r>
        <w:rPr>
          <w:spacing w:val="1"/>
          <w:w w:val="97"/>
          <w:sz w:val="28"/>
          <w:szCs w:val="28"/>
        </w:rPr>
        <w:t>p</w:t>
      </w:r>
      <w:r>
        <w:rPr>
          <w:w w:val="97"/>
          <w:sz w:val="28"/>
          <w:szCs w:val="28"/>
        </w:rPr>
        <w:t>e</w:t>
      </w:r>
      <w:r>
        <w:rPr>
          <w:spacing w:val="-2"/>
          <w:w w:val="97"/>
          <w:sz w:val="28"/>
          <w:szCs w:val="28"/>
        </w:rPr>
        <w:t>ti</w:t>
      </w:r>
      <w:r>
        <w:rPr>
          <w:w w:val="97"/>
          <w:sz w:val="28"/>
          <w:szCs w:val="28"/>
        </w:rPr>
        <w:t>ti</w:t>
      </w:r>
      <w:r>
        <w:rPr>
          <w:spacing w:val="1"/>
          <w:w w:val="97"/>
          <w:sz w:val="28"/>
          <w:szCs w:val="28"/>
        </w:rPr>
        <w:t>o</w:t>
      </w:r>
      <w:r>
        <w:rPr>
          <w:spacing w:val="-2"/>
          <w:w w:val="97"/>
          <w:sz w:val="28"/>
          <w:szCs w:val="28"/>
        </w:rPr>
        <w:t>n</w:t>
      </w:r>
      <w:r>
        <w:rPr>
          <w:w w:val="97"/>
          <w:sz w:val="28"/>
          <w:szCs w:val="28"/>
        </w:rPr>
        <w:t>,</w:t>
      </w:r>
      <w:r>
        <w:rPr>
          <w:spacing w:val="16"/>
          <w:w w:val="97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r</w:t>
      </w:r>
      <w:r>
        <w:rPr>
          <w:sz w:val="28"/>
          <w:szCs w:val="28"/>
        </w:rPr>
        <w:t>eg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str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 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rm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 xml:space="preserve">or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he</w:t>
      </w:r>
      <w:r>
        <w:rPr>
          <w:spacing w:val="-3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p</w:t>
      </w:r>
      <w:r>
        <w:rPr>
          <w:spacing w:val="2"/>
          <w:w w:val="94"/>
          <w:sz w:val="28"/>
          <w:szCs w:val="28"/>
        </w:rPr>
        <w:t>a</w:t>
      </w:r>
      <w:r>
        <w:rPr>
          <w:w w:val="94"/>
          <w:sz w:val="28"/>
          <w:szCs w:val="28"/>
        </w:rPr>
        <w:t>r</w:t>
      </w:r>
      <w:r>
        <w:rPr>
          <w:spacing w:val="-3"/>
          <w:w w:val="94"/>
          <w:sz w:val="28"/>
          <w:szCs w:val="28"/>
        </w:rPr>
        <w:t>t</w:t>
      </w:r>
      <w:r>
        <w:rPr>
          <w:w w:val="94"/>
          <w:sz w:val="28"/>
          <w:szCs w:val="28"/>
        </w:rPr>
        <w:t>i</w:t>
      </w:r>
      <w:r>
        <w:rPr>
          <w:spacing w:val="1"/>
          <w:w w:val="94"/>
          <w:sz w:val="28"/>
          <w:szCs w:val="28"/>
        </w:rPr>
        <w:t>c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pants,</w:t>
      </w:r>
      <w:r>
        <w:rPr>
          <w:spacing w:val="28"/>
          <w:w w:val="94"/>
          <w:sz w:val="28"/>
          <w:szCs w:val="28"/>
        </w:rPr>
        <w:t xml:space="preserve"> </w:t>
      </w:r>
      <w:r>
        <w:rPr>
          <w:spacing w:val="2"/>
          <w:w w:val="94"/>
          <w:sz w:val="28"/>
          <w:szCs w:val="28"/>
        </w:rPr>
        <w:t>t</w:t>
      </w:r>
      <w:r>
        <w:rPr>
          <w:spacing w:val="-2"/>
          <w:w w:val="94"/>
          <w:sz w:val="28"/>
          <w:szCs w:val="28"/>
        </w:rPr>
        <w:t>r</w:t>
      </w:r>
      <w:r>
        <w:rPr>
          <w:spacing w:val="1"/>
          <w:w w:val="94"/>
          <w:sz w:val="28"/>
          <w:szCs w:val="28"/>
        </w:rPr>
        <w:t>a</w:t>
      </w:r>
      <w:r>
        <w:rPr>
          <w:spacing w:val="-2"/>
          <w:w w:val="94"/>
          <w:sz w:val="28"/>
          <w:szCs w:val="28"/>
        </w:rPr>
        <w:t>v</w:t>
      </w:r>
      <w:r>
        <w:rPr>
          <w:w w:val="94"/>
          <w:sz w:val="28"/>
          <w:szCs w:val="28"/>
        </w:rPr>
        <w:t>el</w:t>
      </w:r>
      <w:r>
        <w:rPr>
          <w:spacing w:val="5"/>
          <w:w w:val="9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orm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-3"/>
          <w:sz w:val="28"/>
          <w:szCs w:val="28"/>
        </w:rPr>
        <w:t>t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ch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ew</w:t>
      </w:r>
      <w:r>
        <w:rPr>
          <w:spacing w:val="1"/>
          <w:sz w:val="28"/>
          <w:szCs w:val="28"/>
        </w:rPr>
        <w:t>i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h.</w:t>
      </w:r>
    </w:p>
    <w:p w:rsidR="005963B8" w:rsidRDefault="005963B8">
      <w:pPr>
        <w:spacing w:before="4" w:line="160" w:lineRule="exact"/>
        <w:rPr>
          <w:sz w:val="16"/>
          <w:szCs w:val="16"/>
        </w:rPr>
      </w:pP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610692">
      <w:pPr>
        <w:ind w:left="1440" w:right="8756"/>
        <w:jc w:val="both"/>
        <w:rPr>
          <w:sz w:val="28"/>
          <w:szCs w:val="28"/>
        </w:rPr>
      </w:pPr>
      <w:r>
        <w:rPr>
          <w:spacing w:val="1"/>
          <w:w w:val="95"/>
          <w:sz w:val="28"/>
          <w:szCs w:val="28"/>
        </w:rPr>
        <w:t>Wa</w:t>
      </w:r>
      <w:r>
        <w:rPr>
          <w:w w:val="95"/>
          <w:sz w:val="28"/>
          <w:szCs w:val="28"/>
        </w:rPr>
        <w:t>rm</w:t>
      </w:r>
      <w:r>
        <w:rPr>
          <w:spacing w:val="7"/>
          <w:w w:val="95"/>
          <w:sz w:val="28"/>
          <w:szCs w:val="28"/>
        </w:rPr>
        <w:t xml:space="preserve"> </w:t>
      </w:r>
      <w:r>
        <w:rPr>
          <w:spacing w:val="-3"/>
          <w:w w:val="94"/>
          <w:sz w:val="28"/>
          <w:szCs w:val="28"/>
        </w:rPr>
        <w:t>R</w:t>
      </w:r>
      <w:r>
        <w:rPr>
          <w:w w:val="93"/>
          <w:sz w:val="28"/>
          <w:szCs w:val="28"/>
        </w:rPr>
        <w:t>ega</w:t>
      </w:r>
      <w:r>
        <w:rPr>
          <w:spacing w:val="-2"/>
          <w:w w:val="93"/>
          <w:sz w:val="28"/>
          <w:szCs w:val="28"/>
        </w:rPr>
        <w:t>r</w:t>
      </w:r>
      <w:r>
        <w:rPr>
          <w:spacing w:val="1"/>
          <w:sz w:val="28"/>
          <w:szCs w:val="28"/>
        </w:rPr>
        <w:t>d</w:t>
      </w:r>
      <w:r>
        <w:rPr>
          <w:spacing w:val="-2"/>
          <w:w w:val="94"/>
          <w:sz w:val="28"/>
          <w:szCs w:val="28"/>
        </w:rPr>
        <w:t>s</w:t>
      </w:r>
      <w:r>
        <w:rPr>
          <w:w w:val="79"/>
          <w:sz w:val="28"/>
          <w:szCs w:val="28"/>
        </w:rPr>
        <w:t>;</w:t>
      </w:r>
    </w:p>
    <w:p w:rsidR="005963B8" w:rsidRDefault="00610692">
      <w:pPr>
        <w:spacing w:before="40" w:line="269" w:lineRule="auto"/>
        <w:ind w:left="1440" w:right="7749"/>
        <w:rPr>
          <w:sz w:val="28"/>
          <w:szCs w:val="28"/>
        </w:rPr>
      </w:pPr>
      <w:r>
        <w:rPr>
          <w:sz w:val="28"/>
          <w:szCs w:val="28"/>
        </w:rPr>
        <w:t>Dr.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brez</w:t>
      </w:r>
      <w:r>
        <w:rPr>
          <w:spacing w:val="-1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A</w:t>
      </w:r>
      <w:r>
        <w:rPr>
          <w:sz w:val="28"/>
          <w:szCs w:val="28"/>
        </w:rPr>
        <w:t>hm</w:t>
      </w:r>
      <w:r>
        <w:rPr>
          <w:spacing w:val="-1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, Dire</w:t>
      </w:r>
      <w:r>
        <w:rPr>
          <w:spacing w:val="1"/>
          <w:sz w:val="28"/>
          <w:szCs w:val="28"/>
        </w:rPr>
        <w:t>c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or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nd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Pr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w w:val="92"/>
          <w:sz w:val="28"/>
          <w:szCs w:val="28"/>
        </w:rPr>
        <w:t>Col</w:t>
      </w:r>
      <w:r>
        <w:rPr>
          <w:spacing w:val="1"/>
          <w:w w:val="92"/>
          <w:sz w:val="28"/>
          <w:szCs w:val="28"/>
        </w:rPr>
        <w:t>l</w:t>
      </w:r>
      <w:r>
        <w:rPr>
          <w:w w:val="92"/>
          <w:sz w:val="28"/>
          <w:szCs w:val="28"/>
        </w:rPr>
        <w:t>ege</w:t>
      </w:r>
      <w:r>
        <w:rPr>
          <w:spacing w:val="8"/>
          <w:w w:val="9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w w:val="91"/>
          <w:sz w:val="28"/>
          <w:szCs w:val="28"/>
        </w:rPr>
        <w:t>L</w:t>
      </w:r>
      <w:r>
        <w:rPr>
          <w:w w:val="91"/>
          <w:sz w:val="28"/>
          <w:szCs w:val="28"/>
        </w:rPr>
        <w:t>egal</w:t>
      </w:r>
      <w:r>
        <w:rPr>
          <w:spacing w:val="8"/>
          <w:w w:val="91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S</w:t>
      </w:r>
      <w:r>
        <w:rPr>
          <w:spacing w:val="-1"/>
          <w:w w:val="92"/>
          <w:sz w:val="28"/>
          <w:szCs w:val="28"/>
        </w:rPr>
        <w:t>t</w:t>
      </w:r>
      <w:r>
        <w:rPr>
          <w:spacing w:val="-3"/>
          <w:w w:val="98"/>
          <w:sz w:val="28"/>
          <w:szCs w:val="28"/>
        </w:rPr>
        <w:t>u</w:t>
      </w:r>
      <w:r>
        <w:rPr>
          <w:spacing w:val="1"/>
          <w:sz w:val="28"/>
          <w:szCs w:val="28"/>
        </w:rPr>
        <w:t>d</w:t>
      </w:r>
      <w:r>
        <w:rPr>
          <w:spacing w:val="-2"/>
          <w:w w:val="82"/>
          <w:sz w:val="28"/>
          <w:szCs w:val="28"/>
        </w:rPr>
        <w:t>i</w:t>
      </w:r>
      <w:r>
        <w:rPr>
          <w:w w:val="94"/>
          <w:sz w:val="28"/>
          <w:szCs w:val="28"/>
        </w:rPr>
        <w:t>e</w:t>
      </w:r>
      <w:r>
        <w:rPr>
          <w:spacing w:val="1"/>
          <w:w w:val="94"/>
          <w:sz w:val="28"/>
          <w:szCs w:val="28"/>
        </w:rPr>
        <w:t>s</w:t>
      </w:r>
      <w:r>
        <w:rPr>
          <w:w w:val="87"/>
          <w:sz w:val="28"/>
          <w:szCs w:val="28"/>
        </w:rPr>
        <w:t>,</w:t>
      </w:r>
    </w:p>
    <w:p w:rsidR="005963B8" w:rsidRDefault="00610692">
      <w:pPr>
        <w:spacing w:before="2"/>
        <w:ind w:left="1440" w:right="4511"/>
        <w:jc w:val="both"/>
        <w:rPr>
          <w:sz w:val="28"/>
          <w:szCs w:val="28"/>
        </w:rPr>
        <w:sectPr w:rsidR="005963B8">
          <w:pgSz w:w="11920" w:h="16840"/>
          <w:pgMar w:top="2800" w:right="0" w:bottom="280" w:left="0" w:header="0" w:footer="1628" w:gutter="0"/>
          <w:cols w:space="720"/>
        </w:sectPr>
      </w:pPr>
      <w:r>
        <w:rPr>
          <w:w w:val="94"/>
          <w:sz w:val="28"/>
          <w:szCs w:val="28"/>
        </w:rPr>
        <w:t>U</w:t>
      </w:r>
      <w:r>
        <w:rPr>
          <w:spacing w:val="1"/>
          <w:w w:val="94"/>
          <w:sz w:val="28"/>
          <w:szCs w:val="28"/>
        </w:rPr>
        <w:t>n</w:t>
      </w:r>
      <w:r>
        <w:rPr>
          <w:w w:val="94"/>
          <w:sz w:val="28"/>
          <w:szCs w:val="28"/>
        </w:rPr>
        <w:t>i</w:t>
      </w:r>
      <w:r>
        <w:rPr>
          <w:spacing w:val="-2"/>
          <w:w w:val="94"/>
          <w:sz w:val="28"/>
          <w:szCs w:val="28"/>
        </w:rPr>
        <w:t>v</w:t>
      </w:r>
      <w:r>
        <w:rPr>
          <w:w w:val="94"/>
          <w:sz w:val="28"/>
          <w:szCs w:val="28"/>
        </w:rPr>
        <w:t>er</w:t>
      </w:r>
      <w:r>
        <w:rPr>
          <w:spacing w:val="-1"/>
          <w:w w:val="94"/>
          <w:sz w:val="28"/>
          <w:szCs w:val="28"/>
        </w:rPr>
        <w:t>s</w:t>
      </w:r>
      <w:r>
        <w:rPr>
          <w:w w:val="94"/>
          <w:sz w:val="28"/>
          <w:szCs w:val="28"/>
        </w:rPr>
        <w:t>ity</w:t>
      </w:r>
      <w:r>
        <w:rPr>
          <w:spacing w:val="4"/>
          <w:w w:val="9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 xml:space="preserve">f </w:t>
      </w:r>
      <w:r>
        <w:rPr>
          <w:w w:val="97"/>
          <w:sz w:val="28"/>
          <w:szCs w:val="28"/>
        </w:rPr>
        <w:t>Pet</w:t>
      </w:r>
      <w:r>
        <w:rPr>
          <w:spacing w:val="-2"/>
          <w:w w:val="97"/>
          <w:sz w:val="28"/>
          <w:szCs w:val="28"/>
        </w:rPr>
        <w:t>r</w:t>
      </w:r>
      <w:r>
        <w:rPr>
          <w:w w:val="97"/>
          <w:sz w:val="28"/>
          <w:szCs w:val="28"/>
        </w:rPr>
        <w:t>o</w:t>
      </w:r>
      <w:r>
        <w:rPr>
          <w:spacing w:val="1"/>
          <w:w w:val="97"/>
          <w:sz w:val="28"/>
          <w:szCs w:val="28"/>
        </w:rPr>
        <w:t>l</w:t>
      </w:r>
      <w:r>
        <w:rPr>
          <w:w w:val="97"/>
          <w:sz w:val="28"/>
          <w:szCs w:val="28"/>
        </w:rPr>
        <w:t>e</w:t>
      </w:r>
      <w:r>
        <w:rPr>
          <w:spacing w:val="-3"/>
          <w:w w:val="97"/>
          <w:sz w:val="28"/>
          <w:szCs w:val="28"/>
        </w:rPr>
        <w:t>u</w:t>
      </w:r>
      <w:r>
        <w:rPr>
          <w:w w:val="97"/>
          <w:sz w:val="28"/>
          <w:szCs w:val="28"/>
        </w:rPr>
        <w:t>m</w:t>
      </w:r>
      <w:r>
        <w:rPr>
          <w:spacing w:val="7"/>
          <w:w w:val="97"/>
          <w:sz w:val="28"/>
          <w:szCs w:val="28"/>
        </w:rPr>
        <w:t xml:space="preserve"> </w:t>
      </w:r>
      <w:r>
        <w:rPr>
          <w:sz w:val="28"/>
          <w:szCs w:val="28"/>
        </w:rPr>
        <w:t>&amp;</w:t>
      </w:r>
      <w:r>
        <w:rPr>
          <w:spacing w:val="-14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E</w:t>
      </w:r>
      <w:r>
        <w:rPr>
          <w:spacing w:val="1"/>
          <w:w w:val="94"/>
          <w:sz w:val="28"/>
          <w:szCs w:val="28"/>
        </w:rPr>
        <w:t>n</w:t>
      </w:r>
      <w:r>
        <w:rPr>
          <w:w w:val="94"/>
          <w:sz w:val="28"/>
          <w:szCs w:val="28"/>
        </w:rPr>
        <w:t>ergy</w:t>
      </w:r>
      <w:r>
        <w:rPr>
          <w:spacing w:val="24"/>
          <w:w w:val="94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S</w:t>
      </w:r>
      <w:r>
        <w:rPr>
          <w:spacing w:val="-1"/>
          <w:w w:val="94"/>
          <w:sz w:val="28"/>
          <w:szCs w:val="28"/>
        </w:rPr>
        <w:t>t</w:t>
      </w:r>
      <w:r>
        <w:rPr>
          <w:spacing w:val="-3"/>
          <w:w w:val="94"/>
          <w:sz w:val="28"/>
          <w:szCs w:val="28"/>
        </w:rPr>
        <w:t>u</w:t>
      </w:r>
      <w:r>
        <w:rPr>
          <w:spacing w:val="1"/>
          <w:w w:val="94"/>
          <w:sz w:val="28"/>
          <w:szCs w:val="28"/>
        </w:rPr>
        <w:t>d</w:t>
      </w:r>
      <w:r>
        <w:rPr>
          <w:w w:val="94"/>
          <w:sz w:val="28"/>
          <w:szCs w:val="28"/>
        </w:rPr>
        <w:t>i</w:t>
      </w:r>
      <w:r>
        <w:rPr>
          <w:spacing w:val="-1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s</w:t>
      </w:r>
      <w:r>
        <w:rPr>
          <w:spacing w:val="3"/>
          <w:w w:val="9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(</w:t>
      </w:r>
      <w:r>
        <w:rPr>
          <w:sz w:val="28"/>
          <w:szCs w:val="28"/>
        </w:rPr>
        <w:t>Deh</w:t>
      </w:r>
      <w:r>
        <w:rPr>
          <w:spacing w:val="-1"/>
          <w:sz w:val="28"/>
          <w:szCs w:val="28"/>
        </w:rPr>
        <w:t>r</w:t>
      </w:r>
      <w:r>
        <w:rPr>
          <w:spacing w:val="1"/>
          <w:sz w:val="28"/>
          <w:szCs w:val="28"/>
        </w:rPr>
        <w:t>ad</w:t>
      </w:r>
      <w:r>
        <w:rPr>
          <w:spacing w:val="-3"/>
          <w:sz w:val="28"/>
          <w:szCs w:val="28"/>
        </w:rPr>
        <w:t>u</w:t>
      </w:r>
      <w:r>
        <w:rPr>
          <w:sz w:val="28"/>
          <w:szCs w:val="28"/>
        </w:rPr>
        <w:t>n)</w:t>
      </w:r>
    </w:p>
    <w:p w:rsidR="005963B8" w:rsidRDefault="005963B8">
      <w:pPr>
        <w:spacing w:before="4" w:line="140" w:lineRule="exact"/>
        <w:rPr>
          <w:sz w:val="15"/>
          <w:szCs w:val="15"/>
        </w:rPr>
      </w:pPr>
    </w:p>
    <w:p w:rsidR="005963B8" w:rsidRDefault="00610692">
      <w:pPr>
        <w:ind w:left="4369" w:right="4368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ABLE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OF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pacing w:val="-3"/>
          <w:w w:val="94"/>
          <w:sz w:val="28"/>
          <w:szCs w:val="28"/>
        </w:rPr>
        <w:t>C</w:t>
      </w:r>
      <w:r>
        <w:rPr>
          <w:b/>
          <w:w w:val="109"/>
          <w:sz w:val="28"/>
          <w:szCs w:val="28"/>
        </w:rPr>
        <w:t>O</w:t>
      </w:r>
      <w:r>
        <w:rPr>
          <w:b/>
          <w:spacing w:val="1"/>
          <w:w w:val="109"/>
          <w:sz w:val="28"/>
          <w:szCs w:val="28"/>
        </w:rPr>
        <w:t>N</w:t>
      </w:r>
      <w:r>
        <w:rPr>
          <w:b/>
          <w:spacing w:val="-4"/>
          <w:w w:val="103"/>
          <w:sz w:val="28"/>
          <w:szCs w:val="28"/>
        </w:rPr>
        <w:t>T</w:t>
      </w:r>
      <w:r>
        <w:rPr>
          <w:b/>
          <w:w w:val="112"/>
          <w:sz w:val="28"/>
          <w:szCs w:val="28"/>
        </w:rPr>
        <w:t>E</w:t>
      </w:r>
      <w:r>
        <w:rPr>
          <w:b/>
          <w:spacing w:val="1"/>
          <w:w w:val="112"/>
          <w:sz w:val="28"/>
          <w:szCs w:val="28"/>
        </w:rPr>
        <w:t>N</w:t>
      </w:r>
      <w:r>
        <w:rPr>
          <w:b/>
          <w:spacing w:val="-1"/>
          <w:w w:val="103"/>
          <w:sz w:val="28"/>
          <w:szCs w:val="28"/>
        </w:rPr>
        <w:t>T</w:t>
      </w:r>
      <w:r>
        <w:rPr>
          <w:b/>
          <w:w w:val="92"/>
          <w:sz w:val="28"/>
          <w:szCs w:val="28"/>
        </w:rPr>
        <w:t>S</w:t>
      </w:r>
    </w:p>
    <w:p w:rsidR="005963B8" w:rsidRDefault="005963B8">
      <w:pPr>
        <w:spacing w:line="120" w:lineRule="exact"/>
        <w:rPr>
          <w:sz w:val="13"/>
          <w:szCs w:val="13"/>
        </w:rPr>
      </w:pP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610692">
      <w:pPr>
        <w:ind w:left="1399" w:right="140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JUDG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NG</w:t>
      </w:r>
      <w:r>
        <w:rPr>
          <w:spacing w:val="43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ST</w:t>
      </w:r>
      <w:r>
        <w:rPr>
          <w:spacing w:val="-1"/>
          <w:w w:val="94"/>
          <w:sz w:val="28"/>
          <w:szCs w:val="28"/>
        </w:rPr>
        <w:t>A</w:t>
      </w:r>
      <w:r>
        <w:rPr>
          <w:w w:val="107"/>
          <w:sz w:val="28"/>
          <w:szCs w:val="28"/>
        </w:rPr>
        <w:t>N</w:t>
      </w:r>
      <w:r>
        <w:rPr>
          <w:spacing w:val="-1"/>
          <w:w w:val="107"/>
          <w:sz w:val="28"/>
          <w:szCs w:val="28"/>
        </w:rPr>
        <w:t>D</w:t>
      </w:r>
      <w:r>
        <w:rPr>
          <w:spacing w:val="-3"/>
          <w:w w:val="94"/>
          <w:sz w:val="28"/>
          <w:szCs w:val="28"/>
        </w:rPr>
        <w:t>A</w:t>
      </w:r>
      <w:r>
        <w:rPr>
          <w:w w:val="96"/>
          <w:sz w:val="28"/>
          <w:szCs w:val="28"/>
        </w:rPr>
        <w:t>RDS</w:t>
      </w:r>
      <w:r>
        <w:rPr>
          <w:spacing w:val="-49"/>
          <w:sz w:val="28"/>
          <w:szCs w:val="28"/>
        </w:rPr>
        <w:t xml:space="preserve"> </w:t>
      </w:r>
      <w:r>
        <w:rPr>
          <w:spacing w:val="1"/>
          <w:w w:val="87"/>
          <w:sz w:val="28"/>
          <w:szCs w:val="28"/>
        </w:rPr>
        <w:t>...............................</w:t>
      </w:r>
      <w:r>
        <w:rPr>
          <w:spacing w:val="3"/>
          <w:w w:val="87"/>
          <w:sz w:val="28"/>
          <w:szCs w:val="28"/>
        </w:rPr>
        <w:t>.</w:t>
      </w:r>
      <w:r>
        <w:rPr>
          <w:spacing w:val="1"/>
          <w:w w:val="87"/>
          <w:sz w:val="28"/>
          <w:szCs w:val="28"/>
        </w:rPr>
        <w:t>...............................</w:t>
      </w:r>
      <w:r>
        <w:rPr>
          <w:spacing w:val="3"/>
          <w:w w:val="87"/>
          <w:sz w:val="28"/>
          <w:szCs w:val="28"/>
        </w:rPr>
        <w:t>.</w:t>
      </w:r>
      <w:r>
        <w:rPr>
          <w:spacing w:val="1"/>
          <w:w w:val="87"/>
          <w:sz w:val="28"/>
          <w:szCs w:val="28"/>
        </w:rPr>
        <w:t>......................</w:t>
      </w:r>
      <w:r>
        <w:rPr>
          <w:w w:val="87"/>
          <w:sz w:val="28"/>
          <w:szCs w:val="28"/>
        </w:rPr>
        <w:t>.</w:t>
      </w:r>
      <w:r>
        <w:rPr>
          <w:spacing w:val="-18"/>
          <w:w w:val="87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4</w:t>
      </w:r>
    </w:p>
    <w:p w:rsidR="005963B8" w:rsidRDefault="005963B8">
      <w:pPr>
        <w:spacing w:before="12" w:line="240" w:lineRule="exact"/>
        <w:rPr>
          <w:sz w:val="24"/>
          <w:szCs w:val="24"/>
        </w:rPr>
      </w:pPr>
    </w:p>
    <w:p w:rsidR="005963B8" w:rsidRDefault="00610692">
      <w:pPr>
        <w:ind w:left="1399" w:right="140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GENERAL</w:t>
      </w:r>
      <w:r>
        <w:rPr>
          <w:spacing w:val="-20"/>
          <w:sz w:val="28"/>
          <w:szCs w:val="28"/>
        </w:rPr>
        <w:t xml:space="preserve"> </w:t>
      </w:r>
      <w:r>
        <w:rPr>
          <w:spacing w:val="1"/>
          <w:w w:val="87"/>
          <w:sz w:val="28"/>
          <w:szCs w:val="28"/>
        </w:rPr>
        <w:t>...............................</w:t>
      </w:r>
      <w:r>
        <w:rPr>
          <w:spacing w:val="3"/>
          <w:w w:val="87"/>
          <w:sz w:val="28"/>
          <w:szCs w:val="28"/>
        </w:rPr>
        <w:t>.</w:t>
      </w:r>
      <w:r>
        <w:rPr>
          <w:spacing w:val="1"/>
          <w:w w:val="87"/>
          <w:sz w:val="28"/>
          <w:szCs w:val="28"/>
        </w:rPr>
        <w:t>...............................</w:t>
      </w:r>
      <w:r>
        <w:rPr>
          <w:spacing w:val="3"/>
          <w:w w:val="87"/>
          <w:sz w:val="28"/>
          <w:szCs w:val="28"/>
        </w:rPr>
        <w:t>.</w:t>
      </w:r>
      <w:r>
        <w:rPr>
          <w:spacing w:val="1"/>
          <w:w w:val="87"/>
          <w:sz w:val="28"/>
          <w:szCs w:val="28"/>
        </w:rPr>
        <w:t>...............................</w:t>
      </w:r>
      <w:r>
        <w:rPr>
          <w:spacing w:val="3"/>
          <w:w w:val="87"/>
          <w:sz w:val="28"/>
          <w:szCs w:val="28"/>
        </w:rPr>
        <w:t>.</w:t>
      </w:r>
      <w:r>
        <w:rPr>
          <w:spacing w:val="1"/>
          <w:w w:val="87"/>
          <w:sz w:val="28"/>
          <w:szCs w:val="28"/>
        </w:rPr>
        <w:t>................</w:t>
      </w:r>
      <w:r>
        <w:rPr>
          <w:w w:val="87"/>
          <w:sz w:val="28"/>
          <w:szCs w:val="28"/>
        </w:rPr>
        <w:t>.</w:t>
      </w:r>
      <w:r>
        <w:rPr>
          <w:spacing w:val="-14"/>
          <w:w w:val="87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6</w:t>
      </w:r>
    </w:p>
    <w:p w:rsidR="005963B8" w:rsidRDefault="005963B8">
      <w:pPr>
        <w:spacing w:before="9" w:line="240" w:lineRule="exact"/>
        <w:rPr>
          <w:sz w:val="24"/>
          <w:szCs w:val="24"/>
        </w:rPr>
      </w:pPr>
    </w:p>
    <w:p w:rsidR="005963B8" w:rsidRDefault="00610692">
      <w:pPr>
        <w:ind w:left="1399" w:right="140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>
        <w:rPr>
          <w:spacing w:val="17"/>
          <w:sz w:val="28"/>
          <w:szCs w:val="28"/>
        </w:rPr>
        <w:t xml:space="preserve"> </w:t>
      </w:r>
      <w:r>
        <w:rPr>
          <w:w w:val="103"/>
          <w:sz w:val="28"/>
          <w:szCs w:val="28"/>
        </w:rPr>
        <w:t>REG</w:t>
      </w:r>
      <w:r>
        <w:rPr>
          <w:spacing w:val="-1"/>
          <w:w w:val="103"/>
          <w:sz w:val="28"/>
          <w:szCs w:val="28"/>
        </w:rPr>
        <w:t>I</w:t>
      </w:r>
      <w:r>
        <w:rPr>
          <w:w w:val="96"/>
          <w:sz w:val="28"/>
          <w:szCs w:val="28"/>
        </w:rPr>
        <w:t>STRAT</w:t>
      </w:r>
      <w:r>
        <w:rPr>
          <w:spacing w:val="-2"/>
          <w:w w:val="96"/>
          <w:sz w:val="28"/>
          <w:szCs w:val="28"/>
        </w:rPr>
        <w:t>I</w:t>
      </w:r>
      <w:r>
        <w:rPr>
          <w:spacing w:val="-1"/>
          <w:w w:val="108"/>
          <w:sz w:val="28"/>
          <w:szCs w:val="28"/>
        </w:rPr>
        <w:t>O</w:t>
      </w:r>
      <w:r>
        <w:rPr>
          <w:w w:val="107"/>
          <w:sz w:val="28"/>
          <w:szCs w:val="28"/>
        </w:rPr>
        <w:t>N</w:t>
      </w:r>
      <w:r>
        <w:rPr>
          <w:spacing w:val="1"/>
          <w:w w:val="87"/>
          <w:sz w:val="28"/>
          <w:szCs w:val="28"/>
        </w:rPr>
        <w:t>...............................</w:t>
      </w:r>
      <w:r>
        <w:rPr>
          <w:spacing w:val="3"/>
          <w:w w:val="87"/>
          <w:sz w:val="28"/>
          <w:szCs w:val="28"/>
        </w:rPr>
        <w:t>.</w:t>
      </w:r>
      <w:r>
        <w:rPr>
          <w:spacing w:val="1"/>
          <w:w w:val="87"/>
          <w:sz w:val="28"/>
          <w:szCs w:val="28"/>
        </w:rPr>
        <w:t>...............................</w:t>
      </w:r>
      <w:r>
        <w:rPr>
          <w:spacing w:val="4"/>
          <w:w w:val="87"/>
          <w:sz w:val="28"/>
          <w:szCs w:val="28"/>
        </w:rPr>
        <w:t>.</w:t>
      </w:r>
      <w:r>
        <w:rPr>
          <w:spacing w:val="1"/>
          <w:w w:val="87"/>
          <w:sz w:val="28"/>
          <w:szCs w:val="28"/>
        </w:rPr>
        <w:t>...............................</w:t>
      </w:r>
      <w:r>
        <w:rPr>
          <w:spacing w:val="4"/>
          <w:w w:val="87"/>
          <w:sz w:val="28"/>
          <w:szCs w:val="28"/>
        </w:rPr>
        <w:t>.</w:t>
      </w:r>
      <w:r>
        <w:rPr>
          <w:spacing w:val="1"/>
          <w:w w:val="87"/>
          <w:sz w:val="28"/>
          <w:szCs w:val="28"/>
        </w:rPr>
        <w:t>.....</w:t>
      </w:r>
      <w:r>
        <w:rPr>
          <w:w w:val="87"/>
          <w:sz w:val="28"/>
          <w:szCs w:val="28"/>
        </w:rPr>
        <w:t>.</w:t>
      </w:r>
      <w:r>
        <w:rPr>
          <w:spacing w:val="-40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7</w:t>
      </w:r>
    </w:p>
    <w:p w:rsidR="005963B8" w:rsidRDefault="005963B8">
      <w:pPr>
        <w:spacing w:before="12" w:line="240" w:lineRule="exact"/>
        <w:rPr>
          <w:sz w:val="24"/>
          <w:szCs w:val="24"/>
        </w:rPr>
      </w:pPr>
    </w:p>
    <w:p w:rsidR="005963B8" w:rsidRDefault="00496137">
      <w:pPr>
        <w:ind w:left="1399" w:right="1407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1122045</wp:posOffset>
            </wp:positionH>
            <wp:positionV relativeFrom="paragraph">
              <wp:posOffset>196850</wp:posOffset>
            </wp:positionV>
            <wp:extent cx="5729605" cy="3994150"/>
            <wp:effectExtent l="0" t="0" r="4445" b="6350"/>
            <wp:wrapNone/>
            <wp:docPr id="1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99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692">
        <w:rPr>
          <w:sz w:val="28"/>
          <w:szCs w:val="28"/>
        </w:rPr>
        <w:t xml:space="preserve">4.  </w:t>
      </w:r>
      <w:r w:rsidR="00610692">
        <w:rPr>
          <w:spacing w:val="17"/>
          <w:sz w:val="28"/>
          <w:szCs w:val="28"/>
        </w:rPr>
        <w:t xml:space="preserve"> </w:t>
      </w:r>
      <w:r w:rsidR="00610692">
        <w:rPr>
          <w:w w:val="97"/>
          <w:sz w:val="28"/>
          <w:szCs w:val="28"/>
        </w:rPr>
        <w:t>PREL</w:t>
      </w:r>
      <w:r w:rsidR="00610692">
        <w:rPr>
          <w:spacing w:val="-3"/>
          <w:w w:val="97"/>
          <w:sz w:val="28"/>
          <w:szCs w:val="28"/>
        </w:rPr>
        <w:t>I</w:t>
      </w:r>
      <w:r w:rsidR="00610692">
        <w:rPr>
          <w:spacing w:val="1"/>
          <w:w w:val="97"/>
          <w:sz w:val="28"/>
          <w:szCs w:val="28"/>
        </w:rPr>
        <w:t>M</w:t>
      </w:r>
      <w:r w:rsidR="00610692">
        <w:rPr>
          <w:spacing w:val="-1"/>
          <w:w w:val="97"/>
          <w:sz w:val="28"/>
          <w:szCs w:val="28"/>
        </w:rPr>
        <w:t>I</w:t>
      </w:r>
      <w:r w:rsidR="00610692">
        <w:rPr>
          <w:w w:val="97"/>
          <w:sz w:val="28"/>
          <w:szCs w:val="28"/>
        </w:rPr>
        <w:t>N</w:t>
      </w:r>
      <w:r w:rsidR="00610692">
        <w:rPr>
          <w:spacing w:val="-1"/>
          <w:w w:val="97"/>
          <w:sz w:val="28"/>
          <w:szCs w:val="28"/>
        </w:rPr>
        <w:t>A</w:t>
      </w:r>
      <w:r w:rsidR="00610692">
        <w:rPr>
          <w:w w:val="97"/>
          <w:sz w:val="28"/>
          <w:szCs w:val="28"/>
        </w:rPr>
        <w:t>RY</w:t>
      </w:r>
      <w:r w:rsidR="00610692">
        <w:rPr>
          <w:spacing w:val="19"/>
          <w:w w:val="97"/>
          <w:sz w:val="28"/>
          <w:szCs w:val="28"/>
        </w:rPr>
        <w:t xml:space="preserve"> </w:t>
      </w:r>
      <w:r w:rsidR="00610692">
        <w:rPr>
          <w:sz w:val="28"/>
          <w:szCs w:val="28"/>
        </w:rPr>
        <w:t>R</w:t>
      </w:r>
      <w:r w:rsidR="00610692">
        <w:rPr>
          <w:spacing w:val="-1"/>
          <w:sz w:val="28"/>
          <w:szCs w:val="28"/>
        </w:rPr>
        <w:t>O</w:t>
      </w:r>
      <w:r w:rsidR="00610692">
        <w:rPr>
          <w:sz w:val="28"/>
          <w:szCs w:val="28"/>
        </w:rPr>
        <w:t>UND</w:t>
      </w:r>
      <w:r w:rsidR="00610692">
        <w:rPr>
          <w:spacing w:val="-24"/>
          <w:sz w:val="28"/>
          <w:szCs w:val="28"/>
        </w:rPr>
        <w:t xml:space="preserve"> </w:t>
      </w:r>
      <w:r w:rsidR="00610692">
        <w:rPr>
          <w:spacing w:val="1"/>
          <w:w w:val="87"/>
          <w:sz w:val="28"/>
          <w:szCs w:val="28"/>
        </w:rPr>
        <w:t>...............................</w:t>
      </w:r>
      <w:r w:rsidR="00610692">
        <w:rPr>
          <w:spacing w:val="3"/>
          <w:w w:val="87"/>
          <w:sz w:val="28"/>
          <w:szCs w:val="28"/>
        </w:rPr>
        <w:t>.</w:t>
      </w:r>
      <w:r w:rsidR="00610692">
        <w:rPr>
          <w:spacing w:val="1"/>
          <w:w w:val="87"/>
          <w:sz w:val="28"/>
          <w:szCs w:val="28"/>
        </w:rPr>
        <w:t>...............................</w:t>
      </w:r>
      <w:r w:rsidR="00610692">
        <w:rPr>
          <w:spacing w:val="3"/>
          <w:w w:val="87"/>
          <w:sz w:val="28"/>
          <w:szCs w:val="28"/>
        </w:rPr>
        <w:t>.</w:t>
      </w:r>
      <w:r w:rsidR="00610692">
        <w:rPr>
          <w:spacing w:val="1"/>
          <w:w w:val="87"/>
          <w:sz w:val="28"/>
          <w:szCs w:val="28"/>
        </w:rPr>
        <w:t>......................</w:t>
      </w:r>
      <w:r w:rsidR="00610692">
        <w:rPr>
          <w:w w:val="87"/>
          <w:sz w:val="28"/>
          <w:szCs w:val="28"/>
        </w:rPr>
        <w:t>.</w:t>
      </w:r>
      <w:r w:rsidR="00610692">
        <w:rPr>
          <w:spacing w:val="-18"/>
          <w:w w:val="87"/>
          <w:sz w:val="28"/>
          <w:szCs w:val="28"/>
        </w:rPr>
        <w:t xml:space="preserve"> </w:t>
      </w:r>
      <w:r w:rsidR="00610692">
        <w:rPr>
          <w:w w:val="94"/>
          <w:sz w:val="28"/>
          <w:szCs w:val="28"/>
        </w:rPr>
        <w:t>8</w:t>
      </w:r>
    </w:p>
    <w:p w:rsidR="005963B8" w:rsidRDefault="005963B8">
      <w:pPr>
        <w:spacing w:before="9" w:line="240" w:lineRule="exact"/>
        <w:rPr>
          <w:sz w:val="24"/>
          <w:szCs w:val="24"/>
        </w:rPr>
      </w:pPr>
    </w:p>
    <w:p w:rsidR="005963B8" w:rsidRDefault="00610692">
      <w:pPr>
        <w:ind w:left="1399" w:right="14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SE</w:t>
      </w:r>
      <w:r>
        <w:rPr>
          <w:spacing w:val="1"/>
          <w:sz w:val="28"/>
          <w:szCs w:val="28"/>
        </w:rPr>
        <w:t>M</w:t>
      </w:r>
      <w:r>
        <w:rPr>
          <w:sz w:val="28"/>
          <w:szCs w:val="28"/>
        </w:rPr>
        <w:t>I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FI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AL</w:t>
      </w:r>
      <w:r>
        <w:rPr>
          <w:spacing w:val="-1"/>
          <w:sz w:val="28"/>
          <w:szCs w:val="28"/>
        </w:rPr>
        <w:t xml:space="preserve"> </w:t>
      </w:r>
      <w:r>
        <w:rPr>
          <w:w w:val="89"/>
          <w:sz w:val="28"/>
          <w:szCs w:val="28"/>
        </w:rPr>
        <w:t>R</w:t>
      </w:r>
      <w:r>
        <w:rPr>
          <w:spacing w:val="-1"/>
          <w:w w:val="89"/>
          <w:sz w:val="28"/>
          <w:szCs w:val="28"/>
        </w:rPr>
        <w:t>O</w:t>
      </w:r>
      <w:r>
        <w:rPr>
          <w:spacing w:val="-2"/>
          <w:w w:val="89"/>
          <w:sz w:val="28"/>
          <w:szCs w:val="28"/>
        </w:rPr>
        <w:t>U</w:t>
      </w:r>
      <w:r>
        <w:rPr>
          <w:w w:val="89"/>
          <w:sz w:val="28"/>
          <w:szCs w:val="28"/>
        </w:rPr>
        <w:t>N</w:t>
      </w:r>
      <w:r>
        <w:rPr>
          <w:spacing w:val="6"/>
          <w:w w:val="89"/>
          <w:sz w:val="28"/>
          <w:szCs w:val="28"/>
        </w:rPr>
        <w:t>D</w:t>
      </w:r>
      <w:r>
        <w:rPr>
          <w:spacing w:val="1"/>
          <w:w w:val="89"/>
          <w:sz w:val="28"/>
          <w:szCs w:val="28"/>
        </w:rPr>
        <w:t>...............................</w:t>
      </w:r>
      <w:r>
        <w:rPr>
          <w:spacing w:val="4"/>
          <w:w w:val="89"/>
          <w:sz w:val="28"/>
          <w:szCs w:val="28"/>
        </w:rPr>
        <w:t>.</w:t>
      </w:r>
      <w:r>
        <w:rPr>
          <w:spacing w:val="1"/>
          <w:w w:val="89"/>
          <w:sz w:val="28"/>
          <w:szCs w:val="28"/>
        </w:rPr>
        <w:t>...............................</w:t>
      </w:r>
      <w:r>
        <w:rPr>
          <w:spacing w:val="3"/>
          <w:w w:val="89"/>
          <w:sz w:val="28"/>
          <w:szCs w:val="28"/>
        </w:rPr>
        <w:t>.</w:t>
      </w:r>
      <w:r>
        <w:rPr>
          <w:spacing w:val="1"/>
          <w:w w:val="89"/>
          <w:sz w:val="28"/>
          <w:szCs w:val="28"/>
        </w:rPr>
        <w:t>.......................</w:t>
      </w:r>
      <w:r>
        <w:rPr>
          <w:w w:val="89"/>
          <w:sz w:val="28"/>
          <w:szCs w:val="28"/>
        </w:rPr>
        <w:t>.</w:t>
      </w:r>
      <w:r>
        <w:rPr>
          <w:spacing w:val="-10"/>
          <w:w w:val="89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11</w:t>
      </w:r>
    </w:p>
    <w:p w:rsidR="005963B8" w:rsidRDefault="005963B8">
      <w:pPr>
        <w:spacing w:before="12" w:line="240" w:lineRule="exact"/>
        <w:rPr>
          <w:sz w:val="24"/>
          <w:szCs w:val="24"/>
        </w:rPr>
      </w:pPr>
    </w:p>
    <w:p w:rsidR="005963B8" w:rsidRDefault="00610692">
      <w:pPr>
        <w:ind w:left="1399" w:right="14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FI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AL</w:t>
      </w:r>
      <w:r>
        <w:rPr>
          <w:spacing w:val="-1"/>
          <w:sz w:val="28"/>
          <w:szCs w:val="28"/>
        </w:rPr>
        <w:t xml:space="preserve"> </w:t>
      </w:r>
      <w:r>
        <w:rPr>
          <w:w w:val="101"/>
          <w:sz w:val="28"/>
          <w:szCs w:val="28"/>
        </w:rPr>
        <w:t>R</w:t>
      </w:r>
      <w:r>
        <w:rPr>
          <w:spacing w:val="-1"/>
          <w:w w:val="101"/>
          <w:sz w:val="28"/>
          <w:szCs w:val="28"/>
        </w:rPr>
        <w:t>O</w:t>
      </w:r>
      <w:r>
        <w:rPr>
          <w:sz w:val="28"/>
          <w:szCs w:val="28"/>
        </w:rPr>
        <w:t>UND</w:t>
      </w:r>
      <w:r>
        <w:rPr>
          <w:spacing w:val="-1"/>
          <w:sz w:val="28"/>
          <w:szCs w:val="28"/>
        </w:rPr>
        <w:t>S</w:t>
      </w:r>
      <w:r>
        <w:rPr>
          <w:spacing w:val="1"/>
          <w:w w:val="87"/>
          <w:sz w:val="28"/>
          <w:szCs w:val="28"/>
        </w:rPr>
        <w:t>...............................</w:t>
      </w:r>
      <w:r>
        <w:rPr>
          <w:spacing w:val="3"/>
          <w:w w:val="87"/>
          <w:sz w:val="28"/>
          <w:szCs w:val="28"/>
        </w:rPr>
        <w:t>.</w:t>
      </w:r>
      <w:r>
        <w:rPr>
          <w:spacing w:val="1"/>
          <w:w w:val="87"/>
          <w:sz w:val="28"/>
          <w:szCs w:val="28"/>
        </w:rPr>
        <w:t>...............................</w:t>
      </w:r>
      <w:r>
        <w:rPr>
          <w:spacing w:val="4"/>
          <w:w w:val="87"/>
          <w:sz w:val="28"/>
          <w:szCs w:val="28"/>
        </w:rPr>
        <w:t>.</w:t>
      </w:r>
      <w:r>
        <w:rPr>
          <w:spacing w:val="1"/>
          <w:w w:val="87"/>
          <w:sz w:val="28"/>
          <w:szCs w:val="28"/>
        </w:rPr>
        <w:t>...............................</w:t>
      </w:r>
      <w:r>
        <w:rPr>
          <w:spacing w:val="4"/>
          <w:w w:val="87"/>
          <w:sz w:val="28"/>
          <w:szCs w:val="28"/>
        </w:rPr>
        <w:t>.</w:t>
      </w:r>
      <w:r>
        <w:rPr>
          <w:spacing w:val="1"/>
          <w:w w:val="87"/>
          <w:sz w:val="28"/>
          <w:szCs w:val="28"/>
        </w:rPr>
        <w:t>...</w:t>
      </w:r>
      <w:r>
        <w:rPr>
          <w:w w:val="87"/>
          <w:sz w:val="28"/>
          <w:szCs w:val="28"/>
        </w:rPr>
        <w:t>.</w:t>
      </w:r>
      <w:r>
        <w:rPr>
          <w:spacing w:val="-45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11</w:t>
      </w:r>
    </w:p>
    <w:p w:rsidR="005963B8" w:rsidRDefault="005963B8">
      <w:pPr>
        <w:spacing w:before="9" w:line="240" w:lineRule="exact"/>
        <w:rPr>
          <w:sz w:val="24"/>
          <w:szCs w:val="24"/>
        </w:rPr>
      </w:pPr>
    </w:p>
    <w:p w:rsidR="005963B8" w:rsidRDefault="00610692">
      <w:pPr>
        <w:ind w:left="1399" w:right="14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JUDG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NG</w:t>
      </w:r>
      <w:r>
        <w:rPr>
          <w:spacing w:val="43"/>
          <w:sz w:val="28"/>
          <w:szCs w:val="28"/>
        </w:rPr>
        <w:t xml:space="preserve"> </w:t>
      </w:r>
      <w:r>
        <w:rPr>
          <w:spacing w:val="-1"/>
          <w:w w:val="95"/>
          <w:sz w:val="28"/>
          <w:szCs w:val="28"/>
        </w:rPr>
        <w:t>C</w:t>
      </w:r>
      <w:r>
        <w:rPr>
          <w:w w:val="98"/>
          <w:sz w:val="28"/>
          <w:szCs w:val="28"/>
        </w:rPr>
        <w:t>R</w:t>
      </w:r>
      <w:r>
        <w:rPr>
          <w:spacing w:val="-1"/>
          <w:w w:val="98"/>
          <w:sz w:val="28"/>
          <w:szCs w:val="28"/>
        </w:rPr>
        <w:t>I</w:t>
      </w:r>
      <w:r>
        <w:rPr>
          <w:w w:val="99"/>
          <w:sz w:val="28"/>
          <w:szCs w:val="28"/>
        </w:rPr>
        <w:t>TERI</w:t>
      </w:r>
      <w:r>
        <w:rPr>
          <w:spacing w:val="16"/>
          <w:w w:val="99"/>
          <w:sz w:val="28"/>
          <w:szCs w:val="28"/>
        </w:rPr>
        <w:t>A</w:t>
      </w:r>
      <w:r>
        <w:rPr>
          <w:spacing w:val="1"/>
          <w:w w:val="87"/>
          <w:sz w:val="28"/>
          <w:szCs w:val="28"/>
        </w:rPr>
        <w:t>...............................</w:t>
      </w:r>
      <w:r>
        <w:rPr>
          <w:spacing w:val="4"/>
          <w:w w:val="87"/>
          <w:sz w:val="28"/>
          <w:szCs w:val="28"/>
        </w:rPr>
        <w:t>.</w:t>
      </w:r>
      <w:r>
        <w:rPr>
          <w:spacing w:val="1"/>
          <w:w w:val="87"/>
          <w:sz w:val="28"/>
          <w:szCs w:val="28"/>
        </w:rPr>
        <w:t>...............................</w:t>
      </w:r>
      <w:r>
        <w:rPr>
          <w:spacing w:val="3"/>
          <w:w w:val="87"/>
          <w:sz w:val="28"/>
          <w:szCs w:val="28"/>
        </w:rPr>
        <w:t>.</w:t>
      </w:r>
      <w:r>
        <w:rPr>
          <w:spacing w:val="1"/>
          <w:w w:val="87"/>
          <w:sz w:val="28"/>
          <w:szCs w:val="28"/>
        </w:rPr>
        <w:t>..........................</w:t>
      </w:r>
      <w:r>
        <w:rPr>
          <w:w w:val="87"/>
          <w:sz w:val="28"/>
          <w:szCs w:val="28"/>
        </w:rPr>
        <w:t>.</w:t>
      </w:r>
      <w:r>
        <w:rPr>
          <w:spacing w:val="-43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12</w:t>
      </w:r>
    </w:p>
    <w:p w:rsidR="005963B8" w:rsidRDefault="005963B8">
      <w:pPr>
        <w:spacing w:before="12" w:line="240" w:lineRule="exact"/>
        <w:rPr>
          <w:sz w:val="24"/>
          <w:szCs w:val="24"/>
        </w:rPr>
      </w:pPr>
    </w:p>
    <w:p w:rsidR="005963B8" w:rsidRDefault="00610692">
      <w:pPr>
        <w:ind w:left="1399" w:right="14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SC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UTI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w w:val="87"/>
          <w:sz w:val="28"/>
          <w:szCs w:val="28"/>
        </w:rPr>
        <w:t>...............................</w:t>
      </w:r>
      <w:r>
        <w:rPr>
          <w:spacing w:val="4"/>
          <w:w w:val="87"/>
          <w:sz w:val="28"/>
          <w:szCs w:val="28"/>
        </w:rPr>
        <w:t>.</w:t>
      </w:r>
      <w:r>
        <w:rPr>
          <w:spacing w:val="1"/>
          <w:w w:val="87"/>
          <w:sz w:val="28"/>
          <w:szCs w:val="28"/>
        </w:rPr>
        <w:t>...............................</w:t>
      </w:r>
      <w:r>
        <w:rPr>
          <w:spacing w:val="4"/>
          <w:w w:val="87"/>
          <w:sz w:val="28"/>
          <w:szCs w:val="28"/>
        </w:rPr>
        <w:t>.</w:t>
      </w:r>
      <w:r>
        <w:rPr>
          <w:spacing w:val="1"/>
          <w:w w:val="87"/>
          <w:sz w:val="28"/>
          <w:szCs w:val="28"/>
        </w:rPr>
        <w:t>...............................</w:t>
      </w:r>
      <w:r>
        <w:rPr>
          <w:spacing w:val="4"/>
          <w:w w:val="87"/>
          <w:sz w:val="28"/>
          <w:szCs w:val="28"/>
        </w:rPr>
        <w:t>.</w:t>
      </w:r>
      <w:r>
        <w:rPr>
          <w:spacing w:val="1"/>
          <w:w w:val="87"/>
          <w:sz w:val="28"/>
          <w:szCs w:val="28"/>
        </w:rPr>
        <w:t>............</w:t>
      </w:r>
      <w:r>
        <w:rPr>
          <w:w w:val="87"/>
          <w:sz w:val="28"/>
          <w:szCs w:val="28"/>
        </w:rPr>
        <w:t>.</w:t>
      </w:r>
      <w:r>
        <w:rPr>
          <w:spacing w:val="-44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12</w:t>
      </w:r>
    </w:p>
    <w:p w:rsidR="005963B8" w:rsidRDefault="005963B8">
      <w:pPr>
        <w:spacing w:before="9" w:line="240" w:lineRule="exact"/>
        <w:rPr>
          <w:sz w:val="24"/>
          <w:szCs w:val="24"/>
        </w:rPr>
      </w:pPr>
    </w:p>
    <w:p w:rsidR="005963B8" w:rsidRDefault="00610692">
      <w:pPr>
        <w:ind w:left="1399" w:right="14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9.  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SPUTE</w:t>
      </w:r>
      <w:r>
        <w:rPr>
          <w:spacing w:val="1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R</w:t>
      </w:r>
      <w:r>
        <w:rPr>
          <w:sz w:val="28"/>
          <w:szCs w:val="28"/>
        </w:rPr>
        <w:t>ESOL</w:t>
      </w:r>
      <w:r>
        <w:rPr>
          <w:spacing w:val="-3"/>
          <w:sz w:val="28"/>
          <w:szCs w:val="28"/>
        </w:rPr>
        <w:t>U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>IO</w:t>
      </w:r>
      <w:r>
        <w:rPr>
          <w:sz w:val="28"/>
          <w:szCs w:val="28"/>
        </w:rPr>
        <w:t>N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w w:val="87"/>
          <w:sz w:val="28"/>
          <w:szCs w:val="28"/>
        </w:rPr>
        <w:t>...............................</w:t>
      </w:r>
      <w:r>
        <w:rPr>
          <w:spacing w:val="4"/>
          <w:w w:val="87"/>
          <w:sz w:val="28"/>
          <w:szCs w:val="28"/>
        </w:rPr>
        <w:t>.</w:t>
      </w:r>
      <w:r>
        <w:rPr>
          <w:spacing w:val="1"/>
          <w:w w:val="87"/>
          <w:sz w:val="28"/>
          <w:szCs w:val="28"/>
        </w:rPr>
        <w:t>...............................</w:t>
      </w:r>
      <w:r>
        <w:rPr>
          <w:spacing w:val="4"/>
          <w:w w:val="87"/>
          <w:sz w:val="28"/>
          <w:szCs w:val="28"/>
        </w:rPr>
        <w:t>.</w:t>
      </w:r>
      <w:r>
        <w:rPr>
          <w:spacing w:val="1"/>
          <w:w w:val="87"/>
          <w:sz w:val="28"/>
          <w:szCs w:val="28"/>
        </w:rPr>
        <w:t>...................</w:t>
      </w:r>
      <w:r>
        <w:rPr>
          <w:w w:val="87"/>
          <w:sz w:val="28"/>
          <w:szCs w:val="28"/>
        </w:rPr>
        <w:t>.</w:t>
      </w:r>
      <w:r>
        <w:rPr>
          <w:spacing w:val="-44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12</w:t>
      </w:r>
    </w:p>
    <w:p w:rsidR="005963B8" w:rsidRDefault="005963B8">
      <w:pPr>
        <w:spacing w:before="12" w:line="240" w:lineRule="exact"/>
        <w:rPr>
          <w:sz w:val="24"/>
          <w:szCs w:val="24"/>
        </w:rPr>
      </w:pPr>
    </w:p>
    <w:p w:rsidR="005963B8" w:rsidRDefault="00610692">
      <w:pPr>
        <w:ind w:left="1399" w:right="1404"/>
        <w:jc w:val="center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pacing w:val="42"/>
          <w:sz w:val="28"/>
          <w:szCs w:val="28"/>
        </w:rPr>
        <w:t xml:space="preserve"> </w:t>
      </w:r>
      <w:r>
        <w:rPr>
          <w:w w:val="88"/>
          <w:sz w:val="28"/>
          <w:szCs w:val="28"/>
        </w:rPr>
        <w:t>AW</w:t>
      </w:r>
      <w:r>
        <w:rPr>
          <w:spacing w:val="-2"/>
          <w:w w:val="88"/>
          <w:sz w:val="28"/>
          <w:szCs w:val="28"/>
        </w:rPr>
        <w:t>A</w:t>
      </w:r>
      <w:r>
        <w:rPr>
          <w:w w:val="88"/>
          <w:sz w:val="28"/>
          <w:szCs w:val="28"/>
        </w:rPr>
        <w:t>RD</w:t>
      </w:r>
      <w:r>
        <w:rPr>
          <w:spacing w:val="-1"/>
          <w:w w:val="88"/>
          <w:sz w:val="28"/>
          <w:szCs w:val="28"/>
        </w:rPr>
        <w:t>S</w:t>
      </w:r>
      <w:r>
        <w:rPr>
          <w:spacing w:val="1"/>
          <w:w w:val="88"/>
          <w:sz w:val="28"/>
          <w:szCs w:val="28"/>
        </w:rPr>
        <w:t>...............................</w:t>
      </w:r>
      <w:r>
        <w:rPr>
          <w:spacing w:val="3"/>
          <w:w w:val="88"/>
          <w:sz w:val="28"/>
          <w:szCs w:val="28"/>
        </w:rPr>
        <w:t>.</w:t>
      </w:r>
      <w:r>
        <w:rPr>
          <w:spacing w:val="1"/>
          <w:w w:val="88"/>
          <w:sz w:val="28"/>
          <w:szCs w:val="28"/>
        </w:rPr>
        <w:t>...............................</w:t>
      </w:r>
      <w:r>
        <w:rPr>
          <w:spacing w:val="3"/>
          <w:w w:val="88"/>
          <w:sz w:val="28"/>
          <w:szCs w:val="28"/>
        </w:rPr>
        <w:t>.</w:t>
      </w:r>
      <w:r>
        <w:rPr>
          <w:spacing w:val="1"/>
          <w:w w:val="88"/>
          <w:sz w:val="28"/>
          <w:szCs w:val="28"/>
        </w:rPr>
        <w:t>...............................</w:t>
      </w:r>
      <w:r>
        <w:rPr>
          <w:spacing w:val="3"/>
          <w:w w:val="88"/>
          <w:sz w:val="28"/>
          <w:szCs w:val="28"/>
        </w:rPr>
        <w:t>.</w:t>
      </w:r>
      <w:r>
        <w:rPr>
          <w:spacing w:val="1"/>
          <w:w w:val="88"/>
          <w:sz w:val="28"/>
          <w:szCs w:val="28"/>
        </w:rPr>
        <w:t>.................</w:t>
      </w:r>
      <w:r>
        <w:rPr>
          <w:w w:val="88"/>
          <w:sz w:val="28"/>
          <w:szCs w:val="28"/>
        </w:rPr>
        <w:t>.</w:t>
      </w:r>
      <w:r>
        <w:rPr>
          <w:spacing w:val="-18"/>
          <w:w w:val="88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13</w:t>
      </w:r>
    </w:p>
    <w:p w:rsidR="005963B8" w:rsidRDefault="005963B8">
      <w:pPr>
        <w:spacing w:before="9" w:line="240" w:lineRule="exact"/>
        <w:rPr>
          <w:sz w:val="24"/>
          <w:szCs w:val="24"/>
        </w:rPr>
      </w:pPr>
    </w:p>
    <w:p w:rsidR="005963B8" w:rsidRDefault="00610692">
      <w:pPr>
        <w:ind w:left="1399" w:right="1404"/>
        <w:jc w:val="center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NT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 xml:space="preserve">CT </w:t>
      </w:r>
      <w:r>
        <w:rPr>
          <w:spacing w:val="-1"/>
          <w:w w:val="106"/>
          <w:sz w:val="28"/>
          <w:szCs w:val="28"/>
        </w:rPr>
        <w:t>I</w:t>
      </w:r>
      <w:r>
        <w:rPr>
          <w:w w:val="104"/>
          <w:sz w:val="28"/>
          <w:szCs w:val="28"/>
        </w:rPr>
        <w:t>N</w:t>
      </w:r>
      <w:r>
        <w:rPr>
          <w:spacing w:val="-2"/>
          <w:w w:val="104"/>
          <w:sz w:val="28"/>
          <w:szCs w:val="28"/>
        </w:rPr>
        <w:t>F</w:t>
      </w:r>
      <w:r>
        <w:rPr>
          <w:spacing w:val="-1"/>
          <w:w w:val="108"/>
          <w:sz w:val="28"/>
          <w:szCs w:val="28"/>
        </w:rPr>
        <w:t>O</w:t>
      </w:r>
      <w:r>
        <w:rPr>
          <w:w w:val="94"/>
          <w:sz w:val="28"/>
          <w:szCs w:val="28"/>
        </w:rPr>
        <w:t>R</w:t>
      </w:r>
      <w:r>
        <w:rPr>
          <w:spacing w:val="1"/>
          <w:w w:val="94"/>
          <w:sz w:val="28"/>
          <w:szCs w:val="28"/>
        </w:rPr>
        <w:t>M</w:t>
      </w:r>
      <w:r>
        <w:rPr>
          <w:w w:val="99"/>
          <w:sz w:val="28"/>
          <w:szCs w:val="28"/>
        </w:rPr>
        <w:t>AT</w:t>
      </w:r>
      <w:r>
        <w:rPr>
          <w:spacing w:val="-1"/>
          <w:w w:val="99"/>
          <w:sz w:val="28"/>
          <w:szCs w:val="28"/>
        </w:rPr>
        <w:t>I</w:t>
      </w:r>
      <w:r>
        <w:rPr>
          <w:spacing w:val="-1"/>
          <w:w w:val="108"/>
          <w:sz w:val="28"/>
          <w:szCs w:val="28"/>
        </w:rPr>
        <w:t>O</w:t>
      </w:r>
      <w:r>
        <w:rPr>
          <w:spacing w:val="10"/>
          <w:w w:val="107"/>
          <w:sz w:val="28"/>
          <w:szCs w:val="28"/>
        </w:rPr>
        <w:t>N</w:t>
      </w:r>
      <w:r>
        <w:rPr>
          <w:spacing w:val="1"/>
          <w:w w:val="87"/>
          <w:sz w:val="28"/>
          <w:szCs w:val="28"/>
        </w:rPr>
        <w:t>...............................</w:t>
      </w:r>
      <w:r>
        <w:rPr>
          <w:spacing w:val="4"/>
          <w:w w:val="87"/>
          <w:sz w:val="28"/>
          <w:szCs w:val="28"/>
        </w:rPr>
        <w:t>.</w:t>
      </w:r>
      <w:r>
        <w:rPr>
          <w:spacing w:val="1"/>
          <w:w w:val="87"/>
          <w:sz w:val="28"/>
          <w:szCs w:val="28"/>
        </w:rPr>
        <w:t>...............................</w:t>
      </w:r>
      <w:r>
        <w:rPr>
          <w:spacing w:val="4"/>
          <w:w w:val="87"/>
          <w:sz w:val="28"/>
          <w:szCs w:val="28"/>
        </w:rPr>
        <w:t>.</w:t>
      </w:r>
      <w:r>
        <w:rPr>
          <w:spacing w:val="1"/>
          <w:w w:val="87"/>
          <w:sz w:val="28"/>
          <w:szCs w:val="28"/>
        </w:rPr>
        <w:t>.............</w:t>
      </w:r>
      <w:r>
        <w:rPr>
          <w:w w:val="87"/>
          <w:sz w:val="28"/>
          <w:szCs w:val="28"/>
        </w:rPr>
        <w:t>.</w:t>
      </w:r>
      <w:r>
        <w:rPr>
          <w:spacing w:val="-44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13</w:t>
      </w:r>
    </w:p>
    <w:p w:rsidR="005963B8" w:rsidRDefault="005963B8">
      <w:pPr>
        <w:spacing w:before="12" w:line="240" w:lineRule="exact"/>
        <w:rPr>
          <w:sz w:val="24"/>
          <w:szCs w:val="24"/>
        </w:rPr>
      </w:pPr>
    </w:p>
    <w:p w:rsidR="005963B8" w:rsidRDefault="00610692">
      <w:pPr>
        <w:ind w:left="1399" w:right="1404"/>
        <w:jc w:val="center"/>
        <w:rPr>
          <w:sz w:val="28"/>
          <w:szCs w:val="28"/>
        </w:rPr>
        <w:sectPr w:rsidR="005963B8">
          <w:footerReference w:type="default" r:id="rId17"/>
          <w:pgSz w:w="11920" w:h="16840"/>
          <w:pgMar w:top="2780" w:right="0" w:bottom="280" w:left="0" w:header="0" w:footer="1628" w:gutter="0"/>
          <w:cols w:space="720"/>
        </w:sectPr>
      </w:pPr>
      <w:r>
        <w:rPr>
          <w:sz w:val="28"/>
          <w:szCs w:val="28"/>
        </w:rPr>
        <w:t>12.</w:t>
      </w:r>
      <w:r>
        <w:rPr>
          <w:spacing w:val="4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FFI</w:t>
      </w:r>
      <w:r>
        <w:rPr>
          <w:spacing w:val="-1"/>
          <w:sz w:val="28"/>
          <w:szCs w:val="28"/>
        </w:rPr>
        <w:t>CI</w:t>
      </w:r>
      <w:r>
        <w:rPr>
          <w:sz w:val="28"/>
          <w:szCs w:val="28"/>
        </w:rPr>
        <w:t>AL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SC</w:t>
      </w:r>
      <w:r>
        <w:rPr>
          <w:spacing w:val="-3"/>
          <w:sz w:val="28"/>
          <w:szCs w:val="28"/>
        </w:rPr>
        <w:t>H</w:t>
      </w:r>
      <w:r>
        <w:rPr>
          <w:sz w:val="28"/>
          <w:szCs w:val="28"/>
        </w:rPr>
        <w:t>EDULE</w:t>
      </w:r>
      <w:r>
        <w:rPr>
          <w:spacing w:val="-24"/>
          <w:sz w:val="28"/>
          <w:szCs w:val="28"/>
        </w:rPr>
        <w:t xml:space="preserve"> </w:t>
      </w:r>
      <w:r>
        <w:rPr>
          <w:spacing w:val="1"/>
          <w:w w:val="87"/>
          <w:sz w:val="28"/>
          <w:szCs w:val="28"/>
        </w:rPr>
        <w:t>...............................</w:t>
      </w:r>
      <w:r>
        <w:rPr>
          <w:spacing w:val="4"/>
          <w:w w:val="87"/>
          <w:sz w:val="28"/>
          <w:szCs w:val="28"/>
        </w:rPr>
        <w:t>.</w:t>
      </w:r>
      <w:r>
        <w:rPr>
          <w:spacing w:val="1"/>
          <w:w w:val="87"/>
          <w:sz w:val="28"/>
          <w:szCs w:val="28"/>
        </w:rPr>
        <w:t>...............................</w:t>
      </w:r>
      <w:r>
        <w:rPr>
          <w:spacing w:val="3"/>
          <w:w w:val="87"/>
          <w:sz w:val="28"/>
          <w:szCs w:val="28"/>
        </w:rPr>
        <w:t>.</w:t>
      </w:r>
      <w:r>
        <w:rPr>
          <w:spacing w:val="1"/>
          <w:w w:val="87"/>
          <w:sz w:val="28"/>
          <w:szCs w:val="28"/>
        </w:rPr>
        <w:t>......................</w:t>
      </w:r>
      <w:r>
        <w:rPr>
          <w:w w:val="87"/>
          <w:sz w:val="28"/>
          <w:szCs w:val="28"/>
        </w:rPr>
        <w:t>.</w:t>
      </w:r>
      <w:r>
        <w:rPr>
          <w:spacing w:val="-43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14</w:t>
      </w: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5963B8">
      <w:pPr>
        <w:spacing w:line="240" w:lineRule="exact"/>
        <w:rPr>
          <w:sz w:val="24"/>
          <w:szCs w:val="24"/>
        </w:rPr>
      </w:pPr>
    </w:p>
    <w:p w:rsidR="005963B8" w:rsidRDefault="00610692">
      <w:pPr>
        <w:spacing w:before="24" w:line="300" w:lineRule="exact"/>
        <w:ind w:left="4386" w:right="4023"/>
        <w:jc w:val="center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1</w:t>
      </w:r>
      <w:r>
        <w:rPr>
          <w:b/>
          <w:position w:val="-1"/>
          <w:sz w:val="28"/>
          <w:szCs w:val="28"/>
        </w:rPr>
        <w:t xml:space="preserve">. </w:t>
      </w:r>
      <w:r>
        <w:rPr>
          <w:b/>
          <w:spacing w:val="8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  <w:u w:val="thick" w:color="000000"/>
        </w:rPr>
        <w:t>J</w:t>
      </w:r>
      <w:r>
        <w:rPr>
          <w:b/>
          <w:spacing w:val="-1"/>
          <w:position w:val="-1"/>
          <w:sz w:val="28"/>
          <w:szCs w:val="28"/>
          <w:u w:val="thick" w:color="000000"/>
        </w:rPr>
        <w:t>UD</w:t>
      </w:r>
      <w:r>
        <w:rPr>
          <w:b/>
          <w:position w:val="-1"/>
          <w:sz w:val="28"/>
          <w:szCs w:val="28"/>
          <w:u w:val="thick" w:color="000000"/>
        </w:rPr>
        <w:t>G</w:t>
      </w:r>
      <w:r>
        <w:rPr>
          <w:b/>
          <w:spacing w:val="1"/>
          <w:position w:val="-1"/>
          <w:sz w:val="28"/>
          <w:szCs w:val="28"/>
          <w:u w:val="thick" w:color="000000"/>
        </w:rPr>
        <w:t>I</w:t>
      </w:r>
      <w:r>
        <w:rPr>
          <w:b/>
          <w:spacing w:val="-1"/>
          <w:position w:val="-1"/>
          <w:sz w:val="28"/>
          <w:szCs w:val="28"/>
          <w:u w:val="thick" w:color="000000"/>
        </w:rPr>
        <w:t>N</w:t>
      </w:r>
      <w:r>
        <w:rPr>
          <w:b/>
          <w:position w:val="-1"/>
          <w:sz w:val="28"/>
          <w:szCs w:val="28"/>
          <w:u w:val="thick" w:color="000000"/>
        </w:rPr>
        <w:t>G</w:t>
      </w:r>
      <w:r>
        <w:rPr>
          <w:b/>
          <w:spacing w:val="-14"/>
          <w:position w:val="-1"/>
          <w:sz w:val="28"/>
          <w:szCs w:val="28"/>
          <w:u w:val="thick" w:color="000000"/>
        </w:rPr>
        <w:t xml:space="preserve"> </w:t>
      </w:r>
      <w:r>
        <w:rPr>
          <w:b/>
          <w:position w:val="-1"/>
          <w:sz w:val="28"/>
          <w:szCs w:val="28"/>
          <w:u w:val="thick" w:color="000000"/>
        </w:rPr>
        <w:t>ST</w:t>
      </w:r>
      <w:r>
        <w:rPr>
          <w:b/>
          <w:spacing w:val="-1"/>
          <w:position w:val="-1"/>
          <w:sz w:val="28"/>
          <w:szCs w:val="28"/>
          <w:u w:val="thick" w:color="000000"/>
        </w:rPr>
        <w:t>AN</w:t>
      </w:r>
      <w:r>
        <w:rPr>
          <w:b/>
          <w:spacing w:val="-4"/>
          <w:position w:val="-1"/>
          <w:sz w:val="28"/>
          <w:szCs w:val="28"/>
          <w:u w:val="thick" w:color="000000"/>
        </w:rPr>
        <w:t>D</w:t>
      </w:r>
      <w:r>
        <w:rPr>
          <w:b/>
          <w:spacing w:val="-1"/>
          <w:position w:val="-1"/>
          <w:sz w:val="28"/>
          <w:szCs w:val="28"/>
          <w:u w:val="thick" w:color="000000"/>
        </w:rPr>
        <w:t>ARD</w:t>
      </w:r>
      <w:r>
        <w:rPr>
          <w:b/>
          <w:position w:val="-1"/>
          <w:sz w:val="28"/>
          <w:szCs w:val="28"/>
          <w:u w:val="thick" w:color="000000"/>
        </w:rPr>
        <w:t>S</w:t>
      </w:r>
    </w:p>
    <w:p w:rsidR="005963B8" w:rsidRDefault="005963B8">
      <w:pPr>
        <w:spacing w:before="11" w:line="240" w:lineRule="exact"/>
        <w:rPr>
          <w:sz w:val="24"/>
          <w:szCs w:val="24"/>
        </w:rPr>
      </w:pPr>
    </w:p>
    <w:p w:rsidR="005963B8" w:rsidRDefault="00496137">
      <w:pPr>
        <w:spacing w:before="13" w:line="270" w:lineRule="auto"/>
        <w:ind w:left="1440" w:right="139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1122045</wp:posOffset>
            </wp:positionH>
            <wp:positionV relativeFrom="paragraph">
              <wp:posOffset>1144270</wp:posOffset>
            </wp:positionV>
            <wp:extent cx="5729605" cy="3994150"/>
            <wp:effectExtent l="0" t="0" r="4445" b="6350"/>
            <wp:wrapNone/>
            <wp:docPr id="1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99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692">
        <w:rPr>
          <w:sz w:val="28"/>
          <w:szCs w:val="28"/>
        </w:rPr>
        <w:t>1</w:t>
      </w:r>
      <w:r w:rsidR="00610692">
        <w:rPr>
          <w:b/>
          <w:sz w:val="28"/>
          <w:szCs w:val="28"/>
        </w:rPr>
        <w:t>) E</w:t>
      </w:r>
      <w:r w:rsidR="00610692">
        <w:rPr>
          <w:b/>
          <w:spacing w:val="1"/>
          <w:sz w:val="28"/>
          <w:szCs w:val="28"/>
        </w:rPr>
        <w:t>st</w:t>
      </w:r>
      <w:r w:rsidR="00610692">
        <w:rPr>
          <w:b/>
          <w:spacing w:val="-3"/>
          <w:sz w:val="28"/>
          <w:szCs w:val="28"/>
        </w:rPr>
        <w:t>a</w:t>
      </w:r>
      <w:r w:rsidR="00610692">
        <w:rPr>
          <w:b/>
          <w:spacing w:val="1"/>
          <w:sz w:val="28"/>
          <w:szCs w:val="28"/>
        </w:rPr>
        <w:t>b</w:t>
      </w:r>
      <w:r w:rsidR="00610692">
        <w:rPr>
          <w:b/>
          <w:spacing w:val="-1"/>
          <w:sz w:val="28"/>
          <w:szCs w:val="28"/>
        </w:rPr>
        <w:t>l</w:t>
      </w:r>
      <w:r w:rsidR="00610692">
        <w:rPr>
          <w:b/>
          <w:sz w:val="28"/>
          <w:szCs w:val="28"/>
        </w:rPr>
        <w:t>is</w:t>
      </w:r>
      <w:r w:rsidR="00610692">
        <w:rPr>
          <w:b/>
          <w:spacing w:val="1"/>
          <w:sz w:val="28"/>
          <w:szCs w:val="28"/>
        </w:rPr>
        <w:t>h</w:t>
      </w:r>
      <w:r w:rsidR="00610692">
        <w:rPr>
          <w:b/>
          <w:spacing w:val="-2"/>
          <w:sz w:val="28"/>
          <w:szCs w:val="28"/>
        </w:rPr>
        <w:t>i</w:t>
      </w:r>
      <w:r w:rsidR="00610692">
        <w:rPr>
          <w:b/>
          <w:spacing w:val="1"/>
          <w:sz w:val="28"/>
          <w:szCs w:val="28"/>
        </w:rPr>
        <w:t>n</w:t>
      </w:r>
      <w:r w:rsidR="00610692">
        <w:rPr>
          <w:b/>
          <w:sz w:val="28"/>
          <w:szCs w:val="28"/>
        </w:rPr>
        <w:t>g</w:t>
      </w:r>
      <w:r w:rsidR="00610692">
        <w:rPr>
          <w:b/>
          <w:spacing w:val="21"/>
          <w:sz w:val="28"/>
          <w:szCs w:val="28"/>
        </w:rPr>
        <w:t xml:space="preserve"> </w:t>
      </w:r>
      <w:r w:rsidR="00610692">
        <w:rPr>
          <w:b/>
          <w:spacing w:val="-1"/>
          <w:sz w:val="28"/>
          <w:szCs w:val="28"/>
        </w:rPr>
        <w:t>t</w:t>
      </w:r>
      <w:r w:rsidR="00610692">
        <w:rPr>
          <w:b/>
          <w:spacing w:val="1"/>
          <w:sz w:val="28"/>
          <w:szCs w:val="28"/>
        </w:rPr>
        <w:t>h</w:t>
      </w:r>
      <w:r w:rsidR="00610692">
        <w:rPr>
          <w:b/>
          <w:sz w:val="28"/>
          <w:szCs w:val="28"/>
        </w:rPr>
        <w:t>e</w:t>
      </w:r>
      <w:r w:rsidR="00610692">
        <w:rPr>
          <w:b/>
          <w:spacing w:val="4"/>
          <w:sz w:val="28"/>
          <w:szCs w:val="28"/>
        </w:rPr>
        <w:t xml:space="preserve"> </w:t>
      </w:r>
      <w:r w:rsidR="00610692">
        <w:rPr>
          <w:b/>
          <w:sz w:val="28"/>
          <w:szCs w:val="28"/>
        </w:rPr>
        <w:t>working</w:t>
      </w:r>
      <w:r w:rsidR="00610692">
        <w:rPr>
          <w:b/>
          <w:spacing w:val="-20"/>
          <w:sz w:val="28"/>
          <w:szCs w:val="28"/>
        </w:rPr>
        <w:t xml:space="preserve"> </w:t>
      </w:r>
      <w:r w:rsidR="00610692">
        <w:rPr>
          <w:b/>
          <w:sz w:val="28"/>
          <w:szCs w:val="28"/>
        </w:rPr>
        <w:t>a</w:t>
      </w:r>
      <w:r w:rsidR="00610692">
        <w:rPr>
          <w:b/>
          <w:spacing w:val="-2"/>
          <w:sz w:val="28"/>
          <w:szCs w:val="28"/>
        </w:rPr>
        <w:t>t</w:t>
      </w:r>
      <w:r w:rsidR="00610692">
        <w:rPr>
          <w:b/>
          <w:sz w:val="28"/>
          <w:szCs w:val="28"/>
        </w:rPr>
        <w:t>mo</w:t>
      </w:r>
      <w:r w:rsidR="00610692">
        <w:rPr>
          <w:b/>
          <w:spacing w:val="-1"/>
          <w:sz w:val="28"/>
          <w:szCs w:val="28"/>
        </w:rPr>
        <w:t>sp</w:t>
      </w:r>
      <w:r w:rsidR="00610692">
        <w:rPr>
          <w:b/>
          <w:spacing w:val="1"/>
          <w:sz w:val="28"/>
          <w:szCs w:val="28"/>
        </w:rPr>
        <w:t>h</w:t>
      </w:r>
      <w:r w:rsidR="00610692">
        <w:rPr>
          <w:b/>
          <w:sz w:val="28"/>
          <w:szCs w:val="28"/>
        </w:rPr>
        <w:t>er</w:t>
      </w:r>
      <w:r w:rsidR="00610692">
        <w:rPr>
          <w:b/>
          <w:spacing w:val="2"/>
          <w:sz w:val="28"/>
          <w:szCs w:val="28"/>
        </w:rPr>
        <w:t>e</w:t>
      </w:r>
      <w:r w:rsidR="00610692">
        <w:rPr>
          <w:sz w:val="28"/>
          <w:szCs w:val="28"/>
        </w:rPr>
        <w:t>.</w:t>
      </w:r>
      <w:r w:rsidR="00610692">
        <w:rPr>
          <w:spacing w:val="-19"/>
          <w:sz w:val="28"/>
          <w:szCs w:val="28"/>
        </w:rPr>
        <w:t xml:space="preserve"> </w:t>
      </w:r>
      <w:r w:rsidR="00610692">
        <w:rPr>
          <w:sz w:val="28"/>
          <w:szCs w:val="28"/>
        </w:rPr>
        <w:t>T</w:t>
      </w:r>
      <w:r w:rsidR="00610692">
        <w:rPr>
          <w:spacing w:val="1"/>
          <w:sz w:val="28"/>
          <w:szCs w:val="28"/>
        </w:rPr>
        <w:t>h</w:t>
      </w:r>
      <w:r w:rsidR="00610692">
        <w:rPr>
          <w:sz w:val="28"/>
          <w:szCs w:val="28"/>
        </w:rPr>
        <w:t>e</w:t>
      </w:r>
      <w:r w:rsidR="00610692">
        <w:rPr>
          <w:spacing w:val="1"/>
          <w:sz w:val="28"/>
          <w:szCs w:val="28"/>
        </w:rPr>
        <w:t xml:space="preserve"> </w:t>
      </w:r>
      <w:r w:rsidR="00610692">
        <w:rPr>
          <w:spacing w:val="-2"/>
          <w:w w:val="92"/>
          <w:sz w:val="28"/>
          <w:szCs w:val="28"/>
        </w:rPr>
        <w:t>l</w:t>
      </w:r>
      <w:r w:rsidR="00610692">
        <w:rPr>
          <w:spacing w:val="1"/>
          <w:w w:val="92"/>
          <w:sz w:val="28"/>
          <w:szCs w:val="28"/>
        </w:rPr>
        <w:t>a</w:t>
      </w:r>
      <w:r w:rsidR="00610692">
        <w:rPr>
          <w:w w:val="92"/>
          <w:sz w:val="28"/>
          <w:szCs w:val="28"/>
        </w:rPr>
        <w:t>w</w:t>
      </w:r>
      <w:r w:rsidR="00610692">
        <w:rPr>
          <w:spacing w:val="-2"/>
          <w:w w:val="92"/>
          <w:sz w:val="28"/>
          <w:szCs w:val="28"/>
        </w:rPr>
        <w:t>y</w:t>
      </w:r>
      <w:r w:rsidR="00610692">
        <w:rPr>
          <w:w w:val="92"/>
          <w:sz w:val="28"/>
          <w:szCs w:val="28"/>
        </w:rPr>
        <w:t>ers</w:t>
      </w:r>
      <w:r w:rsidR="00610692">
        <w:rPr>
          <w:spacing w:val="-3"/>
          <w:w w:val="92"/>
          <w:sz w:val="28"/>
          <w:szCs w:val="28"/>
        </w:rPr>
        <w:t xml:space="preserve"> </w:t>
      </w:r>
      <w:r w:rsidR="00610692">
        <w:rPr>
          <w:spacing w:val="-2"/>
          <w:w w:val="92"/>
          <w:sz w:val="28"/>
          <w:szCs w:val="28"/>
        </w:rPr>
        <w:t>e</w:t>
      </w:r>
      <w:r w:rsidR="00610692">
        <w:rPr>
          <w:w w:val="92"/>
          <w:sz w:val="28"/>
          <w:szCs w:val="28"/>
        </w:rPr>
        <w:t>st</w:t>
      </w:r>
      <w:r w:rsidR="00610692">
        <w:rPr>
          <w:spacing w:val="-1"/>
          <w:w w:val="92"/>
          <w:sz w:val="28"/>
          <w:szCs w:val="28"/>
        </w:rPr>
        <w:t>a</w:t>
      </w:r>
      <w:r w:rsidR="00610692">
        <w:rPr>
          <w:w w:val="92"/>
          <w:sz w:val="28"/>
          <w:szCs w:val="28"/>
        </w:rPr>
        <w:t>b</w:t>
      </w:r>
      <w:r w:rsidR="00610692">
        <w:rPr>
          <w:spacing w:val="1"/>
          <w:w w:val="92"/>
          <w:sz w:val="28"/>
          <w:szCs w:val="28"/>
        </w:rPr>
        <w:t>l</w:t>
      </w:r>
      <w:r w:rsidR="00610692">
        <w:rPr>
          <w:spacing w:val="-2"/>
          <w:w w:val="92"/>
          <w:sz w:val="28"/>
          <w:szCs w:val="28"/>
        </w:rPr>
        <w:t>i</w:t>
      </w:r>
      <w:r w:rsidR="00610692">
        <w:rPr>
          <w:w w:val="92"/>
          <w:sz w:val="28"/>
          <w:szCs w:val="28"/>
        </w:rPr>
        <w:t>s</w:t>
      </w:r>
      <w:r w:rsidR="00610692">
        <w:rPr>
          <w:spacing w:val="-1"/>
          <w:w w:val="92"/>
          <w:sz w:val="28"/>
          <w:szCs w:val="28"/>
        </w:rPr>
        <w:t>h</w:t>
      </w:r>
      <w:r w:rsidR="00610692">
        <w:rPr>
          <w:w w:val="92"/>
          <w:sz w:val="28"/>
          <w:szCs w:val="28"/>
        </w:rPr>
        <w:t>ed</w:t>
      </w:r>
      <w:r w:rsidR="00610692">
        <w:rPr>
          <w:spacing w:val="53"/>
          <w:w w:val="92"/>
          <w:sz w:val="28"/>
          <w:szCs w:val="28"/>
        </w:rPr>
        <w:t xml:space="preserve"> </w:t>
      </w:r>
      <w:r w:rsidR="00610692">
        <w:rPr>
          <w:sz w:val="28"/>
          <w:szCs w:val="28"/>
        </w:rPr>
        <w:t>the</w:t>
      </w:r>
      <w:r w:rsidR="00610692">
        <w:rPr>
          <w:spacing w:val="5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b</w:t>
      </w:r>
      <w:r w:rsidR="00610692">
        <w:rPr>
          <w:sz w:val="28"/>
          <w:szCs w:val="28"/>
        </w:rPr>
        <w:t>egi</w:t>
      </w:r>
      <w:r w:rsidR="00610692">
        <w:rPr>
          <w:spacing w:val="-2"/>
          <w:sz w:val="28"/>
          <w:szCs w:val="28"/>
        </w:rPr>
        <w:t>n</w:t>
      </w:r>
      <w:r w:rsidR="00610692">
        <w:rPr>
          <w:sz w:val="28"/>
          <w:szCs w:val="28"/>
        </w:rPr>
        <w:t>n</w:t>
      </w:r>
      <w:r w:rsidR="00610692">
        <w:rPr>
          <w:spacing w:val="-1"/>
          <w:sz w:val="28"/>
          <w:szCs w:val="28"/>
        </w:rPr>
        <w:t>i</w:t>
      </w:r>
      <w:r w:rsidR="00610692">
        <w:rPr>
          <w:sz w:val="28"/>
          <w:szCs w:val="28"/>
        </w:rPr>
        <w:t xml:space="preserve">ng of </w:t>
      </w:r>
      <w:r w:rsidR="00610692">
        <w:rPr>
          <w:spacing w:val="10"/>
          <w:sz w:val="28"/>
          <w:szCs w:val="28"/>
        </w:rPr>
        <w:t xml:space="preserve"> 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 xml:space="preserve">n </w:t>
      </w:r>
      <w:r w:rsidR="00610692">
        <w:rPr>
          <w:spacing w:val="1"/>
          <w:sz w:val="28"/>
          <w:szCs w:val="28"/>
        </w:rPr>
        <w:t xml:space="preserve"> </w:t>
      </w:r>
      <w:r w:rsidR="00610692">
        <w:rPr>
          <w:sz w:val="28"/>
          <w:szCs w:val="28"/>
        </w:rPr>
        <w:t>e</w:t>
      </w:r>
      <w:r w:rsidR="00610692">
        <w:rPr>
          <w:spacing w:val="-1"/>
          <w:sz w:val="28"/>
          <w:szCs w:val="28"/>
        </w:rPr>
        <w:t>f</w:t>
      </w:r>
      <w:r w:rsidR="00610692">
        <w:rPr>
          <w:sz w:val="28"/>
          <w:szCs w:val="28"/>
        </w:rPr>
        <w:t>f</w:t>
      </w:r>
      <w:r w:rsidR="00610692">
        <w:rPr>
          <w:spacing w:val="-1"/>
          <w:sz w:val="28"/>
          <w:szCs w:val="28"/>
        </w:rPr>
        <w:t>e</w:t>
      </w:r>
      <w:r w:rsidR="00610692">
        <w:rPr>
          <w:sz w:val="28"/>
          <w:szCs w:val="28"/>
        </w:rPr>
        <w:t>cti</w:t>
      </w:r>
      <w:r w:rsidR="00610692">
        <w:rPr>
          <w:spacing w:val="-1"/>
          <w:sz w:val="28"/>
          <w:szCs w:val="28"/>
        </w:rPr>
        <w:t>v</w:t>
      </w:r>
      <w:r w:rsidR="00610692">
        <w:rPr>
          <w:sz w:val="28"/>
          <w:szCs w:val="28"/>
        </w:rPr>
        <w:t>e</w:t>
      </w:r>
      <w:r w:rsidR="00610692">
        <w:rPr>
          <w:spacing w:val="28"/>
          <w:sz w:val="28"/>
          <w:szCs w:val="28"/>
        </w:rPr>
        <w:t xml:space="preserve"> </w:t>
      </w:r>
      <w:r w:rsidR="00610692">
        <w:rPr>
          <w:spacing w:val="-2"/>
          <w:w w:val="96"/>
          <w:sz w:val="28"/>
          <w:szCs w:val="28"/>
        </w:rPr>
        <w:t>p</w:t>
      </w:r>
      <w:r w:rsidR="00610692">
        <w:rPr>
          <w:w w:val="96"/>
          <w:sz w:val="28"/>
          <w:szCs w:val="28"/>
        </w:rPr>
        <w:t>ro</w:t>
      </w:r>
      <w:r w:rsidR="00610692">
        <w:rPr>
          <w:spacing w:val="-2"/>
          <w:w w:val="96"/>
          <w:sz w:val="28"/>
          <w:szCs w:val="28"/>
        </w:rPr>
        <w:t>f</w:t>
      </w:r>
      <w:r w:rsidR="00610692">
        <w:rPr>
          <w:w w:val="96"/>
          <w:sz w:val="28"/>
          <w:szCs w:val="28"/>
        </w:rPr>
        <w:t>e</w:t>
      </w:r>
      <w:r w:rsidR="00610692">
        <w:rPr>
          <w:spacing w:val="1"/>
          <w:w w:val="96"/>
          <w:sz w:val="28"/>
          <w:szCs w:val="28"/>
        </w:rPr>
        <w:t>s</w:t>
      </w:r>
      <w:r w:rsidR="00610692">
        <w:rPr>
          <w:spacing w:val="-2"/>
          <w:w w:val="96"/>
          <w:sz w:val="28"/>
          <w:szCs w:val="28"/>
        </w:rPr>
        <w:t>s</w:t>
      </w:r>
      <w:r w:rsidR="00610692">
        <w:rPr>
          <w:w w:val="96"/>
          <w:sz w:val="28"/>
          <w:szCs w:val="28"/>
        </w:rPr>
        <w:t>i</w:t>
      </w:r>
      <w:r w:rsidR="00610692">
        <w:rPr>
          <w:spacing w:val="-1"/>
          <w:w w:val="96"/>
          <w:sz w:val="28"/>
          <w:szCs w:val="28"/>
        </w:rPr>
        <w:t>o</w:t>
      </w:r>
      <w:r w:rsidR="00610692">
        <w:rPr>
          <w:w w:val="96"/>
          <w:sz w:val="28"/>
          <w:szCs w:val="28"/>
        </w:rPr>
        <w:t>n</w:t>
      </w:r>
      <w:r w:rsidR="00610692">
        <w:rPr>
          <w:spacing w:val="2"/>
          <w:w w:val="96"/>
          <w:sz w:val="28"/>
          <w:szCs w:val="28"/>
        </w:rPr>
        <w:t>a</w:t>
      </w:r>
      <w:r w:rsidR="00610692">
        <w:rPr>
          <w:w w:val="96"/>
          <w:sz w:val="28"/>
          <w:szCs w:val="28"/>
        </w:rPr>
        <w:t xml:space="preserve">l </w:t>
      </w:r>
      <w:r w:rsidR="00610692">
        <w:rPr>
          <w:spacing w:val="19"/>
          <w:w w:val="96"/>
          <w:sz w:val="28"/>
          <w:szCs w:val="28"/>
        </w:rPr>
        <w:t xml:space="preserve"> </w:t>
      </w:r>
      <w:r w:rsidR="00610692">
        <w:rPr>
          <w:sz w:val="28"/>
          <w:szCs w:val="28"/>
        </w:rPr>
        <w:t>r</w:t>
      </w:r>
      <w:r w:rsidR="00610692">
        <w:rPr>
          <w:spacing w:val="-2"/>
          <w:sz w:val="28"/>
          <w:szCs w:val="28"/>
        </w:rPr>
        <w:t>e</w:t>
      </w:r>
      <w:r w:rsidR="00610692">
        <w:rPr>
          <w:sz w:val="28"/>
          <w:szCs w:val="28"/>
        </w:rPr>
        <w:t>l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t</w:t>
      </w:r>
      <w:r w:rsidR="00610692">
        <w:rPr>
          <w:spacing w:val="-2"/>
          <w:sz w:val="28"/>
          <w:szCs w:val="28"/>
        </w:rPr>
        <w:t>i</w:t>
      </w:r>
      <w:r w:rsidR="00610692">
        <w:rPr>
          <w:sz w:val="28"/>
          <w:szCs w:val="28"/>
        </w:rPr>
        <w:t>ons</w:t>
      </w:r>
      <w:r w:rsidR="00610692">
        <w:rPr>
          <w:spacing w:val="-2"/>
          <w:sz w:val="28"/>
          <w:szCs w:val="28"/>
        </w:rPr>
        <w:t>h</w:t>
      </w:r>
      <w:r w:rsidR="00610692">
        <w:rPr>
          <w:sz w:val="28"/>
          <w:szCs w:val="28"/>
        </w:rPr>
        <w:t>ip</w:t>
      </w:r>
      <w:r w:rsidR="00610692">
        <w:rPr>
          <w:spacing w:val="27"/>
          <w:sz w:val="28"/>
          <w:szCs w:val="28"/>
        </w:rPr>
        <w:t xml:space="preserve"> </w:t>
      </w:r>
      <w:r w:rsidR="00610692">
        <w:rPr>
          <w:spacing w:val="1"/>
          <w:sz w:val="28"/>
          <w:szCs w:val="28"/>
        </w:rPr>
        <w:t>a</w:t>
      </w:r>
      <w:r w:rsidR="00610692">
        <w:rPr>
          <w:spacing w:val="-2"/>
          <w:sz w:val="28"/>
          <w:szCs w:val="28"/>
        </w:rPr>
        <w:t>n</w:t>
      </w:r>
      <w:r w:rsidR="00610692">
        <w:rPr>
          <w:sz w:val="28"/>
          <w:szCs w:val="28"/>
        </w:rPr>
        <w:t xml:space="preserve">d </w:t>
      </w:r>
      <w:r w:rsidR="00610692">
        <w:rPr>
          <w:spacing w:val="4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w</w:t>
      </w:r>
      <w:r w:rsidR="00610692">
        <w:rPr>
          <w:sz w:val="28"/>
          <w:szCs w:val="28"/>
        </w:rPr>
        <w:t>or</w:t>
      </w:r>
      <w:r w:rsidR="00610692">
        <w:rPr>
          <w:spacing w:val="-2"/>
          <w:sz w:val="28"/>
          <w:szCs w:val="28"/>
        </w:rPr>
        <w:t>k</w:t>
      </w:r>
      <w:r w:rsidR="00610692">
        <w:rPr>
          <w:sz w:val="28"/>
          <w:szCs w:val="28"/>
        </w:rPr>
        <w:t>i</w:t>
      </w:r>
      <w:r w:rsidR="00610692">
        <w:rPr>
          <w:spacing w:val="1"/>
          <w:sz w:val="28"/>
          <w:szCs w:val="28"/>
        </w:rPr>
        <w:t>n</w:t>
      </w:r>
      <w:r w:rsidR="00610692">
        <w:rPr>
          <w:sz w:val="28"/>
          <w:szCs w:val="28"/>
        </w:rPr>
        <w:t>g</w:t>
      </w:r>
      <w:r w:rsidR="00610692">
        <w:rPr>
          <w:spacing w:val="30"/>
          <w:sz w:val="28"/>
          <w:szCs w:val="28"/>
        </w:rPr>
        <w:t xml:space="preserve"> 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t</w:t>
      </w:r>
      <w:r w:rsidR="00610692">
        <w:rPr>
          <w:spacing w:val="-1"/>
          <w:sz w:val="28"/>
          <w:szCs w:val="28"/>
        </w:rPr>
        <w:t>m</w:t>
      </w:r>
      <w:r w:rsidR="00610692">
        <w:rPr>
          <w:spacing w:val="-2"/>
          <w:sz w:val="28"/>
          <w:szCs w:val="28"/>
        </w:rPr>
        <w:t>o</w:t>
      </w:r>
      <w:r w:rsidR="00610692">
        <w:rPr>
          <w:sz w:val="28"/>
          <w:szCs w:val="28"/>
        </w:rPr>
        <w:t>s</w:t>
      </w:r>
      <w:r w:rsidR="00610692">
        <w:rPr>
          <w:spacing w:val="-1"/>
          <w:sz w:val="28"/>
          <w:szCs w:val="28"/>
        </w:rPr>
        <w:t>p</w:t>
      </w:r>
      <w:r w:rsidR="00610692">
        <w:rPr>
          <w:sz w:val="28"/>
          <w:szCs w:val="28"/>
        </w:rPr>
        <w:t>h</w:t>
      </w:r>
      <w:r w:rsidR="00610692">
        <w:rPr>
          <w:spacing w:val="1"/>
          <w:sz w:val="28"/>
          <w:szCs w:val="28"/>
        </w:rPr>
        <w:t>e</w:t>
      </w:r>
      <w:r w:rsidR="00610692">
        <w:rPr>
          <w:sz w:val="28"/>
          <w:szCs w:val="28"/>
        </w:rPr>
        <w:t>re</w:t>
      </w:r>
      <w:r w:rsidR="00610692">
        <w:rPr>
          <w:spacing w:val="55"/>
          <w:sz w:val="28"/>
          <w:szCs w:val="28"/>
        </w:rPr>
        <w:t xml:space="preserve"> </w:t>
      </w:r>
      <w:r w:rsidR="00610692">
        <w:rPr>
          <w:spacing w:val="-1"/>
          <w:sz w:val="28"/>
          <w:szCs w:val="28"/>
        </w:rPr>
        <w:t>a</w:t>
      </w:r>
      <w:r w:rsidR="00610692">
        <w:rPr>
          <w:sz w:val="28"/>
          <w:szCs w:val="28"/>
        </w:rPr>
        <w:t xml:space="preserve">nd  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 xml:space="preserve">t </w:t>
      </w:r>
      <w:r w:rsidR="00610692">
        <w:rPr>
          <w:spacing w:val="1"/>
          <w:sz w:val="28"/>
          <w:szCs w:val="28"/>
        </w:rPr>
        <w:t xml:space="preserve"> </w:t>
      </w:r>
      <w:r w:rsidR="00610692">
        <w:rPr>
          <w:spacing w:val="-1"/>
          <w:sz w:val="28"/>
          <w:szCs w:val="28"/>
        </w:rPr>
        <w:t>a</w:t>
      </w:r>
      <w:r w:rsidR="00610692">
        <w:rPr>
          <w:sz w:val="28"/>
          <w:szCs w:val="28"/>
        </w:rPr>
        <w:t xml:space="preserve">n </w:t>
      </w:r>
      <w:r w:rsidR="00610692">
        <w:rPr>
          <w:spacing w:val="1"/>
          <w:w w:val="97"/>
          <w:sz w:val="28"/>
          <w:szCs w:val="28"/>
        </w:rPr>
        <w:t>a</w:t>
      </w:r>
      <w:r w:rsidR="00610692">
        <w:rPr>
          <w:spacing w:val="-2"/>
          <w:w w:val="97"/>
          <w:sz w:val="28"/>
          <w:szCs w:val="28"/>
        </w:rPr>
        <w:t>p</w:t>
      </w:r>
      <w:r w:rsidR="00610692">
        <w:rPr>
          <w:w w:val="97"/>
          <w:sz w:val="28"/>
          <w:szCs w:val="28"/>
        </w:rPr>
        <w:t>pr</w:t>
      </w:r>
      <w:r w:rsidR="00610692">
        <w:rPr>
          <w:spacing w:val="-2"/>
          <w:w w:val="97"/>
          <w:sz w:val="28"/>
          <w:szCs w:val="28"/>
        </w:rPr>
        <w:t>o</w:t>
      </w:r>
      <w:r w:rsidR="00610692">
        <w:rPr>
          <w:w w:val="97"/>
          <w:sz w:val="28"/>
          <w:szCs w:val="28"/>
        </w:rPr>
        <w:t>pr</w:t>
      </w:r>
      <w:r w:rsidR="00610692">
        <w:rPr>
          <w:spacing w:val="-2"/>
          <w:w w:val="97"/>
          <w:sz w:val="28"/>
          <w:szCs w:val="28"/>
        </w:rPr>
        <w:t>i</w:t>
      </w:r>
      <w:r w:rsidR="00610692">
        <w:rPr>
          <w:spacing w:val="1"/>
          <w:w w:val="97"/>
          <w:sz w:val="28"/>
          <w:szCs w:val="28"/>
        </w:rPr>
        <w:t>a</w:t>
      </w:r>
      <w:r w:rsidR="00610692">
        <w:rPr>
          <w:w w:val="97"/>
          <w:sz w:val="28"/>
          <w:szCs w:val="28"/>
        </w:rPr>
        <w:t xml:space="preserve">te </w:t>
      </w:r>
      <w:r w:rsidR="00610692">
        <w:rPr>
          <w:spacing w:val="14"/>
          <w:w w:val="97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p</w:t>
      </w:r>
      <w:r w:rsidR="00610692">
        <w:rPr>
          <w:sz w:val="28"/>
          <w:szCs w:val="28"/>
        </w:rPr>
        <w:t>o</w:t>
      </w:r>
      <w:r w:rsidR="00610692">
        <w:rPr>
          <w:spacing w:val="1"/>
          <w:sz w:val="28"/>
          <w:szCs w:val="28"/>
        </w:rPr>
        <w:t>i</w:t>
      </w:r>
      <w:r w:rsidR="00610692">
        <w:rPr>
          <w:sz w:val="28"/>
          <w:szCs w:val="28"/>
        </w:rPr>
        <w:t>nt</w:t>
      </w:r>
      <w:r w:rsidR="00610692">
        <w:rPr>
          <w:spacing w:val="68"/>
          <w:sz w:val="28"/>
          <w:szCs w:val="28"/>
        </w:rPr>
        <w:t xml:space="preserve"> </w:t>
      </w:r>
      <w:r w:rsidR="00610692">
        <w:rPr>
          <w:w w:val="97"/>
          <w:sz w:val="28"/>
          <w:szCs w:val="28"/>
        </w:rPr>
        <w:t>or</w:t>
      </w:r>
      <w:r w:rsidR="00610692">
        <w:rPr>
          <w:spacing w:val="-2"/>
          <w:w w:val="97"/>
          <w:sz w:val="28"/>
          <w:szCs w:val="28"/>
        </w:rPr>
        <w:t>i</w:t>
      </w:r>
      <w:r w:rsidR="00610692">
        <w:rPr>
          <w:w w:val="97"/>
          <w:sz w:val="28"/>
          <w:szCs w:val="28"/>
        </w:rPr>
        <w:t>e</w:t>
      </w:r>
      <w:r w:rsidR="00610692">
        <w:rPr>
          <w:spacing w:val="1"/>
          <w:w w:val="97"/>
          <w:sz w:val="28"/>
          <w:szCs w:val="28"/>
        </w:rPr>
        <w:t>n</w:t>
      </w:r>
      <w:r w:rsidR="00610692">
        <w:rPr>
          <w:w w:val="97"/>
          <w:sz w:val="28"/>
          <w:szCs w:val="28"/>
        </w:rPr>
        <w:t>t</w:t>
      </w:r>
      <w:r w:rsidR="00610692">
        <w:rPr>
          <w:spacing w:val="-2"/>
          <w:w w:val="97"/>
          <w:sz w:val="28"/>
          <w:szCs w:val="28"/>
        </w:rPr>
        <w:t>e</w:t>
      </w:r>
      <w:r w:rsidR="00610692">
        <w:rPr>
          <w:w w:val="97"/>
          <w:sz w:val="28"/>
          <w:szCs w:val="28"/>
        </w:rPr>
        <w:t xml:space="preserve">d </w:t>
      </w:r>
      <w:r w:rsidR="00610692">
        <w:rPr>
          <w:spacing w:val="13"/>
          <w:w w:val="97"/>
          <w:sz w:val="28"/>
          <w:szCs w:val="28"/>
        </w:rPr>
        <w:t xml:space="preserve"> </w:t>
      </w:r>
      <w:r w:rsidR="00610692">
        <w:rPr>
          <w:sz w:val="28"/>
          <w:szCs w:val="28"/>
        </w:rPr>
        <w:t>t</w:t>
      </w:r>
      <w:r w:rsidR="00610692">
        <w:rPr>
          <w:spacing w:val="-2"/>
          <w:sz w:val="28"/>
          <w:szCs w:val="28"/>
        </w:rPr>
        <w:t>h</w:t>
      </w:r>
      <w:r w:rsidR="00610692">
        <w:rPr>
          <w:sz w:val="28"/>
          <w:szCs w:val="28"/>
        </w:rPr>
        <w:t xml:space="preserve">e </w:t>
      </w:r>
      <w:r w:rsidR="00610692">
        <w:rPr>
          <w:spacing w:val="1"/>
          <w:sz w:val="28"/>
          <w:szCs w:val="28"/>
        </w:rPr>
        <w:t xml:space="preserve"> </w:t>
      </w:r>
      <w:r w:rsidR="00610692">
        <w:rPr>
          <w:w w:val="93"/>
          <w:sz w:val="28"/>
          <w:szCs w:val="28"/>
        </w:rPr>
        <w:t>c</w:t>
      </w:r>
      <w:r w:rsidR="00610692">
        <w:rPr>
          <w:spacing w:val="1"/>
          <w:w w:val="93"/>
          <w:sz w:val="28"/>
          <w:szCs w:val="28"/>
        </w:rPr>
        <w:t>l</w:t>
      </w:r>
      <w:r w:rsidR="00610692">
        <w:rPr>
          <w:spacing w:val="-2"/>
          <w:w w:val="93"/>
          <w:sz w:val="28"/>
          <w:szCs w:val="28"/>
        </w:rPr>
        <w:t>i</w:t>
      </w:r>
      <w:r w:rsidR="00610692">
        <w:rPr>
          <w:w w:val="93"/>
          <w:sz w:val="28"/>
          <w:szCs w:val="28"/>
        </w:rPr>
        <w:t>e</w:t>
      </w:r>
      <w:r w:rsidR="00610692">
        <w:rPr>
          <w:spacing w:val="1"/>
          <w:w w:val="93"/>
          <w:sz w:val="28"/>
          <w:szCs w:val="28"/>
        </w:rPr>
        <w:t>n</w:t>
      </w:r>
      <w:r w:rsidR="00610692">
        <w:rPr>
          <w:w w:val="93"/>
          <w:sz w:val="28"/>
          <w:szCs w:val="28"/>
        </w:rPr>
        <w:t xml:space="preserve">t </w:t>
      </w:r>
      <w:r w:rsidR="00610692">
        <w:rPr>
          <w:spacing w:val="17"/>
          <w:w w:val="93"/>
          <w:sz w:val="28"/>
          <w:szCs w:val="28"/>
        </w:rPr>
        <w:t xml:space="preserve"> </w:t>
      </w:r>
      <w:r w:rsidR="00610692">
        <w:rPr>
          <w:spacing w:val="-3"/>
          <w:sz w:val="28"/>
          <w:szCs w:val="28"/>
        </w:rPr>
        <w:t>t</w:t>
      </w:r>
      <w:r w:rsidR="00610692">
        <w:rPr>
          <w:sz w:val="28"/>
          <w:szCs w:val="28"/>
        </w:rPr>
        <w:t xml:space="preserve">o </w:t>
      </w:r>
      <w:r w:rsidR="00610692">
        <w:rPr>
          <w:spacing w:val="9"/>
          <w:sz w:val="28"/>
          <w:szCs w:val="28"/>
        </w:rPr>
        <w:t xml:space="preserve"> </w:t>
      </w:r>
      <w:r w:rsidR="00610692">
        <w:rPr>
          <w:sz w:val="28"/>
          <w:szCs w:val="28"/>
        </w:rPr>
        <w:t xml:space="preserve">the </w:t>
      </w:r>
      <w:r w:rsidR="00610692">
        <w:rPr>
          <w:spacing w:val="2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s</w:t>
      </w:r>
      <w:r w:rsidR="00610692">
        <w:rPr>
          <w:sz w:val="28"/>
          <w:szCs w:val="28"/>
        </w:rPr>
        <w:t>p</w:t>
      </w:r>
      <w:r w:rsidR="00610692">
        <w:rPr>
          <w:spacing w:val="1"/>
          <w:sz w:val="28"/>
          <w:szCs w:val="28"/>
        </w:rPr>
        <w:t>e</w:t>
      </w:r>
      <w:r w:rsidR="00610692">
        <w:rPr>
          <w:spacing w:val="-2"/>
          <w:sz w:val="28"/>
          <w:szCs w:val="28"/>
        </w:rPr>
        <w:t>c</w:t>
      </w:r>
      <w:r w:rsidR="00610692">
        <w:rPr>
          <w:sz w:val="28"/>
          <w:szCs w:val="28"/>
        </w:rPr>
        <w:t>ial</w:t>
      </w:r>
      <w:r w:rsidR="00610692">
        <w:rPr>
          <w:spacing w:val="13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n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t</w:t>
      </w:r>
      <w:r w:rsidR="00610692">
        <w:rPr>
          <w:spacing w:val="-1"/>
          <w:sz w:val="28"/>
          <w:szCs w:val="28"/>
        </w:rPr>
        <w:t>u</w:t>
      </w:r>
      <w:r w:rsidR="00610692">
        <w:rPr>
          <w:sz w:val="28"/>
          <w:szCs w:val="28"/>
        </w:rPr>
        <w:t>re</w:t>
      </w:r>
      <w:r w:rsidR="00610692">
        <w:rPr>
          <w:spacing w:val="55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o</w:t>
      </w:r>
      <w:r w:rsidR="00610692">
        <w:rPr>
          <w:sz w:val="28"/>
          <w:szCs w:val="28"/>
        </w:rPr>
        <w:t xml:space="preserve">f  the </w:t>
      </w:r>
      <w:r w:rsidR="00610692">
        <w:rPr>
          <w:spacing w:val="2"/>
          <w:sz w:val="28"/>
          <w:szCs w:val="28"/>
        </w:rPr>
        <w:t xml:space="preserve"> </w:t>
      </w:r>
      <w:r w:rsidR="00610692">
        <w:rPr>
          <w:sz w:val="28"/>
          <w:szCs w:val="28"/>
        </w:rPr>
        <w:t>re</w:t>
      </w:r>
      <w:r w:rsidR="00610692">
        <w:rPr>
          <w:spacing w:val="-1"/>
          <w:sz w:val="28"/>
          <w:szCs w:val="28"/>
        </w:rPr>
        <w:t>l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t</w:t>
      </w:r>
      <w:r w:rsidR="00610692">
        <w:rPr>
          <w:spacing w:val="-2"/>
          <w:sz w:val="28"/>
          <w:szCs w:val="28"/>
        </w:rPr>
        <w:t>i</w:t>
      </w:r>
      <w:r w:rsidR="00610692">
        <w:rPr>
          <w:sz w:val="28"/>
          <w:szCs w:val="28"/>
        </w:rPr>
        <w:t>onsh</w:t>
      </w:r>
      <w:r w:rsidR="00610692">
        <w:rPr>
          <w:spacing w:val="-1"/>
          <w:sz w:val="28"/>
          <w:szCs w:val="28"/>
        </w:rPr>
        <w:t>i</w:t>
      </w:r>
      <w:r w:rsidR="00610692">
        <w:rPr>
          <w:sz w:val="28"/>
          <w:szCs w:val="28"/>
        </w:rPr>
        <w:t xml:space="preserve">p </w:t>
      </w:r>
      <w:r w:rsidR="00610692">
        <w:rPr>
          <w:w w:val="93"/>
          <w:sz w:val="28"/>
          <w:szCs w:val="28"/>
        </w:rPr>
        <w:t>(c</w:t>
      </w:r>
      <w:r w:rsidR="00610692">
        <w:rPr>
          <w:spacing w:val="1"/>
          <w:w w:val="93"/>
          <w:sz w:val="28"/>
          <w:szCs w:val="28"/>
        </w:rPr>
        <w:t>o</w:t>
      </w:r>
      <w:r w:rsidR="00610692">
        <w:rPr>
          <w:spacing w:val="-2"/>
          <w:w w:val="93"/>
          <w:sz w:val="28"/>
          <w:szCs w:val="28"/>
        </w:rPr>
        <w:t>n</w:t>
      </w:r>
      <w:r w:rsidR="00610692">
        <w:rPr>
          <w:w w:val="93"/>
          <w:sz w:val="28"/>
          <w:szCs w:val="28"/>
        </w:rPr>
        <w:t>f</w:t>
      </w:r>
      <w:r w:rsidR="00610692">
        <w:rPr>
          <w:spacing w:val="-1"/>
          <w:w w:val="93"/>
          <w:sz w:val="28"/>
          <w:szCs w:val="28"/>
        </w:rPr>
        <w:t>i</w:t>
      </w:r>
      <w:r w:rsidR="00610692">
        <w:rPr>
          <w:spacing w:val="1"/>
          <w:w w:val="93"/>
          <w:sz w:val="28"/>
          <w:szCs w:val="28"/>
        </w:rPr>
        <w:t>d</w:t>
      </w:r>
      <w:r w:rsidR="00610692">
        <w:rPr>
          <w:w w:val="93"/>
          <w:sz w:val="28"/>
          <w:szCs w:val="28"/>
        </w:rPr>
        <w:t>e</w:t>
      </w:r>
      <w:r w:rsidR="00610692">
        <w:rPr>
          <w:spacing w:val="1"/>
          <w:w w:val="93"/>
          <w:sz w:val="28"/>
          <w:szCs w:val="28"/>
        </w:rPr>
        <w:t>n</w:t>
      </w:r>
      <w:r w:rsidR="00610692">
        <w:rPr>
          <w:spacing w:val="-3"/>
          <w:w w:val="93"/>
          <w:sz w:val="28"/>
          <w:szCs w:val="28"/>
        </w:rPr>
        <w:t>t</w:t>
      </w:r>
      <w:r w:rsidR="00610692">
        <w:rPr>
          <w:w w:val="93"/>
          <w:sz w:val="28"/>
          <w:szCs w:val="28"/>
        </w:rPr>
        <w:t>ialit</w:t>
      </w:r>
      <w:r w:rsidR="00610692">
        <w:rPr>
          <w:spacing w:val="-2"/>
          <w:w w:val="93"/>
          <w:sz w:val="28"/>
          <w:szCs w:val="28"/>
        </w:rPr>
        <w:t>y</w:t>
      </w:r>
      <w:r w:rsidR="00610692">
        <w:rPr>
          <w:w w:val="93"/>
          <w:sz w:val="28"/>
          <w:szCs w:val="28"/>
        </w:rPr>
        <w:t>,</w:t>
      </w:r>
      <w:r w:rsidR="00610692">
        <w:rPr>
          <w:spacing w:val="24"/>
          <w:w w:val="93"/>
          <w:sz w:val="28"/>
          <w:szCs w:val="28"/>
        </w:rPr>
        <w:t xml:space="preserve"> </w:t>
      </w:r>
      <w:r w:rsidR="00610692">
        <w:rPr>
          <w:spacing w:val="1"/>
          <w:sz w:val="28"/>
          <w:szCs w:val="28"/>
        </w:rPr>
        <w:t>d</w:t>
      </w:r>
      <w:r w:rsidR="00610692">
        <w:rPr>
          <w:sz w:val="28"/>
          <w:szCs w:val="28"/>
        </w:rPr>
        <w:t>u</w:t>
      </w:r>
      <w:r w:rsidR="00610692">
        <w:rPr>
          <w:spacing w:val="-3"/>
          <w:sz w:val="28"/>
          <w:szCs w:val="28"/>
        </w:rPr>
        <w:t>r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t</w:t>
      </w:r>
      <w:r w:rsidR="00610692">
        <w:rPr>
          <w:spacing w:val="-2"/>
          <w:sz w:val="28"/>
          <w:szCs w:val="28"/>
        </w:rPr>
        <w:t>i</w:t>
      </w:r>
      <w:r w:rsidR="00610692">
        <w:rPr>
          <w:sz w:val="28"/>
          <w:szCs w:val="28"/>
        </w:rPr>
        <w:t>on</w:t>
      </w:r>
      <w:r w:rsidR="00610692">
        <w:rPr>
          <w:spacing w:val="-12"/>
          <w:sz w:val="28"/>
          <w:szCs w:val="28"/>
        </w:rPr>
        <w:t xml:space="preserve"> </w:t>
      </w:r>
      <w:r w:rsidR="00610692">
        <w:rPr>
          <w:spacing w:val="-1"/>
          <w:sz w:val="28"/>
          <w:szCs w:val="28"/>
        </w:rPr>
        <w:t>a</w:t>
      </w:r>
      <w:r w:rsidR="00610692">
        <w:rPr>
          <w:sz w:val="28"/>
          <w:szCs w:val="28"/>
        </w:rPr>
        <w:t>nd</w:t>
      </w:r>
      <w:r w:rsidR="00610692">
        <w:rPr>
          <w:spacing w:val="-2"/>
          <w:sz w:val="28"/>
          <w:szCs w:val="28"/>
        </w:rPr>
        <w:t xml:space="preserve"> p</w:t>
      </w:r>
      <w:r w:rsidR="00610692">
        <w:rPr>
          <w:sz w:val="28"/>
          <w:szCs w:val="28"/>
        </w:rPr>
        <w:t>lan</w:t>
      </w:r>
      <w:r w:rsidR="00610692">
        <w:rPr>
          <w:spacing w:val="-14"/>
          <w:sz w:val="28"/>
          <w:szCs w:val="28"/>
        </w:rPr>
        <w:t xml:space="preserve"> </w:t>
      </w:r>
      <w:r w:rsidR="00610692">
        <w:rPr>
          <w:sz w:val="28"/>
          <w:szCs w:val="28"/>
        </w:rPr>
        <w:t>of</w:t>
      </w:r>
      <w:r w:rsidR="00610692">
        <w:rPr>
          <w:spacing w:val="5"/>
          <w:sz w:val="28"/>
          <w:szCs w:val="28"/>
        </w:rPr>
        <w:t xml:space="preserve"> </w:t>
      </w:r>
      <w:r w:rsidR="00610692">
        <w:rPr>
          <w:w w:val="93"/>
          <w:sz w:val="28"/>
          <w:szCs w:val="28"/>
        </w:rPr>
        <w:t>i</w:t>
      </w:r>
      <w:r w:rsidR="00610692">
        <w:rPr>
          <w:spacing w:val="1"/>
          <w:w w:val="93"/>
          <w:sz w:val="28"/>
          <w:szCs w:val="28"/>
        </w:rPr>
        <w:t>n</w:t>
      </w:r>
      <w:r w:rsidR="00610692">
        <w:rPr>
          <w:spacing w:val="-3"/>
          <w:w w:val="93"/>
          <w:sz w:val="28"/>
          <w:szCs w:val="28"/>
        </w:rPr>
        <w:t>t</w:t>
      </w:r>
      <w:r w:rsidR="00610692">
        <w:rPr>
          <w:w w:val="93"/>
          <w:sz w:val="28"/>
          <w:szCs w:val="28"/>
        </w:rPr>
        <w:t>er</w:t>
      </w:r>
      <w:r w:rsidR="00610692">
        <w:rPr>
          <w:spacing w:val="1"/>
          <w:w w:val="93"/>
          <w:sz w:val="28"/>
          <w:szCs w:val="28"/>
        </w:rPr>
        <w:t>v</w:t>
      </w:r>
      <w:r w:rsidR="00610692">
        <w:rPr>
          <w:spacing w:val="-2"/>
          <w:w w:val="93"/>
          <w:sz w:val="28"/>
          <w:szCs w:val="28"/>
        </w:rPr>
        <w:t>i</w:t>
      </w:r>
      <w:r w:rsidR="00610692">
        <w:rPr>
          <w:w w:val="93"/>
          <w:sz w:val="28"/>
          <w:szCs w:val="28"/>
        </w:rPr>
        <w:t>ew,</w:t>
      </w:r>
      <w:r w:rsidR="00610692">
        <w:rPr>
          <w:spacing w:val="19"/>
          <w:w w:val="93"/>
          <w:sz w:val="28"/>
          <w:szCs w:val="28"/>
        </w:rPr>
        <w:t xml:space="preserve"> </w:t>
      </w:r>
      <w:r w:rsidR="00610692">
        <w:rPr>
          <w:sz w:val="28"/>
          <w:szCs w:val="28"/>
        </w:rPr>
        <w:t>me</w:t>
      </w:r>
      <w:r w:rsidR="00610692">
        <w:rPr>
          <w:spacing w:val="-3"/>
          <w:sz w:val="28"/>
          <w:szCs w:val="28"/>
        </w:rPr>
        <w:t>t</w:t>
      </w:r>
      <w:r w:rsidR="00610692">
        <w:rPr>
          <w:sz w:val="28"/>
          <w:szCs w:val="28"/>
        </w:rPr>
        <w:t>hods</w:t>
      </w:r>
      <w:r w:rsidR="00610692">
        <w:rPr>
          <w:spacing w:val="1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o</w:t>
      </w:r>
      <w:r w:rsidR="00610692">
        <w:rPr>
          <w:sz w:val="28"/>
          <w:szCs w:val="28"/>
        </w:rPr>
        <w:t>f</w:t>
      </w:r>
      <w:r w:rsidR="00610692">
        <w:rPr>
          <w:spacing w:val="12"/>
          <w:sz w:val="28"/>
          <w:szCs w:val="28"/>
        </w:rPr>
        <w:t xml:space="preserve"> </w:t>
      </w:r>
      <w:r w:rsidR="00610692">
        <w:rPr>
          <w:sz w:val="28"/>
          <w:szCs w:val="28"/>
        </w:rPr>
        <w:t>c</w:t>
      </w:r>
      <w:r w:rsidR="00610692">
        <w:rPr>
          <w:spacing w:val="-1"/>
          <w:sz w:val="28"/>
          <w:szCs w:val="28"/>
        </w:rPr>
        <w:t>o</w:t>
      </w:r>
      <w:r w:rsidR="00610692">
        <w:rPr>
          <w:sz w:val="28"/>
          <w:szCs w:val="28"/>
        </w:rPr>
        <w:t>ntact,</w:t>
      </w:r>
      <w:r w:rsidR="00610692">
        <w:rPr>
          <w:spacing w:val="-19"/>
          <w:sz w:val="28"/>
          <w:szCs w:val="28"/>
        </w:rPr>
        <w:t xml:space="preserve"> </w:t>
      </w:r>
      <w:r w:rsidR="00610692">
        <w:rPr>
          <w:w w:val="95"/>
          <w:sz w:val="28"/>
          <w:szCs w:val="28"/>
        </w:rPr>
        <w:t>e</w:t>
      </w:r>
      <w:r w:rsidR="00610692">
        <w:rPr>
          <w:spacing w:val="-1"/>
          <w:w w:val="95"/>
          <w:sz w:val="28"/>
          <w:szCs w:val="28"/>
        </w:rPr>
        <w:t>x</w:t>
      </w:r>
      <w:r w:rsidR="00610692">
        <w:rPr>
          <w:w w:val="95"/>
          <w:sz w:val="28"/>
          <w:szCs w:val="28"/>
        </w:rPr>
        <w:t>p</w:t>
      </w:r>
      <w:r w:rsidR="00610692">
        <w:rPr>
          <w:spacing w:val="-1"/>
          <w:w w:val="95"/>
          <w:sz w:val="28"/>
          <w:szCs w:val="28"/>
        </w:rPr>
        <w:t>l</w:t>
      </w:r>
      <w:r w:rsidR="00610692">
        <w:rPr>
          <w:spacing w:val="1"/>
          <w:w w:val="95"/>
          <w:sz w:val="28"/>
          <w:szCs w:val="28"/>
        </w:rPr>
        <w:t>a</w:t>
      </w:r>
      <w:r w:rsidR="00610692">
        <w:rPr>
          <w:spacing w:val="-2"/>
          <w:w w:val="95"/>
          <w:sz w:val="28"/>
          <w:szCs w:val="28"/>
        </w:rPr>
        <w:t>n</w:t>
      </w:r>
      <w:r w:rsidR="00610692">
        <w:rPr>
          <w:spacing w:val="1"/>
          <w:w w:val="95"/>
          <w:sz w:val="28"/>
          <w:szCs w:val="28"/>
        </w:rPr>
        <w:t>a</w:t>
      </w:r>
      <w:r w:rsidR="00610692">
        <w:rPr>
          <w:w w:val="95"/>
          <w:sz w:val="28"/>
          <w:szCs w:val="28"/>
        </w:rPr>
        <w:t>t</w:t>
      </w:r>
      <w:r w:rsidR="00610692">
        <w:rPr>
          <w:spacing w:val="-2"/>
          <w:w w:val="95"/>
          <w:sz w:val="28"/>
          <w:szCs w:val="28"/>
        </w:rPr>
        <w:t>i</w:t>
      </w:r>
      <w:r w:rsidR="00610692">
        <w:rPr>
          <w:w w:val="95"/>
          <w:sz w:val="28"/>
          <w:szCs w:val="28"/>
        </w:rPr>
        <w:t>on</w:t>
      </w:r>
      <w:r w:rsidR="00610692">
        <w:rPr>
          <w:spacing w:val="21"/>
          <w:w w:val="95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o</w:t>
      </w:r>
      <w:r w:rsidR="00610692">
        <w:rPr>
          <w:sz w:val="28"/>
          <w:szCs w:val="28"/>
        </w:rPr>
        <w:t>f f</w:t>
      </w:r>
      <w:r w:rsidR="00610692">
        <w:rPr>
          <w:spacing w:val="1"/>
          <w:sz w:val="28"/>
          <w:szCs w:val="28"/>
        </w:rPr>
        <w:t>e</w:t>
      </w:r>
      <w:r w:rsidR="00610692">
        <w:rPr>
          <w:spacing w:val="-2"/>
          <w:sz w:val="28"/>
          <w:szCs w:val="28"/>
        </w:rPr>
        <w:t>e</w:t>
      </w:r>
      <w:r w:rsidR="00610692">
        <w:rPr>
          <w:sz w:val="28"/>
          <w:szCs w:val="28"/>
        </w:rPr>
        <w:t>s</w:t>
      </w:r>
      <w:r w:rsidR="00610692">
        <w:rPr>
          <w:spacing w:val="-15"/>
          <w:sz w:val="28"/>
          <w:szCs w:val="28"/>
        </w:rPr>
        <w:t xml:space="preserve"> </w:t>
      </w:r>
      <w:r w:rsidR="00610692">
        <w:rPr>
          <w:spacing w:val="-1"/>
          <w:sz w:val="28"/>
          <w:szCs w:val="28"/>
        </w:rPr>
        <w:t>a</w:t>
      </w:r>
      <w:r w:rsidR="00610692">
        <w:rPr>
          <w:sz w:val="28"/>
          <w:szCs w:val="28"/>
        </w:rPr>
        <w:t>nd</w:t>
      </w:r>
      <w:r w:rsidR="00610692">
        <w:rPr>
          <w:spacing w:val="3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r</w:t>
      </w:r>
      <w:r w:rsidR="00610692">
        <w:rPr>
          <w:sz w:val="28"/>
          <w:szCs w:val="28"/>
        </w:rPr>
        <w:t>e</w:t>
      </w:r>
      <w:r w:rsidR="00610692">
        <w:rPr>
          <w:spacing w:val="1"/>
          <w:sz w:val="28"/>
          <w:szCs w:val="28"/>
        </w:rPr>
        <w:t>s</w:t>
      </w:r>
      <w:r w:rsidR="00610692">
        <w:rPr>
          <w:spacing w:val="-2"/>
          <w:sz w:val="28"/>
          <w:szCs w:val="28"/>
        </w:rPr>
        <w:t>p</w:t>
      </w:r>
      <w:r w:rsidR="00610692">
        <w:rPr>
          <w:sz w:val="28"/>
          <w:szCs w:val="28"/>
        </w:rPr>
        <w:t>ond</w:t>
      </w:r>
      <w:r w:rsidR="00610692">
        <w:rPr>
          <w:spacing w:val="-2"/>
          <w:sz w:val="28"/>
          <w:szCs w:val="28"/>
        </w:rPr>
        <w:t>i</w:t>
      </w:r>
      <w:r w:rsidR="00610692">
        <w:rPr>
          <w:sz w:val="28"/>
          <w:szCs w:val="28"/>
        </w:rPr>
        <w:t>ng</w:t>
      </w:r>
      <w:r w:rsidR="00610692">
        <w:rPr>
          <w:spacing w:val="-23"/>
          <w:sz w:val="28"/>
          <w:szCs w:val="28"/>
        </w:rPr>
        <w:t xml:space="preserve"> </w:t>
      </w:r>
      <w:r w:rsidR="00610692">
        <w:rPr>
          <w:sz w:val="28"/>
          <w:szCs w:val="28"/>
        </w:rPr>
        <w:t>to</w:t>
      </w:r>
      <w:r w:rsidR="00610692">
        <w:rPr>
          <w:spacing w:val="16"/>
          <w:sz w:val="28"/>
          <w:szCs w:val="28"/>
        </w:rPr>
        <w:t xml:space="preserve"> </w:t>
      </w:r>
      <w:r w:rsidR="00610692">
        <w:rPr>
          <w:w w:val="94"/>
          <w:sz w:val="28"/>
          <w:szCs w:val="28"/>
        </w:rPr>
        <w:t>c</w:t>
      </w:r>
      <w:r w:rsidR="00610692">
        <w:rPr>
          <w:spacing w:val="1"/>
          <w:w w:val="94"/>
          <w:sz w:val="28"/>
          <w:szCs w:val="28"/>
        </w:rPr>
        <w:t>l</w:t>
      </w:r>
      <w:r w:rsidR="00610692">
        <w:rPr>
          <w:spacing w:val="-2"/>
          <w:w w:val="94"/>
          <w:sz w:val="28"/>
          <w:szCs w:val="28"/>
        </w:rPr>
        <w:t>i</w:t>
      </w:r>
      <w:r w:rsidR="00610692">
        <w:rPr>
          <w:w w:val="94"/>
          <w:sz w:val="28"/>
          <w:szCs w:val="28"/>
        </w:rPr>
        <w:t>e</w:t>
      </w:r>
      <w:r w:rsidR="00610692">
        <w:rPr>
          <w:spacing w:val="1"/>
          <w:w w:val="94"/>
          <w:sz w:val="28"/>
          <w:szCs w:val="28"/>
        </w:rPr>
        <w:t>n</w:t>
      </w:r>
      <w:r w:rsidR="00610692">
        <w:rPr>
          <w:w w:val="94"/>
          <w:sz w:val="28"/>
          <w:szCs w:val="28"/>
        </w:rPr>
        <w:t>t</w:t>
      </w:r>
      <w:r w:rsidR="00610692">
        <w:rPr>
          <w:spacing w:val="-2"/>
          <w:w w:val="94"/>
          <w:sz w:val="28"/>
          <w:szCs w:val="28"/>
        </w:rPr>
        <w:t>'</w:t>
      </w:r>
      <w:r w:rsidR="00610692">
        <w:rPr>
          <w:w w:val="94"/>
          <w:sz w:val="28"/>
          <w:szCs w:val="28"/>
        </w:rPr>
        <w:t>s</w:t>
      </w:r>
      <w:r w:rsidR="00610692">
        <w:rPr>
          <w:spacing w:val="15"/>
          <w:w w:val="94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c</w:t>
      </w:r>
      <w:r w:rsidR="00610692">
        <w:rPr>
          <w:sz w:val="28"/>
          <w:szCs w:val="28"/>
        </w:rPr>
        <w:t>o</w:t>
      </w:r>
      <w:r w:rsidR="00610692">
        <w:rPr>
          <w:spacing w:val="1"/>
          <w:sz w:val="28"/>
          <w:szCs w:val="28"/>
        </w:rPr>
        <w:t>n</w:t>
      </w:r>
      <w:r w:rsidR="00610692">
        <w:rPr>
          <w:spacing w:val="-2"/>
          <w:sz w:val="28"/>
          <w:szCs w:val="28"/>
        </w:rPr>
        <w:t>c</w:t>
      </w:r>
      <w:r w:rsidR="00610692">
        <w:rPr>
          <w:sz w:val="28"/>
          <w:szCs w:val="28"/>
        </w:rPr>
        <w:t>er</w:t>
      </w:r>
      <w:r w:rsidR="00610692">
        <w:rPr>
          <w:spacing w:val="-1"/>
          <w:sz w:val="28"/>
          <w:szCs w:val="28"/>
        </w:rPr>
        <w:t>n</w:t>
      </w:r>
      <w:r w:rsidR="00610692">
        <w:rPr>
          <w:sz w:val="28"/>
          <w:szCs w:val="28"/>
        </w:rPr>
        <w:t>s,</w:t>
      </w:r>
      <w:r w:rsidR="00610692">
        <w:rPr>
          <w:spacing w:val="-19"/>
          <w:sz w:val="28"/>
          <w:szCs w:val="28"/>
        </w:rPr>
        <w:t xml:space="preserve"> </w:t>
      </w:r>
      <w:r w:rsidR="00610692">
        <w:rPr>
          <w:spacing w:val="-3"/>
          <w:sz w:val="28"/>
          <w:szCs w:val="28"/>
        </w:rPr>
        <w:t>m</w:t>
      </w:r>
      <w:r w:rsidR="00610692">
        <w:rPr>
          <w:sz w:val="28"/>
          <w:szCs w:val="28"/>
        </w:rPr>
        <w:t>u</w:t>
      </w:r>
      <w:r w:rsidR="00610692">
        <w:rPr>
          <w:spacing w:val="-1"/>
          <w:sz w:val="28"/>
          <w:szCs w:val="28"/>
        </w:rPr>
        <w:t>t</w:t>
      </w:r>
      <w:r w:rsidR="00610692">
        <w:rPr>
          <w:sz w:val="28"/>
          <w:szCs w:val="28"/>
        </w:rPr>
        <w:t>ual</w:t>
      </w:r>
      <w:r w:rsidR="00610692">
        <w:rPr>
          <w:spacing w:val="-21"/>
          <w:sz w:val="28"/>
          <w:szCs w:val="28"/>
        </w:rPr>
        <w:t xml:space="preserve"> </w:t>
      </w:r>
      <w:r w:rsidR="00610692">
        <w:rPr>
          <w:w w:val="95"/>
          <w:sz w:val="28"/>
          <w:szCs w:val="28"/>
        </w:rPr>
        <w:t>obliga</w:t>
      </w:r>
      <w:r w:rsidR="00610692">
        <w:rPr>
          <w:spacing w:val="-3"/>
          <w:w w:val="95"/>
          <w:sz w:val="28"/>
          <w:szCs w:val="28"/>
        </w:rPr>
        <w:t>t</w:t>
      </w:r>
      <w:r w:rsidR="00610692">
        <w:rPr>
          <w:w w:val="95"/>
          <w:sz w:val="28"/>
          <w:szCs w:val="28"/>
        </w:rPr>
        <w:t>i</w:t>
      </w:r>
      <w:r w:rsidR="00610692">
        <w:rPr>
          <w:spacing w:val="1"/>
          <w:w w:val="95"/>
          <w:sz w:val="28"/>
          <w:szCs w:val="28"/>
        </w:rPr>
        <w:t>o</w:t>
      </w:r>
      <w:r w:rsidR="00610692">
        <w:rPr>
          <w:spacing w:val="-2"/>
          <w:w w:val="95"/>
          <w:sz w:val="28"/>
          <w:szCs w:val="28"/>
        </w:rPr>
        <w:t>n</w:t>
      </w:r>
      <w:r w:rsidR="00610692">
        <w:rPr>
          <w:w w:val="95"/>
          <w:sz w:val="28"/>
          <w:szCs w:val="28"/>
        </w:rPr>
        <w:t>s</w:t>
      </w:r>
      <w:r w:rsidR="00610692">
        <w:rPr>
          <w:spacing w:val="14"/>
          <w:w w:val="95"/>
          <w:sz w:val="28"/>
          <w:szCs w:val="28"/>
        </w:rPr>
        <w:t xml:space="preserve"> </w:t>
      </w:r>
      <w:r w:rsidR="00610692">
        <w:rPr>
          <w:spacing w:val="-1"/>
          <w:sz w:val="28"/>
          <w:szCs w:val="28"/>
        </w:rPr>
        <w:t>a</w:t>
      </w:r>
      <w:r w:rsidR="00610692">
        <w:rPr>
          <w:spacing w:val="-2"/>
          <w:sz w:val="28"/>
          <w:szCs w:val="28"/>
        </w:rPr>
        <w:t>n</w:t>
      </w:r>
      <w:r w:rsidR="00610692">
        <w:rPr>
          <w:sz w:val="28"/>
          <w:szCs w:val="28"/>
        </w:rPr>
        <w:t>d</w:t>
      </w:r>
      <w:r w:rsidR="00610692">
        <w:rPr>
          <w:spacing w:val="2"/>
          <w:sz w:val="28"/>
          <w:szCs w:val="28"/>
        </w:rPr>
        <w:t xml:space="preserve"> </w:t>
      </w:r>
      <w:r w:rsidR="00610692">
        <w:rPr>
          <w:sz w:val="28"/>
          <w:szCs w:val="28"/>
        </w:rPr>
        <w:t>rights,</w:t>
      </w:r>
      <w:r w:rsidR="00610692">
        <w:rPr>
          <w:spacing w:val="-27"/>
          <w:sz w:val="28"/>
          <w:szCs w:val="28"/>
        </w:rPr>
        <w:t xml:space="preserve"> 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f</w:t>
      </w:r>
      <w:r w:rsidR="00610692">
        <w:rPr>
          <w:spacing w:val="-2"/>
          <w:sz w:val="28"/>
          <w:szCs w:val="28"/>
        </w:rPr>
        <w:t>t</w:t>
      </w:r>
      <w:r w:rsidR="00610692">
        <w:rPr>
          <w:sz w:val="28"/>
          <w:szCs w:val="28"/>
        </w:rPr>
        <w:t>er</w:t>
      </w:r>
      <w:r w:rsidR="00610692">
        <w:rPr>
          <w:spacing w:val="-11"/>
          <w:sz w:val="28"/>
          <w:szCs w:val="28"/>
        </w:rPr>
        <w:t xml:space="preserve"> </w:t>
      </w:r>
      <w:r w:rsidR="00610692">
        <w:rPr>
          <w:sz w:val="28"/>
          <w:szCs w:val="28"/>
        </w:rPr>
        <w:t>h</w:t>
      </w:r>
      <w:r w:rsidR="00610692">
        <w:rPr>
          <w:spacing w:val="1"/>
          <w:sz w:val="28"/>
          <w:szCs w:val="28"/>
        </w:rPr>
        <w:t>o</w:t>
      </w:r>
      <w:r w:rsidR="00610692">
        <w:rPr>
          <w:spacing w:val="-3"/>
          <w:sz w:val="28"/>
          <w:szCs w:val="28"/>
        </w:rPr>
        <w:t>u</w:t>
      </w:r>
      <w:r w:rsidR="00610692">
        <w:rPr>
          <w:spacing w:val="-2"/>
          <w:sz w:val="28"/>
          <w:szCs w:val="28"/>
        </w:rPr>
        <w:t>r</w:t>
      </w:r>
      <w:r w:rsidR="00610692">
        <w:rPr>
          <w:sz w:val="28"/>
          <w:szCs w:val="28"/>
        </w:rPr>
        <w:t xml:space="preserve">s </w:t>
      </w:r>
      <w:r w:rsidR="00610692">
        <w:rPr>
          <w:spacing w:val="1"/>
          <w:w w:val="92"/>
          <w:sz w:val="28"/>
          <w:szCs w:val="28"/>
        </w:rPr>
        <w:t>a</w:t>
      </w:r>
      <w:r w:rsidR="00610692">
        <w:rPr>
          <w:spacing w:val="-2"/>
          <w:w w:val="92"/>
          <w:sz w:val="28"/>
          <w:szCs w:val="28"/>
        </w:rPr>
        <w:t>v</w:t>
      </w:r>
      <w:r w:rsidR="00610692">
        <w:rPr>
          <w:spacing w:val="1"/>
          <w:w w:val="92"/>
          <w:sz w:val="28"/>
          <w:szCs w:val="28"/>
        </w:rPr>
        <w:t>a</w:t>
      </w:r>
      <w:r w:rsidR="00610692">
        <w:rPr>
          <w:w w:val="92"/>
          <w:sz w:val="28"/>
          <w:szCs w:val="28"/>
        </w:rPr>
        <w:t>i</w:t>
      </w:r>
      <w:r w:rsidR="00610692">
        <w:rPr>
          <w:spacing w:val="-1"/>
          <w:w w:val="92"/>
          <w:sz w:val="28"/>
          <w:szCs w:val="28"/>
        </w:rPr>
        <w:t>l</w:t>
      </w:r>
      <w:r w:rsidR="00610692">
        <w:rPr>
          <w:spacing w:val="1"/>
          <w:w w:val="92"/>
          <w:sz w:val="28"/>
          <w:szCs w:val="28"/>
        </w:rPr>
        <w:t>a</w:t>
      </w:r>
      <w:r w:rsidR="00610692">
        <w:rPr>
          <w:w w:val="92"/>
          <w:sz w:val="28"/>
          <w:szCs w:val="28"/>
        </w:rPr>
        <w:t>b</w:t>
      </w:r>
      <w:r w:rsidR="00610692">
        <w:rPr>
          <w:spacing w:val="-1"/>
          <w:w w:val="92"/>
          <w:sz w:val="28"/>
          <w:szCs w:val="28"/>
        </w:rPr>
        <w:t>i</w:t>
      </w:r>
      <w:r w:rsidR="00610692">
        <w:rPr>
          <w:w w:val="92"/>
          <w:sz w:val="28"/>
          <w:szCs w:val="28"/>
        </w:rPr>
        <w:t>l</w:t>
      </w:r>
      <w:r w:rsidR="00610692">
        <w:rPr>
          <w:spacing w:val="1"/>
          <w:w w:val="92"/>
          <w:sz w:val="28"/>
          <w:szCs w:val="28"/>
        </w:rPr>
        <w:t>i</w:t>
      </w:r>
      <w:r w:rsidR="00610692">
        <w:rPr>
          <w:w w:val="92"/>
          <w:sz w:val="28"/>
          <w:szCs w:val="28"/>
        </w:rPr>
        <w:t>t</w:t>
      </w:r>
      <w:r w:rsidR="00610692">
        <w:rPr>
          <w:spacing w:val="-2"/>
          <w:w w:val="92"/>
          <w:sz w:val="28"/>
          <w:szCs w:val="28"/>
        </w:rPr>
        <w:t>y</w:t>
      </w:r>
      <w:r w:rsidR="00610692">
        <w:rPr>
          <w:w w:val="92"/>
          <w:sz w:val="28"/>
          <w:szCs w:val="28"/>
        </w:rPr>
        <w:t>,</w:t>
      </w:r>
      <w:r w:rsidR="00610692">
        <w:rPr>
          <w:spacing w:val="15"/>
          <w:w w:val="92"/>
          <w:sz w:val="28"/>
          <w:szCs w:val="28"/>
        </w:rPr>
        <w:t xml:space="preserve"> </w:t>
      </w:r>
      <w:r w:rsidR="00610692">
        <w:rPr>
          <w:spacing w:val="-2"/>
          <w:w w:val="92"/>
          <w:sz w:val="28"/>
          <w:szCs w:val="28"/>
        </w:rPr>
        <w:t>c</w:t>
      </w:r>
      <w:r w:rsidR="00610692">
        <w:rPr>
          <w:w w:val="92"/>
          <w:sz w:val="28"/>
          <w:szCs w:val="28"/>
        </w:rPr>
        <w:t>om</w:t>
      </w:r>
      <w:r w:rsidR="00610692">
        <w:rPr>
          <w:spacing w:val="1"/>
          <w:w w:val="92"/>
          <w:sz w:val="28"/>
          <w:szCs w:val="28"/>
        </w:rPr>
        <w:t>p</w:t>
      </w:r>
      <w:r w:rsidR="00610692">
        <w:rPr>
          <w:spacing w:val="-2"/>
          <w:w w:val="92"/>
          <w:sz w:val="28"/>
          <w:szCs w:val="28"/>
        </w:rPr>
        <w:t>l</w:t>
      </w:r>
      <w:r w:rsidR="00610692">
        <w:rPr>
          <w:spacing w:val="1"/>
          <w:w w:val="92"/>
          <w:sz w:val="28"/>
          <w:szCs w:val="28"/>
        </w:rPr>
        <w:t>a</w:t>
      </w:r>
      <w:r w:rsidR="00610692">
        <w:rPr>
          <w:spacing w:val="-2"/>
          <w:w w:val="92"/>
          <w:sz w:val="28"/>
          <w:szCs w:val="28"/>
        </w:rPr>
        <w:t>i</w:t>
      </w:r>
      <w:r w:rsidR="00610692">
        <w:rPr>
          <w:w w:val="92"/>
          <w:sz w:val="28"/>
          <w:szCs w:val="28"/>
        </w:rPr>
        <w:t>n</w:t>
      </w:r>
      <w:r w:rsidR="00610692">
        <w:rPr>
          <w:spacing w:val="-2"/>
          <w:w w:val="92"/>
          <w:sz w:val="28"/>
          <w:szCs w:val="28"/>
        </w:rPr>
        <w:t>t</w:t>
      </w:r>
      <w:r w:rsidR="00610692">
        <w:rPr>
          <w:w w:val="92"/>
          <w:sz w:val="28"/>
          <w:szCs w:val="28"/>
        </w:rPr>
        <w:t xml:space="preserve">s </w:t>
      </w:r>
      <w:r w:rsidR="00610692">
        <w:rPr>
          <w:spacing w:val="38"/>
          <w:w w:val="92"/>
          <w:sz w:val="28"/>
          <w:szCs w:val="28"/>
        </w:rPr>
        <w:t xml:space="preserve"> </w:t>
      </w:r>
      <w:r w:rsidR="00610692">
        <w:rPr>
          <w:sz w:val="28"/>
          <w:szCs w:val="28"/>
        </w:rPr>
        <w:t>pr</w:t>
      </w:r>
      <w:r w:rsidR="00610692">
        <w:rPr>
          <w:spacing w:val="-2"/>
          <w:sz w:val="28"/>
          <w:szCs w:val="28"/>
        </w:rPr>
        <w:t>o</w:t>
      </w:r>
      <w:r w:rsidR="00610692">
        <w:rPr>
          <w:sz w:val="28"/>
          <w:szCs w:val="28"/>
        </w:rPr>
        <w:t>c</w:t>
      </w:r>
      <w:r w:rsidR="00610692">
        <w:rPr>
          <w:spacing w:val="-1"/>
          <w:sz w:val="28"/>
          <w:szCs w:val="28"/>
        </w:rPr>
        <w:t>e</w:t>
      </w:r>
      <w:r w:rsidR="00610692">
        <w:rPr>
          <w:spacing w:val="1"/>
          <w:sz w:val="28"/>
          <w:szCs w:val="28"/>
        </w:rPr>
        <w:t>d</w:t>
      </w:r>
      <w:r w:rsidR="00610692">
        <w:rPr>
          <w:sz w:val="28"/>
          <w:szCs w:val="28"/>
        </w:rPr>
        <w:t>ure</w:t>
      </w:r>
      <w:r w:rsidR="00610692">
        <w:rPr>
          <w:spacing w:val="20"/>
          <w:sz w:val="28"/>
          <w:szCs w:val="28"/>
        </w:rPr>
        <w:t xml:space="preserve"> </w:t>
      </w:r>
      <w:r w:rsidR="00610692">
        <w:rPr>
          <w:sz w:val="28"/>
          <w:szCs w:val="28"/>
        </w:rPr>
        <w:t>e</w:t>
      </w:r>
      <w:r w:rsidR="00610692">
        <w:rPr>
          <w:spacing w:val="-2"/>
          <w:sz w:val="28"/>
          <w:szCs w:val="28"/>
        </w:rPr>
        <w:t>t</w:t>
      </w:r>
      <w:r w:rsidR="00610692">
        <w:rPr>
          <w:sz w:val="28"/>
          <w:szCs w:val="28"/>
        </w:rPr>
        <w:t>c</w:t>
      </w:r>
      <w:r w:rsidR="00610692">
        <w:rPr>
          <w:spacing w:val="1"/>
          <w:sz w:val="28"/>
          <w:szCs w:val="28"/>
        </w:rPr>
        <w:t>.</w:t>
      </w:r>
      <w:r w:rsidR="00610692">
        <w:rPr>
          <w:sz w:val="28"/>
          <w:szCs w:val="28"/>
        </w:rPr>
        <w:t>)</w:t>
      </w:r>
      <w:r w:rsidR="00610692">
        <w:rPr>
          <w:spacing w:val="6"/>
          <w:sz w:val="28"/>
          <w:szCs w:val="28"/>
        </w:rPr>
        <w:t xml:space="preserve"> </w:t>
      </w:r>
      <w:r w:rsidR="00610692">
        <w:rPr>
          <w:spacing w:val="-2"/>
          <w:w w:val="94"/>
          <w:sz w:val="28"/>
          <w:szCs w:val="28"/>
        </w:rPr>
        <w:t>i</w:t>
      </w:r>
      <w:r w:rsidR="00610692">
        <w:rPr>
          <w:w w:val="94"/>
          <w:sz w:val="28"/>
          <w:szCs w:val="28"/>
        </w:rPr>
        <w:t>n</w:t>
      </w:r>
      <w:r w:rsidR="00610692">
        <w:rPr>
          <w:spacing w:val="47"/>
          <w:w w:val="94"/>
          <w:sz w:val="28"/>
          <w:szCs w:val="28"/>
        </w:rPr>
        <w:t xml:space="preserve"> </w:t>
      </w:r>
      <w:r w:rsidR="00610692">
        <w:rPr>
          <w:sz w:val="28"/>
          <w:szCs w:val="28"/>
        </w:rPr>
        <w:t>a</w:t>
      </w:r>
      <w:r w:rsidR="00610692">
        <w:rPr>
          <w:spacing w:val="28"/>
          <w:sz w:val="28"/>
          <w:szCs w:val="28"/>
        </w:rPr>
        <w:t xml:space="preserve"> </w:t>
      </w:r>
      <w:r w:rsidR="00610692">
        <w:rPr>
          <w:sz w:val="28"/>
          <w:szCs w:val="28"/>
        </w:rPr>
        <w:t>c</w:t>
      </w:r>
      <w:r w:rsidR="00610692">
        <w:rPr>
          <w:spacing w:val="1"/>
          <w:sz w:val="28"/>
          <w:szCs w:val="28"/>
        </w:rPr>
        <w:t>o</w:t>
      </w:r>
      <w:r w:rsidR="00610692">
        <w:rPr>
          <w:sz w:val="28"/>
          <w:szCs w:val="28"/>
        </w:rPr>
        <w:t>ur</w:t>
      </w:r>
      <w:r w:rsidR="00610692">
        <w:rPr>
          <w:spacing w:val="-1"/>
          <w:sz w:val="28"/>
          <w:szCs w:val="28"/>
        </w:rPr>
        <w:t>t</w:t>
      </w:r>
      <w:r w:rsidR="00610692">
        <w:rPr>
          <w:sz w:val="28"/>
          <w:szCs w:val="28"/>
        </w:rPr>
        <w:t>e</w:t>
      </w:r>
      <w:r w:rsidR="00610692">
        <w:rPr>
          <w:spacing w:val="1"/>
          <w:sz w:val="28"/>
          <w:szCs w:val="28"/>
        </w:rPr>
        <w:t>o</w:t>
      </w:r>
      <w:r w:rsidR="00610692">
        <w:rPr>
          <w:spacing w:val="-3"/>
          <w:sz w:val="28"/>
          <w:szCs w:val="28"/>
        </w:rPr>
        <w:t>u</w:t>
      </w:r>
      <w:r w:rsidR="00610692">
        <w:rPr>
          <w:sz w:val="28"/>
          <w:szCs w:val="28"/>
        </w:rPr>
        <w:t>s,</w:t>
      </w:r>
      <w:r w:rsidR="00610692">
        <w:rPr>
          <w:spacing w:val="13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s</w:t>
      </w:r>
      <w:r w:rsidR="00610692">
        <w:rPr>
          <w:sz w:val="28"/>
          <w:szCs w:val="28"/>
        </w:rPr>
        <w:t>e</w:t>
      </w:r>
      <w:r w:rsidR="00610692">
        <w:rPr>
          <w:spacing w:val="-1"/>
          <w:sz w:val="28"/>
          <w:szCs w:val="28"/>
        </w:rPr>
        <w:t>n</w:t>
      </w:r>
      <w:r w:rsidR="00610692">
        <w:rPr>
          <w:sz w:val="28"/>
          <w:szCs w:val="28"/>
        </w:rPr>
        <w:t>s</w:t>
      </w:r>
      <w:r w:rsidR="00610692">
        <w:rPr>
          <w:spacing w:val="1"/>
          <w:sz w:val="28"/>
          <w:szCs w:val="28"/>
        </w:rPr>
        <w:t>i</w:t>
      </w:r>
      <w:r w:rsidR="00610692">
        <w:rPr>
          <w:sz w:val="28"/>
          <w:szCs w:val="28"/>
        </w:rPr>
        <w:t>t</w:t>
      </w:r>
      <w:r w:rsidR="00610692">
        <w:rPr>
          <w:spacing w:val="-2"/>
          <w:sz w:val="28"/>
          <w:szCs w:val="28"/>
        </w:rPr>
        <w:t>i</w:t>
      </w:r>
      <w:r w:rsidR="00610692">
        <w:rPr>
          <w:sz w:val="28"/>
          <w:szCs w:val="28"/>
        </w:rPr>
        <w:t>ve</w:t>
      </w:r>
      <w:r w:rsidR="00610692">
        <w:rPr>
          <w:spacing w:val="-18"/>
          <w:sz w:val="28"/>
          <w:szCs w:val="28"/>
        </w:rPr>
        <w:t xml:space="preserve"> </w:t>
      </w:r>
      <w:r w:rsidR="00610692">
        <w:rPr>
          <w:spacing w:val="1"/>
          <w:sz w:val="28"/>
          <w:szCs w:val="28"/>
        </w:rPr>
        <w:t>a</w:t>
      </w:r>
      <w:r w:rsidR="00610692">
        <w:rPr>
          <w:spacing w:val="-2"/>
          <w:sz w:val="28"/>
          <w:szCs w:val="28"/>
        </w:rPr>
        <w:t>n</w:t>
      </w:r>
      <w:r w:rsidR="00610692">
        <w:rPr>
          <w:sz w:val="28"/>
          <w:szCs w:val="28"/>
        </w:rPr>
        <w:t>d</w:t>
      </w:r>
      <w:r w:rsidR="00610692">
        <w:rPr>
          <w:spacing w:val="33"/>
          <w:sz w:val="28"/>
          <w:szCs w:val="28"/>
        </w:rPr>
        <w:t xml:space="preserve"> </w:t>
      </w:r>
      <w:r w:rsidR="00610692">
        <w:rPr>
          <w:w w:val="101"/>
          <w:sz w:val="28"/>
          <w:szCs w:val="28"/>
        </w:rPr>
        <w:t>p</w:t>
      </w:r>
      <w:r w:rsidR="00610692">
        <w:rPr>
          <w:spacing w:val="-2"/>
          <w:w w:val="101"/>
          <w:sz w:val="28"/>
          <w:szCs w:val="28"/>
        </w:rPr>
        <w:t>r</w:t>
      </w:r>
      <w:r w:rsidR="00610692">
        <w:rPr>
          <w:sz w:val="28"/>
          <w:szCs w:val="28"/>
        </w:rPr>
        <w:t>o</w:t>
      </w:r>
      <w:r w:rsidR="00610692">
        <w:rPr>
          <w:spacing w:val="1"/>
          <w:sz w:val="28"/>
          <w:szCs w:val="28"/>
        </w:rPr>
        <w:t>f</w:t>
      </w:r>
      <w:r w:rsidR="00610692">
        <w:rPr>
          <w:spacing w:val="-2"/>
          <w:w w:val="94"/>
          <w:sz w:val="28"/>
          <w:szCs w:val="28"/>
        </w:rPr>
        <w:t>e</w:t>
      </w:r>
      <w:r w:rsidR="00610692">
        <w:rPr>
          <w:w w:val="94"/>
          <w:sz w:val="28"/>
          <w:szCs w:val="28"/>
        </w:rPr>
        <w:t>s</w:t>
      </w:r>
      <w:r w:rsidR="00610692">
        <w:rPr>
          <w:spacing w:val="1"/>
          <w:w w:val="94"/>
          <w:sz w:val="28"/>
          <w:szCs w:val="28"/>
        </w:rPr>
        <w:t>s</w:t>
      </w:r>
      <w:r w:rsidR="00610692">
        <w:rPr>
          <w:spacing w:val="-2"/>
          <w:w w:val="82"/>
          <w:sz w:val="28"/>
          <w:szCs w:val="28"/>
        </w:rPr>
        <w:t>i</w:t>
      </w:r>
      <w:r w:rsidR="00610692">
        <w:rPr>
          <w:w w:val="96"/>
          <w:sz w:val="28"/>
          <w:szCs w:val="28"/>
        </w:rPr>
        <w:t xml:space="preserve">onal </w:t>
      </w:r>
      <w:r w:rsidR="00610692">
        <w:rPr>
          <w:sz w:val="28"/>
          <w:szCs w:val="28"/>
        </w:rPr>
        <w:t>ma</w:t>
      </w:r>
      <w:r w:rsidR="00610692">
        <w:rPr>
          <w:spacing w:val="-1"/>
          <w:sz w:val="28"/>
          <w:szCs w:val="28"/>
        </w:rPr>
        <w:t>n</w:t>
      </w:r>
      <w:r w:rsidR="00610692">
        <w:rPr>
          <w:sz w:val="28"/>
          <w:szCs w:val="28"/>
        </w:rPr>
        <w:t>n</w:t>
      </w:r>
      <w:r w:rsidR="00610692">
        <w:rPr>
          <w:spacing w:val="1"/>
          <w:sz w:val="28"/>
          <w:szCs w:val="28"/>
        </w:rPr>
        <w:t>e</w:t>
      </w:r>
      <w:r w:rsidR="00610692">
        <w:rPr>
          <w:spacing w:val="-2"/>
          <w:sz w:val="28"/>
          <w:szCs w:val="28"/>
        </w:rPr>
        <w:t>r</w:t>
      </w:r>
      <w:r w:rsidR="00610692">
        <w:rPr>
          <w:sz w:val="28"/>
          <w:szCs w:val="28"/>
        </w:rPr>
        <w:t>.</w:t>
      </w:r>
    </w:p>
    <w:p w:rsidR="005963B8" w:rsidRDefault="005963B8">
      <w:pPr>
        <w:spacing w:before="8" w:line="180" w:lineRule="exact"/>
        <w:rPr>
          <w:sz w:val="19"/>
          <w:szCs w:val="19"/>
        </w:rPr>
      </w:pPr>
    </w:p>
    <w:p w:rsidR="005963B8" w:rsidRDefault="00610692">
      <w:pPr>
        <w:spacing w:line="270" w:lineRule="auto"/>
        <w:ind w:left="1440" w:right="1389"/>
        <w:jc w:val="both"/>
        <w:rPr>
          <w:sz w:val="28"/>
          <w:szCs w:val="28"/>
        </w:rPr>
      </w:pPr>
      <w:r>
        <w:rPr>
          <w:b/>
          <w:sz w:val="28"/>
          <w:szCs w:val="28"/>
        </w:rPr>
        <w:t>2)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es</w:t>
      </w:r>
      <w:r>
        <w:rPr>
          <w:b/>
          <w:spacing w:val="1"/>
          <w:sz w:val="28"/>
          <w:szCs w:val="28"/>
        </w:rPr>
        <w:t>c</w:t>
      </w:r>
      <w:r>
        <w:rPr>
          <w:b/>
          <w:sz w:val="28"/>
          <w:szCs w:val="28"/>
        </w:rPr>
        <w:t>ri</w:t>
      </w:r>
      <w:r>
        <w:rPr>
          <w:b/>
          <w:spacing w:val="-2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n</w:t>
      </w:r>
      <w:r>
        <w:rPr>
          <w:b/>
          <w:spacing w:val="18"/>
          <w:sz w:val="28"/>
          <w:szCs w:val="28"/>
        </w:rPr>
        <w:t xml:space="preserve"> </w:t>
      </w:r>
      <w:r>
        <w:rPr>
          <w:b/>
          <w:sz w:val="28"/>
          <w:szCs w:val="28"/>
        </w:rPr>
        <w:t>of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th</w:t>
      </w:r>
      <w:r>
        <w:rPr>
          <w:b/>
          <w:sz w:val="28"/>
          <w:szCs w:val="28"/>
        </w:rPr>
        <w:t>e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>robl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3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lawy</w:t>
      </w:r>
      <w:r>
        <w:rPr>
          <w:spacing w:val="-2"/>
          <w:w w:val="92"/>
          <w:sz w:val="28"/>
          <w:szCs w:val="28"/>
        </w:rPr>
        <w:t>e</w:t>
      </w:r>
      <w:r>
        <w:rPr>
          <w:w w:val="92"/>
          <w:sz w:val="28"/>
          <w:szCs w:val="28"/>
        </w:rPr>
        <w:t>rs</w:t>
      </w:r>
      <w:r>
        <w:rPr>
          <w:spacing w:val="3"/>
          <w:w w:val="92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l</w:t>
      </w:r>
      <w:r>
        <w:rPr>
          <w:spacing w:val="-1"/>
          <w:w w:val="92"/>
          <w:sz w:val="28"/>
          <w:szCs w:val="28"/>
        </w:rPr>
        <w:t>e</w:t>
      </w:r>
      <w:r>
        <w:rPr>
          <w:spacing w:val="1"/>
          <w:w w:val="92"/>
          <w:sz w:val="28"/>
          <w:szCs w:val="28"/>
        </w:rPr>
        <w:t>a</w:t>
      </w:r>
      <w:r>
        <w:rPr>
          <w:w w:val="92"/>
          <w:sz w:val="28"/>
          <w:szCs w:val="28"/>
        </w:rPr>
        <w:t>r</w:t>
      </w:r>
      <w:r>
        <w:rPr>
          <w:spacing w:val="-2"/>
          <w:w w:val="92"/>
          <w:sz w:val="28"/>
          <w:szCs w:val="28"/>
        </w:rPr>
        <w:t>n</w:t>
      </w:r>
      <w:r>
        <w:rPr>
          <w:w w:val="92"/>
          <w:sz w:val="28"/>
          <w:szCs w:val="28"/>
        </w:rPr>
        <w:t>ed</w:t>
      </w:r>
      <w:r>
        <w:rPr>
          <w:spacing w:val="40"/>
          <w:w w:val="92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w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he</w:t>
      </w:r>
      <w:r>
        <w:rPr>
          <w:spacing w:val="7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c</w:t>
      </w:r>
      <w:r>
        <w:rPr>
          <w:spacing w:val="1"/>
          <w:w w:val="93"/>
          <w:sz w:val="28"/>
          <w:szCs w:val="28"/>
        </w:rPr>
        <w:t>l</w:t>
      </w:r>
      <w:r>
        <w:rPr>
          <w:spacing w:val="-2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e</w:t>
      </w:r>
      <w:r>
        <w:rPr>
          <w:spacing w:val="1"/>
          <w:w w:val="93"/>
          <w:sz w:val="28"/>
          <w:szCs w:val="28"/>
        </w:rPr>
        <w:t>n</w:t>
      </w:r>
      <w:r>
        <w:rPr>
          <w:w w:val="93"/>
          <w:sz w:val="28"/>
          <w:szCs w:val="28"/>
        </w:rPr>
        <w:t>t</w:t>
      </w:r>
      <w:r>
        <w:rPr>
          <w:spacing w:val="20"/>
          <w:w w:val="93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v</w:t>
      </w:r>
      <w:r>
        <w:rPr>
          <w:spacing w:val="-2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ew</w:t>
      </w:r>
      <w:r>
        <w:rPr>
          <w:spacing w:val="-1"/>
          <w:w w:val="93"/>
          <w:sz w:val="28"/>
          <w:szCs w:val="28"/>
        </w:rPr>
        <w:t>e</w:t>
      </w:r>
      <w:r>
        <w:rPr>
          <w:w w:val="93"/>
          <w:sz w:val="28"/>
          <w:szCs w:val="28"/>
        </w:rPr>
        <w:t>d</w:t>
      </w:r>
      <w:r>
        <w:rPr>
          <w:spacing w:val="18"/>
          <w:w w:val="9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is</w:t>
      </w:r>
      <w:r>
        <w:rPr>
          <w:spacing w:val="-10"/>
          <w:sz w:val="28"/>
          <w:szCs w:val="28"/>
        </w:rPr>
        <w:t xml:space="preserve"> </w:t>
      </w:r>
      <w:r>
        <w:rPr>
          <w:w w:val="101"/>
          <w:sz w:val="28"/>
          <w:szCs w:val="28"/>
        </w:rPr>
        <w:t xml:space="preserve">or 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t</w:t>
      </w:r>
      <w:r>
        <w:rPr>
          <w:spacing w:val="-3"/>
          <w:sz w:val="28"/>
          <w:szCs w:val="28"/>
        </w:rPr>
        <w:t>u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on,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usi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22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l</w:t>
      </w:r>
      <w:r>
        <w:rPr>
          <w:spacing w:val="1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s</w:t>
      </w:r>
      <w:r>
        <w:rPr>
          <w:spacing w:val="-2"/>
          <w:w w:val="93"/>
          <w:sz w:val="28"/>
          <w:szCs w:val="28"/>
        </w:rPr>
        <w:t>t</w:t>
      </w:r>
      <w:r>
        <w:rPr>
          <w:w w:val="93"/>
          <w:sz w:val="28"/>
          <w:szCs w:val="28"/>
        </w:rPr>
        <w:t>e</w:t>
      </w:r>
      <w:r>
        <w:rPr>
          <w:spacing w:val="1"/>
          <w:w w:val="93"/>
          <w:sz w:val="28"/>
          <w:szCs w:val="28"/>
        </w:rPr>
        <w:t>n</w:t>
      </w:r>
      <w:r>
        <w:rPr>
          <w:spacing w:val="-2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ng</w:t>
      </w:r>
      <w:r>
        <w:rPr>
          <w:spacing w:val="33"/>
          <w:w w:val="9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16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q</w:t>
      </w:r>
      <w:r>
        <w:rPr>
          <w:spacing w:val="-2"/>
          <w:w w:val="94"/>
          <w:sz w:val="28"/>
          <w:szCs w:val="28"/>
        </w:rPr>
        <w:t>u</w:t>
      </w:r>
      <w:r>
        <w:rPr>
          <w:w w:val="94"/>
          <w:sz w:val="28"/>
          <w:szCs w:val="28"/>
        </w:rPr>
        <w:t>e</w:t>
      </w:r>
      <w:r>
        <w:rPr>
          <w:spacing w:val="1"/>
          <w:w w:val="94"/>
          <w:sz w:val="28"/>
          <w:szCs w:val="28"/>
        </w:rPr>
        <w:t>s</w:t>
      </w:r>
      <w:r>
        <w:rPr>
          <w:w w:val="94"/>
          <w:sz w:val="28"/>
          <w:szCs w:val="28"/>
        </w:rPr>
        <w:t>t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oning,</w:t>
      </w:r>
      <w:r>
        <w:rPr>
          <w:spacing w:val="50"/>
          <w:w w:val="94"/>
          <w:sz w:val="28"/>
          <w:szCs w:val="28"/>
        </w:rPr>
        <w:t xml:space="preserve"> </w:t>
      </w:r>
      <w:r>
        <w:rPr>
          <w:spacing w:val="-1"/>
          <w:w w:val="94"/>
          <w:sz w:val="28"/>
          <w:szCs w:val="28"/>
        </w:rPr>
        <w:t>d</w:t>
      </w:r>
      <w:r>
        <w:rPr>
          <w:w w:val="94"/>
          <w:sz w:val="28"/>
          <w:szCs w:val="28"/>
        </w:rPr>
        <w:t>r</w:t>
      </w:r>
      <w:r>
        <w:rPr>
          <w:spacing w:val="1"/>
          <w:w w:val="94"/>
          <w:sz w:val="28"/>
          <w:szCs w:val="28"/>
        </w:rPr>
        <w:t>a</w:t>
      </w:r>
      <w:r>
        <w:rPr>
          <w:w w:val="94"/>
          <w:sz w:val="28"/>
          <w:szCs w:val="28"/>
        </w:rPr>
        <w:t>w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ng</w:t>
      </w:r>
      <w:r>
        <w:rPr>
          <w:spacing w:val="29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out</w:t>
      </w:r>
      <w:r>
        <w:rPr>
          <w:spacing w:val="27"/>
          <w:sz w:val="28"/>
          <w:szCs w:val="28"/>
        </w:rPr>
        <w:t xml:space="preserve"> </w:t>
      </w:r>
      <w:r>
        <w:rPr>
          <w:w w:val="102"/>
          <w:sz w:val="28"/>
          <w:szCs w:val="28"/>
        </w:rPr>
        <w:t>b</w:t>
      </w:r>
      <w:r>
        <w:rPr>
          <w:spacing w:val="1"/>
          <w:w w:val="102"/>
          <w:sz w:val="28"/>
          <w:szCs w:val="28"/>
        </w:rPr>
        <w:t>o</w:t>
      </w:r>
      <w:r>
        <w:rPr>
          <w:spacing w:val="-3"/>
          <w:w w:val="105"/>
          <w:sz w:val="28"/>
          <w:szCs w:val="28"/>
        </w:rPr>
        <w:t>t</w:t>
      </w:r>
      <w:r>
        <w:rPr>
          <w:w w:val="102"/>
          <w:sz w:val="28"/>
          <w:szCs w:val="28"/>
        </w:rPr>
        <w:t xml:space="preserve">h 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orma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31"/>
          <w:sz w:val="28"/>
          <w:szCs w:val="28"/>
        </w:rPr>
        <w:t xml:space="preserve"> </w:t>
      </w:r>
      <w:r>
        <w:rPr>
          <w:spacing w:val="-2"/>
          <w:w w:val="92"/>
          <w:sz w:val="28"/>
          <w:szCs w:val="28"/>
        </w:rPr>
        <w:t>f</w:t>
      </w:r>
      <w:r>
        <w:rPr>
          <w:w w:val="92"/>
          <w:sz w:val="28"/>
          <w:szCs w:val="28"/>
        </w:rPr>
        <w:t>e</w:t>
      </w:r>
      <w:r>
        <w:rPr>
          <w:spacing w:val="1"/>
          <w:w w:val="92"/>
          <w:sz w:val="28"/>
          <w:szCs w:val="28"/>
        </w:rPr>
        <w:t>e</w:t>
      </w:r>
      <w:r>
        <w:rPr>
          <w:spacing w:val="-2"/>
          <w:w w:val="92"/>
          <w:sz w:val="28"/>
          <w:szCs w:val="28"/>
        </w:rPr>
        <w:t>li</w:t>
      </w:r>
      <w:r>
        <w:rPr>
          <w:w w:val="92"/>
          <w:sz w:val="28"/>
          <w:szCs w:val="28"/>
        </w:rPr>
        <w:t>ngs,</w:t>
      </w:r>
      <w:r>
        <w:rPr>
          <w:spacing w:val="47"/>
          <w:w w:val="9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p</w:t>
      </w:r>
      <w:r>
        <w:rPr>
          <w:sz w:val="28"/>
          <w:szCs w:val="28"/>
        </w:rPr>
        <w:t>pr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pri</w:t>
      </w:r>
      <w:r>
        <w:rPr>
          <w:spacing w:val="1"/>
          <w:sz w:val="28"/>
          <w:szCs w:val="28"/>
        </w:rPr>
        <w:t>a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 xml:space="preserve">e,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4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p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8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r</w:t>
      </w:r>
      <w:r>
        <w:rPr>
          <w:w w:val="94"/>
          <w:sz w:val="28"/>
          <w:szCs w:val="28"/>
        </w:rPr>
        <w:t>eas</w:t>
      </w:r>
      <w:r>
        <w:rPr>
          <w:spacing w:val="-2"/>
          <w:w w:val="94"/>
          <w:sz w:val="28"/>
          <w:szCs w:val="28"/>
        </w:rPr>
        <w:t>o</w:t>
      </w:r>
      <w:r>
        <w:rPr>
          <w:w w:val="94"/>
          <w:sz w:val="28"/>
          <w:szCs w:val="28"/>
        </w:rPr>
        <w:t>na</w:t>
      </w:r>
      <w:r>
        <w:rPr>
          <w:spacing w:val="-2"/>
          <w:w w:val="94"/>
          <w:sz w:val="28"/>
          <w:szCs w:val="28"/>
        </w:rPr>
        <w:t>b</w:t>
      </w:r>
      <w:r>
        <w:rPr>
          <w:w w:val="94"/>
          <w:sz w:val="28"/>
          <w:szCs w:val="28"/>
        </w:rPr>
        <w:t>ly</w:t>
      </w:r>
      <w:r>
        <w:rPr>
          <w:spacing w:val="51"/>
          <w:w w:val="9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om</w:t>
      </w:r>
      <w:r>
        <w:rPr>
          <w:spacing w:val="-2"/>
          <w:sz w:val="28"/>
          <w:szCs w:val="28"/>
        </w:rPr>
        <w:t>p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>e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 xml:space="preserve">d </w:t>
      </w:r>
      <w:r>
        <w:rPr>
          <w:w w:val="92"/>
          <w:sz w:val="28"/>
          <w:szCs w:val="28"/>
        </w:rPr>
        <w:t>re</w:t>
      </w:r>
      <w:r>
        <w:rPr>
          <w:spacing w:val="1"/>
          <w:w w:val="92"/>
          <w:sz w:val="28"/>
          <w:szCs w:val="28"/>
        </w:rPr>
        <w:t>l</w:t>
      </w:r>
      <w:r>
        <w:rPr>
          <w:spacing w:val="-2"/>
          <w:w w:val="92"/>
          <w:sz w:val="28"/>
          <w:szCs w:val="28"/>
        </w:rPr>
        <w:t>i</w:t>
      </w:r>
      <w:r>
        <w:rPr>
          <w:spacing w:val="1"/>
          <w:w w:val="92"/>
          <w:sz w:val="28"/>
          <w:szCs w:val="28"/>
        </w:rPr>
        <w:t>a</w:t>
      </w:r>
      <w:r>
        <w:rPr>
          <w:w w:val="92"/>
          <w:sz w:val="28"/>
          <w:szCs w:val="28"/>
        </w:rPr>
        <w:t>b</w:t>
      </w:r>
      <w:r>
        <w:rPr>
          <w:spacing w:val="-1"/>
          <w:w w:val="92"/>
          <w:sz w:val="28"/>
          <w:szCs w:val="28"/>
        </w:rPr>
        <w:t>l</w:t>
      </w:r>
      <w:r>
        <w:rPr>
          <w:w w:val="92"/>
          <w:sz w:val="28"/>
          <w:szCs w:val="28"/>
        </w:rPr>
        <w:t>e</w:t>
      </w:r>
      <w:r>
        <w:rPr>
          <w:spacing w:val="27"/>
          <w:w w:val="9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pt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on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pr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em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14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r</w:t>
      </w:r>
      <w:r>
        <w:rPr>
          <w:spacing w:val="-2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f</w:t>
      </w:r>
      <w:r>
        <w:rPr>
          <w:spacing w:val="-1"/>
          <w:w w:val="94"/>
          <w:sz w:val="28"/>
          <w:szCs w:val="28"/>
        </w:rPr>
        <w:t>l</w:t>
      </w:r>
      <w:r>
        <w:rPr>
          <w:w w:val="94"/>
          <w:sz w:val="28"/>
          <w:szCs w:val="28"/>
        </w:rPr>
        <w:t>e</w:t>
      </w:r>
      <w:r>
        <w:rPr>
          <w:spacing w:val="1"/>
          <w:w w:val="94"/>
          <w:sz w:val="28"/>
          <w:szCs w:val="28"/>
        </w:rPr>
        <w:t>c</w:t>
      </w:r>
      <w:r>
        <w:rPr>
          <w:w w:val="94"/>
          <w:sz w:val="28"/>
          <w:szCs w:val="28"/>
        </w:rPr>
        <w:t>t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ng</w:t>
      </w:r>
      <w:r>
        <w:rPr>
          <w:spacing w:val="28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th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s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>
        <w:rPr>
          <w:spacing w:val="-3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rs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 xml:space="preserve">nt. 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th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s</w:t>
      </w:r>
      <w:r>
        <w:rPr>
          <w:spacing w:val="-12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re</w:t>
      </w:r>
      <w:r>
        <w:rPr>
          <w:spacing w:val="-3"/>
          <w:w w:val="94"/>
          <w:sz w:val="28"/>
          <w:szCs w:val="28"/>
        </w:rPr>
        <w:t>g</w:t>
      </w:r>
      <w:r>
        <w:rPr>
          <w:spacing w:val="1"/>
          <w:w w:val="94"/>
          <w:sz w:val="28"/>
          <w:szCs w:val="28"/>
        </w:rPr>
        <w:t>a</w:t>
      </w:r>
      <w:r>
        <w:rPr>
          <w:w w:val="94"/>
          <w:sz w:val="28"/>
          <w:szCs w:val="28"/>
        </w:rPr>
        <w:t>rd</w:t>
      </w:r>
      <w:r>
        <w:rPr>
          <w:spacing w:val="15"/>
          <w:w w:val="94"/>
          <w:sz w:val="28"/>
          <w:szCs w:val="28"/>
        </w:rPr>
        <w:t xml:space="preserve"> </w:t>
      </w:r>
      <w:r>
        <w:rPr>
          <w:spacing w:val="-3"/>
          <w:w w:val="94"/>
          <w:sz w:val="28"/>
          <w:szCs w:val="28"/>
        </w:rPr>
        <w:t>r</w:t>
      </w:r>
      <w:r>
        <w:rPr>
          <w:w w:val="94"/>
          <w:sz w:val="28"/>
          <w:szCs w:val="28"/>
        </w:rPr>
        <w:t>e</w:t>
      </w:r>
      <w:r>
        <w:rPr>
          <w:spacing w:val="1"/>
          <w:w w:val="94"/>
          <w:sz w:val="28"/>
          <w:szCs w:val="28"/>
        </w:rPr>
        <w:t>l</w:t>
      </w:r>
      <w:r>
        <w:rPr>
          <w:spacing w:val="-2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v</w:t>
      </w:r>
      <w:r>
        <w:rPr>
          <w:spacing w:val="-1"/>
          <w:w w:val="94"/>
          <w:sz w:val="28"/>
          <w:szCs w:val="28"/>
        </w:rPr>
        <w:t>a</w:t>
      </w:r>
      <w:r>
        <w:rPr>
          <w:w w:val="94"/>
          <w:sz w:val="28"/>
          <w:szCs w:val="28"/>
        </w:rPr>
        <w:t>nt</w:t>
      </w:r>
      <w:r>
        <w:rPr>
          <w:spacing w:val="14"/>
          <w:w w:val="94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in</w:t>
      </w:r>
      <w:r>
        <w:rPr>
          <w:spacing w:val="1"/>
          <w:w w:val="94"/>
          <w:sz w:val="28"/>
          <w:szCs w:val="28"/>
        </w:rPr>
        <w:t>f</w:t>
      </w:r>
      <w:r>
        <w:rPr>
          <w:w w:val="94"/>
          <w:sz w:val="28"/>
          <w:szCs w:val="28"/>
        </w:rPr>
        <w:t>or</w:t>
      </w:r>
      <w:r>
        <w:rPr>
          <w:spacing w:val="-3"/>
          <w:w w:val="94"/>
          <w:sz w:val="28"/>
          <w:szCs w:val="28"/>
        </w:rPr>
        <w:t>m</w:t>
      </w:r>
      <w:r>
        <w:rPr>
          <w:spacing w:val="1"/>
          <w:w w:val="94"/>
          <w:sz w:val="28"/>
          <w:szCs w:val="28"/>
        </w:rPr>
        <w:t>a</w:t>
      </w:r>
      <w:r>
        <w:rPr>
          <w:w w:val="94"/>
          <w:sz w:val="28"/>
          <w:szCs w:val="28"/>
        </w:rPr>
        <w:t>t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on</w:t>
      </w:r>
      <w:r>
        <w:rPr>
          <w:spacing w:val="54"/>
          <w:w w:val="94"/>
          <w:sz w:val="28"/>
          <w:szCs w:val="28"/>
        </w:rPr>
        <w:t xml:space="preserve"> </w:t>
      </w:r>
      <w:r>
        <w:rPr>
          <w:spacing w:val="-3"/>
          <w:w w:val="94"/>
          <w:sz w:val="28"/>
          <w:szCs w:val="28"/>
        </w:rPr>
        <w:t>v</w:t>
      </w:r>
      <w:r>
        <w:rPr>
          <w:w w:val="94"/>
          <w:sz w:val="28"/>
          <w:szCs w:val="28"/>
        </w:rPr>
        <w:t>o</w:t>
      </w:r>
      <w:r>
        <w:rPr>
          <w:spacing w:val="1"/>
          <w:w w:val="94"/>
          <w:sz w:val="28"/>
          <w:szCs w:val="28"/>
        </w:rPr>
        <w:t>l</w:t>
      </w:r>
      <w:r>
        <w:rPr>
          <w:w w:val="94"/>
          <w:sz w:val="28"/>
          <w:szCs w:val="28"/>
        </w:rPr>
        <w:t>un</w:t>
      </w:r>
      <w:r>
        <w:rPr>
          <w:spacing w:val="-3"/>
          <w:w w:val="94"/>
          <w:sz w:val="28"/>
          <w:szCs w:val="28"/>
        </w:rPr>
        <w:t>t</w:t>
      </w:r>
      <w:r>
        <w:rPr>
          <w:spacing w:val="1"/>
          <w:w w:val="94"/>
          <w:sz w:val="28"/>
          <w:szCs w:val="28"/>
        </w:rPr>
        <w:t>a</w:t>
      </w:r>
      <w:r>
        <w:rPr>
          <w:w w:val="94"/>
          <w:sz w:val="28"/>
          <w:szCs w:val="28"/>
        </w:rPr>
        <w:t>r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ly</w:t>
      </w:r>
      <w:r>
        <w:rPr>
          <w:spacing w:val="1"/>
          <w:w w:val="94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s</w:t>
      </w:r>
      <w:r>
        <w:rPr>
          <w:spacing w:val="-1"/>
          <w:w w:val="94"/>
          <w:sz w:val="28"/>
          <w:szCs w:val="28"/>
        </w:rPr>
        <w:t>a</w:t>
      </w:r>
      <w:r>
        <w:rPr>
          <w:w w:val="94"/>
          <w:sz w:val="28"/>
          <w:szCs w:val="28"/>
        </w:rPr>
        <w:t>id</w:t>
      </w:r>
      <w:r>
        <w:rPr>
          <w:spacing w:val="-2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by</w:t>
      </w:r>
      <w:r>
        <w:rPr>
          <w:spacing w:val="-2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c</w:t>
      </w:r>
      <w:r>
        <w:rPr>
          <w:spacing w:val="1"/>
          <w:w w:val="93"/>
          <w:sz w:val="28"/>
          <w:szCs w:val="28"/>
        </w:rPr>
        <w:t>l</w:t>
      </w:r>
      <w:r>
        <w:rPr>
          <w:spacing w:val="-2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e</w:t>
      </w:r>
      <w:r>
        <w:rPr>
          <w:spacing w:val="1"/>
          <w:w w:val="93"/>
          <w:sz w:val="28"/>
          <w:szCs w:val="28"/>
        </w:rPr>
        <w:t>n</w:t>
      </w:r>
      <w:r>
        <w:rPr>
          <w:w w:val="93"/>
          <w:sz w:val="28"/>
          <w:szCs w:val="28"/>
        </w:rPr>
        <w:t>t</w:t>
      </w:r>
      <w:r>
        <w:rPr>
          <w:spacing w:val="10"/>
          <w:w w:val="9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co</w:t>
      </w:r>
      <w:r>
        <w:rPr>
          <w:sz w:val="28"/>
          <w:szCs w:val="28"/>
        </w:rPr>
        <w:t>uld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w w:val="92"/>
          <w:sz w:val="28"/>
          <w:szCs w:val="28"/>
        </w:rPr>
        <w:t>e</w:t>
      </w:r>
      <w:r>
        <w:rPr>
          <w:w w:val="92"/>
          <w:sz w:val="28"/>
          <w:szCs w:val="28"/>
        </w:rPr>
        <w:t>l</w:t>
      </w:r>
      <w:r>
        <w:rPr>
          <w:spacing w:val="1"/>
          <w:w w:val="92"/>
          <w:sz w:val="28"/>
          <w:szCs w:val="28"/>
        </w:rPr>
        <w:t>i</w:t>
      </w:r>
      <w:r>
        <w:rPr>
          <w:spacing w:val="-2"/>
          <w:w w:val="92"/>
          <w:sz w:val="28"/>
          <w:szCs w:val="28"/>
        </w:rPr>
        <w:t>c</w:t>
      </w:r>
      <w:r>
        <w:rPr>
          <w:w w:val="92"/>
          <w:sz w:val="28"/>
          <w:szCs w:val="28"/>
        </w:rPr>
        <w:t>it</w:t>
      </w:r>
      <w:r>
        <w:rPr>
          <w:spacing w:val="-1"/>
          <w:w w:val="92"/>
          <w:sz w:val="28"/>
          <w:szCs w:val="28"/>
        </w:rPr>
        <w:t>e</w:t>
      </w:r>
      <w:r>
        <w:rPr>
          <w:w w:val="92"/>
          <w:sz w:val="28"/>
          <w:szCs w:val="28"/>
        </w:rPr>
        <w:t>d</w:t>
      </w:r>
      <w:r>
        <w:rPr>
          <w:spacing w:val="13"/>
          <w:w w:val="92"/>
          <w:sz w:val="28"/>
          <w:szCs w:val="28"/>
        </w:rPr>
        <w:t xml:space="preserve"> </w:t>
      </w:r>
      <w:r>
        <w:rPr>
          <w:sz w:val="28"/>
          <w:szCs w:val="28"/>
        </w:rPr>
        <w:t xml:space="preserve">by </w:t>
      </w:r>
      <w:r>
        <w:rPr>
          <w:spacing w:val="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s</w:t>
      </w:r>
      <w:r>
        <w:rPr>
          <w:spacing w:val="-1"/>
          <w:w w:val="93"/>
          <w:sz w:val="28"/>
          <w:szCs w:val="28"/>
        </w:rPr>
        <w:t>k</w:t>
      </w:r>
      <w:r>
        <w:rPr>
          <w:w w:val="93"/>
          <w:sz w:val="28"/>
          <w:szCs w:val="28"/>
        </w:rPr>
        <w:t>i</w:t>
      </w:r>
      <w:r>
        <w:rPr>
          <w:spacing w:val="1"/>
          <w:w w:val="93"/>
          <w:sz w:val="28"/>
          <w:szCs w:val="28"/>
        </w:rPr>
        <w:t>n</w:t>
      </w:r>
      <w:r>
        <w:rPr>
          <w:w w:val="93"/>
          <w:sz w:val="28"/>
          <w:szCs w:val="28"/>
        </w:rPr>
        <w:t>g</w:t>
      </w:r>
      <w:r>
        <w:rPr>
          <w:spacing w:val="3"/>
          <w:w w:val="93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re</w:t>
      </w:r>
      <w:r>
        <w:rPr>
          <w:spacing w:val="-2"/>
          <w:w w:val="93"/>
          <w:sz w:val="28"/>
          <w:szCs w:val="28"/>
        </w:rPr>
        <w:t>l</w:t>
      </w:r>
      <w:r>
        <w:rPr>
          <w:w w:val="93"/>
          <w:sz w:val="28"/>
          <w:szCs w:val="28"/>
        </w:rPr>
        <w:t>e</w:t>
      </w:r>
      <w:r>
        <w:rPr>
          <w:spacing w:val="-1"/>
          <w:w w:val="93"/>
          <w:sz w:val="28"/>
          <w:szCs w:val="28"/>
        </w:rPr>
        <w:t>v</w:t>
      </w:r>
      <w:r>
        <w:rPr>
          <w:spacing w:val="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nt</w:t>
      </w:r>
      <w:r>
        <w:rPr>
          <w:spacing w:val="25"/>
          <w:w w:val="93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s</w:t>
      </w:r>
      <w:r>
        <w:rPr>
          <w:spacing w:val="1"/>
          <w:w w:val="93"/>
          <w:sz w:val="28"/>
          <w:szCs w:val="28"/>
        </w:rPr>
        <w:t>p</w:t>
      </w:r>
      <w:r>
        <w:rPr>
          <w:spacing w:val="-2"/>
          <w:w w:val="93"/>
          <w:sz w:val="28"/>
          <w:szCs w:val="28"/>
        </w:rPr>
        <w:t>e</w:t>
      </w:r>
      <w:r>
        <w:rPr>
          <w:w w:val="93"/>
          <w:sz w:val="28"/>
          <w:szCs w:val="28"/>
        </w:rPr>
        <w:t>c</w:t>
      </w:r>
      <w:r>
        <w:rPr>
          <w:spacing w:val="1"/>
          <w:w w:val="93"/>
          <w:sz w:val="28"/>
          <w:szCs w:val="28"/>
        </w:rPr>
        <w:t>i</w:t>
      </w:r>
      <w:r>
        <w:rPr>
          <w:spacing w:val="-2"/>
          <w:w w:val="93"/>
          <w:sz w:val="28"/>
          <w:szCs w:val="28"/>
        </w:rPr>
        <w:t>fi</w:t>
      </w:r>
      <w:r>
        <w:rPr>
          <w:w w:val="93"/>
          <w:sz w:val="28"/>
          <w:szCs w:val="28"/>
        </w:rPr>
        <w:t>c</w:t>
      </w:r>
      <w:r>
        <w:rPr>
          <w:spacing w:val="7"/>
          <w:w w:val="9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z w:val="28"/>
          <w:szCs w:val="28"/>
        </w:rPr>
        <w:t>uest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5963B8" w:rsidRDefault="005963B8">
      <w:pPr>
        <w:spacing w:before="8" w:line="180" w:lineRule="exact"/>
        <w:rPr>
          <w:sz w:val="19"/>
          <w:szCs w:val="19"/>
        </w:rPr>
      </w:pPr>
    </w:p>
    <w:p w:rsidR="005963B8" w:rsidRDefault="00610692">
      <w:pPr>
        <w:spacing w:line="270" w:lineRule="auto"/>
        <w:ind w:left="1440" w:right="1392"/>
        <w:jc w:val="both"/>
        <w:rPr>
          <w:sz w:val="28"/>
          <w:szCs w:val="28"/>
        </w:rPr>
      </w:pPr>
      <w:r>
        <w:rPr>
          <w:b/>
          <w:sz w:val="28"/>
          <w:szCs w:val="28"/>
        </w:rPr>
        <w:t>3)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l</w:t>
      </w:r>
      <w:r>
        <w:rPr>
          <w:b/>
          <w:sz w:val="28"/>
          <w:szCs w:val="28"/>
        </w:rPr>
        <w:t>ie</w:t>
      </w:r>
      <w:r>
        <w:rPr>
          <w:b/>
          <w:spacing w:val="1"/>
          <w:sz w:val="28"/>
          <w:szCs w:val="28"/>
        </w:rPr>
        <w:t>nt</w:t>
      </w:r>
      <w:r>
        <w:rPr>
          <w:b/>
          <w:sz w:val="28"/>
          <w:szCs w:val="28"/>
        </w:rPr>
        <w:t>'s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g</w:t>
      </w:r>
      <w:r>
        <w:rPr>
          <w:b/>
          <w:sz w:val="28"/>
          <w:szCs w:val="28"/>
        </w:rPr>
        <w:t>oa</w:t>
      </w:r>
      <w:r>
        <w:rPr>
          <w:b/>
          <w:spacing w:val="-1"/>
          <w:sz w:val="28"/>
          <w:szCs w:val="28"/>
        </w:rPr>
        <w:t>l</w:t>
      </w:r>
      <w:r>
        <w:rPr>
          <w:b/>
          <w:sz w:val="28"/>
          <w:szCs w:val="28"/>
        </w:rPr>
        <w:t>s,</w:t>
      </w:r>
      <w:r>
        <w:rPr>
          <w:b/>
          <w:spacing w:val="2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x</w:t>
      </w: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io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s</w:t>
      </w:r>
      <w:r>
        <w:rPr>
          <w:b/>
          <w:spacing w:val="22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d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s.</w:t>
      </w:r>
      <w:r>
        <w:rPr>
          <w:b/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lawye</w:t>
      </w:r>
      <w:r>
        <w:rPr>
          <w:spacing w:val="-2"/>
          <w:w w:val="93"/>
          <w:sz w:val="28"/>
          <w:szCs w:val="28"/>
        </w:rPr>
        <w:t>r</w:t>
      </w:r>
      <w:r>
        <w:rPr>
          <w:w w:val="93"/>
          <w:sz w:val="28"/>
          <w:szCs w:val="28"/>
        </w:rPr>
        <w:t>s</w:t>
      </w:r>
      <w:r>
        <w:rPr>
          <w:spacing w:val="-2"/>
          <w:w w:val="93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l</w:t>
      </w:r>
      <w:r>
        <w:rPr>
          <w:spacing w:val="-1"/>
          <w:w w:val="93"/>
          <w:sz w:val="28"/>
          <w:szCs w:val="28"/>
        </w:rPr>
        <w:t>e</w:t>
      </w:r>
      <w:r>
        <w:rPr>
          <w:spacing w:val="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r</w:t>
      </w:r>
      <w:r>
        <w:rPr>
          <w:spacing w:val="-2"/>
          <w:w w:val="93"/>
          <w:sz w:val="28"/>
          <w:szCs w:val="28"/>
        </w:rPr>
        <w:t>n</w:t>
      </w:r>
      <w:r>
        <w:rPr>
          <w:w w:val="93"/>
          <w:sz w:val="28"/>
          <w:szCs w:val="28"/>
        </w:rPr>
        <w:t>ed</w:t>
      </w:r>
      <w:r>
        <w:rPr>
          <w:spacing w:val="29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7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c</w:t>
      </w:r>
      <w:r>
        <w:rPr>
          <w:spacing w:val="1"/>
          <w:w w:val="94"/>
          <w:sz w:val="28"/>
          <w:szCs w:val="28"/>
        </w:rPr>
        <w:t>l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e</w:t>
      </w:r>
      <w:r>
        <w:rPr>
          <w:spacing w:val="1"/>
          <w:w w:val="94"/>
          <w:sz w:val="28"/>
          <w:szCs w:val="28"/>
        </w:rPr>
        <w:t>n</w:t>
      </w:r>
      <w:r>
        <w:rPr>
          <w:w w:val="94"/>
          <w:sz w:val="28"/>
          <w:szCs w:val="28"/>
        </w:rPr>
        <w:t>t</w:t>
      </w:r>
      <w:r>
        <w:rPr>
          <w:spacing w:val="-2"/>
          <w:w w:val="94"/>
          <w:sz w:val="28"/>
          <w:szCs w:val="28"/>
        </w:rPr>
        <w:t>'</w:t>
      </w:r>
      <w:r>
        <w:rPr>
          <w:w w:val="94"/>
          <w:sz w:val="28"/>
          <w:szCs w:val="28"/>
        </w:rPr>
        <w:t>s</w:t>
      </w:r>
      <w:r>
        <w:rPr>
          <w:spacing w:val="12"/>
          <w:w w:val="94"/>
          <w:sz w:val="28"/>
          <w:szCs w:val="28"/>
        </w:rPr>
        <w:t xml:space="preserve"> </w:t>
      </w:r>
      <w:r>
        <w:rPr>
          <w:spacing w:val="-1"/>
          <w:w w:val="89"/>
          <w:sz w:val="28"/>
          <w:szCs w:val="28"/>
        </w:rPr>
        <w:t>g</w:t>
      </w:r>
      <w:r>
        <w:rPr>
          <w:w w:val="97"/>
          <w:sz w:val="28"/>
          <w:szCs w:val="28"/>
        </w:rPr>
        <w:t>o</w:t>
      </w:r>
      <w:r>
        <w:rPr>
          <w:spacing w:val="2"/>
          <w:w w:val="97"/>
          <w:sz w:val="28"/>
          <w:szCs w:val="28"/>
        </w:rPr>
        <w:t>a</w:t>
      </w:r>
      <w:r>
        <w:rPr>
          <w:spacing w:val="-2"/>
          <w:w w:val="82"/>
          <w:sz w:val="28"/>
          <w:szCs w:val="28"/>
        </w:rPr>
        <w:t>l</w:t>
      </w:r>
      <w:r>
        <w:rPr>
          <w:w w:val="94"/>
          <w:sz w:val="28"/>
          <w:szCs w:val="28"/>
        </w:rPr>
        <w:t xml:space="preserve">s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69"/>
          <w:sz w:val="28"/>
          <w:szCs w:val="28"/>
        </w:rPr>
        <w:t xml:space="preserve"> </w:t>
      </w:r>
      <w:r>
        <w:rPr>
          <w:spacing w:val="-2"/>
          <w:w w:val="90"/>
          <w:sz w:val="28"/>
          <w:szCs w:val="28"/>
        </w:rPr>
        <w:t>i</w:t>
      </w:r>
      <w:r>
        <w:rPr>
          <w:w w:val="90"/>
          <w:sz w:val="28"/>
          <w:szCs w:val="28"/>
        </w:rPr>
        <w:t>n</w:t>
      </w:r>
      <w:r>
        <w:rPr>
          <w:spacing w:val="1"/>
          <w:w w:val="90"/>
          <w:sz w:val="28"/>
          <w:szCs w:val="28"/>
        </w:rPr>
        <w:t>i</w:t>
      </w:r>
      <w:r>
        <w:rPr>
          <w:w w:val="90"/>
          <w:sz w:val="28"/>
          <w:szCs w:val="28"/>
        </w:rPr>
        <w:t>t</w:t>
      </w:r>
      <w:r>
        <w:rPr>
          <w:spacing w:val="-2"/>
          <w:w w:val="90"/>
          <w:sz w:val="28"/>
          <w:szCs w:val="28"/>
        </w:rPr>
        <w:t>i</w:t>
      </w:r>
      <w:r>
        <w:rPr>
          <w:spacing w:val="1"/>
          <w:w w:val="90"/>
          <w:sz w:val="28"/>
          <w:szCs w:val="28"/>
        </w:rPr>
        <w:t>a</w:t>
      </w:r>
      <w:r>
        <w:rPr>
          <w:w w:val="90"/>
          <w:sz w:val="28"/>
          <w:szCs w:val="28"/>
        </w:rPr>
        <w:t xml:space="preserve">l </w:t>
      </w:r>
      <w:r>
        <w:rPr>
          <w:spacing w:val="24"/>
          <w:w w:val="90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ct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io</w:t>
      </w:r>
      <w:r>
        <w:rPr>
          <w:sz w:val="28"/>
          <w:szCs w:val="28"/>
        </w:rPr>
        <w:t>ns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od</w:t>
      </w:r>
      <w:r>
        <w:rPr>
          <w:spacing w:val="4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ed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 xml:space="preserve">or 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d</w:t>
      </w:r>
      <w:r>
        <w:rPr>
          <w:spacing w:val="3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m</w:t>
      </w:r>
      <w:r>
        <w:rPr>
          <w:spacing w:val="6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s</w:t>
      </w:r>
      <w:r>
        <w:rPr>
          <w:spacing w:val="2"/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y,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w w:val="89"/>
          <w:sz w:val="28"/>
          <w:szCs w:val="28"/>
        </w:rPr>
        <w:t>g</w:t>
      </w:r>
      <w:r>
        <w:rPr>
          <w:spacing w:val="-2"/>
          <w:w w:val="82"/>
          <w:sz w:val="28"/>
          <w:szCs w:val="28"/>
        </w:rPr>
        <w:t>i</w:t>
      </w:r>
      <w:r>
        <w:rPr>
          <w:w w:val="94"/>
          <w:sz w:val="28"/>
          <w:szCs w:val="28"/>
        </w:rPr>
        <w:t>vi</w:t>
      </w:r>
      <w:r>
        <w:rPr>
          <w:spacing w:val="1"/>
          <w:w w:val="94"/>
          <w:sz w:val="28"/>
          <w:szCs w:val="28"/>
        </w:rPr>
        <w:t>n</w:t>
      </w:r>
      <w:r>
        <w:rPr>
          <w:w w:val="89"/>
          <w:sz w:val="28"/>
          <w:szCs w:val="28"/>
        </w:rPr>
        <w:t xml:space="preserve">g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tten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o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ng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so</w:t>
      </w:r>
      <w:r>
        <w:rPr>
          <w:spacing w:val="-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w w:val="91"/>
          <w:sz w:val="28"/>
          <w:szCs w:val="28"/>
        </w:rPr>
        <w:t>a</w:t>
      </w:r>
      <w:r>
        <w:rPr>
          <w:w w:val="91"/>
          <w:sz w:val="28"/>
          <w:szCs w:val="28"/>
        </w:rPr>
        <w:t>ll</w:t>
      </w:r>
      <w:r>
        <w:rPr>
          <w:spacing w:val="-10"/>
          <w:w w:val="91"/>
          <w:sz w:val="28"/>
          <w:szCs w:val="28"/>
        </w:rPr>
        <w:t xml:space="preserve"> </w:t>
      </w:r>
      <w:r>
        <w:rPr>
          <w:spacing w:val="1"/>
          <w:w w:val="91"/>
          <w:sz w:val="28"/>
          <w:szCs w:val="28"/>
        </w:rPr>
        <w:t>a</w:t>
      </w:r>
      <w:r>
        <w:rPr>
          <w:spacing w:val="-2"/>
          <w:w w:val="91"/>
          <w:sz w:val="28"/>
          <w:szCs w:val="28"/>
        </w:rPr>
        <w:t>s</w:t>
      </w:r>
      <w:r>
        <w:rPr>
          <w:w w:val="91"/>
          <w:sz w:val="28"/>
          <w:szCs w:val="28"/>
        </w:rPr>
        <w:t>p</w:t>
      </w:r>
      <w:r>
        <w:rPr>
          <w:spacing w:val="-1"/>
          <w:w w:val="91"/>
          <w:sz w:val="28"/>
          <w:szCs w:val="28"/>
        </w:rPr>
        <w:t>e</w:t>
      </w:r>
      <w:r>
        <w:rPr>
          <w:w w:val="91"/>
          <w:sz w:val="28"/>
          <w:szCs w:val="28"/>
        </w:rPr>
        <w:t>cts</w:t>
      </w:r>
      <w:r>
        <w:rPr>
          <w:spacing w:val="46"/>
          <w:w w:val="9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f the</w:t>
      </w:r>
      <w:r>
        <w:rPr>
          <w:spacing w:val="-2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p</w:t>
      </w:r>
      <w:r>
        <w:rPr>
          <w:spacing w:val="-2"/>
          <w:w w:val="95"/>
          <w:sz w:val="28"/>
          <w:szCs w:val="28"/>
        </w:rPr>
        <w:t>r</w:t>
      </w:r>
      <w:r>
        <w:rPr>
          <w:w w:val="95"/>
          <w:sz w:val="28"/>
          <w:szCs w:val="28"/>
        </w:rPr>
        <w:t>o</w:t>
      </w:r>
      <w:r>
        <w:rPr>
          <w:spacing w:val="1"/>
          <w:w w:val="95"/>
          <w:sz w:val="28"/>
          <w:szCs w:val="28"/>
        </w:rPr>
        <w:t>b</w:t>
      </w:r>
      <w:r>
        <w:rPr>
          <w:spacing w:val="-2"/>
          <w:w w:val="95"/>
          <w:sz w:val="28"/>
          <w:szCs w:val="28"/>
        </w:rPr>
        <w:t>l</w:t>
      </w:r>
      <w:r>
        <w:rPr>
          <w:w w:val="95"/>
          <w:sz w:val="28"/>
          <w:szCs w:val="28"/>
        </w:rPr>
        <w:t>em,</w:t>
      </w:r>
      <w:r>
        <w:rPr>
          <w:spacing w:val="28"/>
          <w:w w:val="95"/>
          <w:sz w:val="28"/>
          <w:szCs w:val="28"/>
        </w:rPr>
        <w:t xml:space="preserve"> </w:t>
      </w:r>
      <w:r>
        <w:rPr>
          <w:spacing w:val="-3"/>
          <w:w w:val="95"/>
          <w:sz w:val="28"/>
          <w:szCs w:val="28"/>
        </w:rPr>
        <w:t>i</w:t>
      </w:r>
      <w:r>
        <w:rPr>
          <w:w w:val="95"/>
          <w:sz w:val="28"/>
          <w:szCs w:val="28"/>
        </w:rPr>
        <w:t>n</w:t>
      </w:r>
      <w:r>
        <w:rPr>
          <w:spacing w:val="1"/>
          <w:w w:val="95"/>
          <w:sz w:val="28"/>
          <w:szCs w:val="28"/>
        </w:rPr>
        <w:t>c</w:t>
      </w:r>
      <w:r>
        <w:rPr>
          <w:w w:val="95"/>
          <w:sz w:val="28"/>
          <w:szCs w:val="28"/>
        </w:rPr>
        <w:t>l</w:t>
      </w:r>
      <w:r>
        <w:rPr>
          <w:spacing w:val="-3"/>
          <w:w w:val="95"/>
          <w:sz w:val="28"/>
          <w:szCs w:val="28"/>
        </w:rPr>
        <w:t>u</w:t>
      </w:r>
      <w:r>
        <w:rPr>
          <w:spacing w:val="1"/>
          <w:w w:val="95"/>
          <w:sz w:val="28"/>
          <w:szCs w:val="28"/>
        </w:rPr>
        <w:t>d</w:t>
      </w:r>
      <w:r>
        <w:rPr>
          <w:spacing w:val="-2"/>
          <w:w w:val="95"/>
          <w:sz w:val="28"/>
          <w:szCs w:val="28"/>
        </w:rPr>
        <w:t>i</w:t>
      </w:r>
      <w:r>
        <w:rPr>
          <w:w w:val="95"/>
          <w:sz w:val="28"/>
          <w:szCs w:val="28"/>
        </w:rPr>
        <w:t>ng</w:t>
      </w:r>
      <w:r>
        <w:rPr>
          <w:spacing w:val="-6"/>
          <w:w w:val="9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he </w:t>
      </w:r>
      <w:r>
        <w:rPr>
          <w:spacing w:val="-2"/>
          <w:w w:val="96"/>
          <w:sz w:val="28"/>
          <w:szCs w:val="28"/>
        </w:rPr>
        <w:t>e</w:t>
      </w:r>
      <w:r>
        <w:rPr>
          <w:w w:val="96"/>
          <w:sz w:val="28"/>
          <w:szCs w:val="28"/>
        </w:rPr>
        <w:t>moti</w:t>
      </w:r>
      <w:r>
        <w:rPr>
          <w:spacing w:val="-1"/>
          <w:w w:val="96"/>
          <w:sz w:val="28"/>
          <w:szCs w:val="28"/>
        </w:rPr>
        <w:t>o</w:t>
      </w:r>
      <w:r>
        <w:rPr>
          <w:w w:val="96"/>
          <w:sz w:val="28"/>
          <w:szCs w:val="28"/>
        </w:rPr>
        <w:t>nal</w:t>
      </w:r>
      <w:r>
        <w:rPr>
          <w:spacing w:val="13"/>
          <w:w w:val="96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5963B8" w:rsidRDefault="005963B8">
      <w:pPr>
        <w:spacing w:before="7" w:line="180" w:lineRule="exact"/>
        <w:rPr>
          <w:sz w:val="19"/>
          <w:szCs w:val="19"/>
        </w:rPr>
      </w:pPr>
    </w:p>
    <w:p w:rsidR="005963B8" w:rsidRDefault="00610692">
      <w:pPr>
        <w:spacing w:line="270" w:lineRule="auto"/>
        <w:ind w:left="1440" w:right="1392"/>
        <w:jc w:val="both"/>
        <w:rPr>
          <w:sz w:val="28"/>
          <w:szCs w:val="28"/>
        </w:rPr>
      </w:pPr>
      <w:r>
        <w:rPr>
          <w:b/>
          <w:sz w:val="28"/>
          <w:szCs w:val="28"/>
        </w:rPr>
        <w:t>4)</w:t>
      </w:r>
      <w:r>
        <w:rPr>
          <w:b/>
          <w:spacing w:val="24"/>
          <w:sz w:val="28"/>
          <w:szCs w:val="28"/>
        </w:rPr>
        <w:t xml:space="preserve"> </w:t>
      </w:r>
      <w:r>
        <w:rPr>
          <w:b/>
          <w:sz w:val="28"/>
          <w:szCs w:val="28"/>
        </w:rPr>
        <w:t>Probl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ms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y</w:t>
      </w:r>
      <w:r>
        <w:rPr>
          <w:b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>s.</w:t>
      </w:r>
      <w:r>
        <w:rPr>
          <w:b/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21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lawy</w:t>
      </w:r>
      <w:r>
        <w:rPr>
          <w:spacing w:val="-2"/>
          <w:w w:val="91"/>
          <w:sz w:val="28"/>
          <w:szCs w:val="28"/>
        </w:rPr>
        <w:t>e</w:t>
      </w:r>
      <w:r>
        <w:rPr>
          <w:w w:val="91"/>
          <w:sz w:val="28"/>
          <w:szCs w:val="28"/>
        </w:rPr>
        <w:t>rs</w:t>
      </w:r>
      <w:r>
        <w:rPr>
          <w:spacing w:val="28"/>
          <w:w w:val="91"/>
          <w:sz w:val="28"/>
          <w:szCs w:val="28"/>
        </w:rPr>
        <w:t xml:space="preserve"> </w:t>
      </w:r>
      <w:r>
        <w:rPr>
          <w:spacing w:val="1"/>
          <w:w w:val="91"/>
          <w:sz w:val="28"/>
          <w:szCs w:val="28"/>
        </w:rPr>
        <w:t>a</w:t>
      </w:r>
      <w:r>
        <w:rPr>
          <w:spacing w:val="-2"/>
          <w:w w:val="91"/>
          <w:sz w:val="28"/>
          <w:szCs w:val="28"/>
        </w:rPr>
        <w:t>n</w:t>
      </w:r>
      <w:r>
        <w:rPr>
          <w:spacing w:val="1"/>
          <w:w w:val="91"/>
          <w:sz w:val="28"/>
          <w:szCs w:val="28"/>
        </w:rPr>
        <w:t>a</w:t>
      </w:r>
      <w:r>
        <w:rPr>
          <w:spacing w:val="-2"/>
          <w:w w:val="91"/>
          <w:sz w:val="28"/>
          <w:szCs w:val="28"/>
        </w:rPr>
        <w:t>l</w:t>
      </w:r>
      <w:r>
        <w:rPr>
          <w:w w:val="91"/>
          <w:sz w:val="28"/>
          <w:szCs w:val="28"/>
        </w:rPr>
        <w:t>y</w:t>
      </w:r>
      <w:r>
        <w:rPr>
          <w:spacing w:val="-2"/>
          <w:w w:val="91"/>
          <w:sz w:val="28"/>
          <w:szCs w:val="28"/>
        </w:rPr>
        <w:t>z</w:t>
      </w:r>
      <w:r>
        <w:rPr>
          <w:w w:val="91"/>
          <w:sz w:val="28"/>
          <w:szCs w:val="28"/>
        </w:rPr>
        <w:t>ed</w:t>
      </w:r>
      <w:r>
        <w:rPr>
          <w:spacing w:val="53"/>
          <w:w w:val="9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he</w:t>
      </w:r>
      <w:r>
        <w:rPr>
          <w:spacing w:val="23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c</w:t>
      </w:r>
      <w:r>
        <w:rPr>
          <w:spacing w:val="1"/>
          <w:w w:val="94"/>
          <w:sz w:val="28"/>
          <w:szCs w:val="28"/>
        </w:rPr>
        <w:t>l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e</w:t>
      </w:r>
      <w:r>
        <w:rPr>
          <w:spacing w:val="1"/>
          <w:w w:val="94"/>
          <w:sz w:val="28"/>
          <w:szCs w:val="28"/>
        </w:rPr>
        <w:t>n</w:t>
      </w:r>
      <w:r>
        <w:rPr>
          <w:w w:val="94"/>
          <w:sz w:val="28"/>
          <w:szCs w:val="28"/>
        </w:rPr>
        <w:t>t</w:t>
      </w:r>
      <w:r>
        <w:rPr>
          <w:spacing w:val="-2"/>
          <w:w w:val="94"/>
          <w:sz w:val="28"/>
          <w:szCs w:val="28"/>
        </w:rPr>
        <w:t>'</w:t>
      </w:r>
      <w:r>
        <w:rPr>
          <w:w w:val="94"/>
          <w:sz w:val="28"/>
          <w:szCs w:val="28"/>
        </w:rPr>
        <w:t>s</w:t>
      </w:r>
      <w:r>
        <w:rPr>
          <w:spacing w:val="30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pr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b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m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with cr</w:t>
      </w:r>
      <w:r>
        <w:rPr>
          <w:spacing w:val="-1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ti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 xml:space="preserve">ity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m</w:t>
      </w:r>
      <w:r>
        <w:rPr>
          <w:spacing w:val="5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oth</w:t>
      </w:r>
      <w:r>
        <w:rPr>
          <w:spacing w:val="69"/>
          <w:sz w:val="28"/>
          <w:szCs w:val="28"/>
        </w:rPr>
        <w:t xml:space="preserve"> </w:t>
      </w:r>
      <w:r>
        <w:rPr>
          <w:w w:val="88"/>
          <w:sz w:val="28"/>
          <w:szCs w:val="28"/>
        </w:rPr>
        <w:t>l</w:t>
      </w:r>
      <w:r>
        <w:rPr>
          <w:spacing w:val="1"/>
          <w:w w:val="88"/>
          <w:sz w:val="28"/>
          <w:szCs w:val="28"/>
        </w:rPr>
        <w:t>e</w:t>
      </w:r>
      <w:r>
        <w:rPr>
          <w:spacing w:val="-3"/>
          <w:w w:val="88"/>
          <w:sz w:val="28"/>
          <w:szCs w:val="28"/>
        </w:rPr>
        <w:t>g</w:t>
      </w:r>
      <w:r>
        <w:rPr>
          <w:spacing w:val="1"/>
          <w:w w:val="88"/>
          <w:sz w:val="28"/>
          <w:szCs w:val="28"/>
        </w:rPr>
        <w:t>a</w:t>
      </w:r>
      <w:r>
        <w:rPr>
          <w:w w:val="88"/>
          <w:sz w:val="28"/>
          <w:szCs w:val="28"/>
        </w:rPr>
        <w:t xml:space="preserve">l </w:t>
      </w:r>
      <w:r>
        <w:rPr>
          <w:spacing w:val="4"/>
          <w:w w:val="8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47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no</w:t>
      </w:r>
      <w:r>
        <w:rPr>
          <w:spacing w:val="5"/>
          <w:w w:val="94"/>
          <w:sz w:val="28"/>
          <w:szCs w:val="28"/>
        </w:rPr>
        <w:t>n</w:t>
      </w:r>
      <w:r>
        <w:rPr>
          <w:spacing w:val="1"/>
          <w:w w:val="94"/>
          <w:sz w:val="28"/>
          <w:szCs w:val="28"/>
        </w:rPr>
        <w:t>-</w:t>
      </w:r>
      <w:r>
        <w:rPr>
          <w:spacing w:val="-2"/>
          <w:w w:val="94"/>
          <w:sz w:val="28"/>
          <w:szCs w:val="28"/>
        </w:rPr>
        <w:t>l</w:t>
      </w:r>
      <w:r>
        <w:rPr>
          <w:w w:val="94"/>
          <w:sz w:val="28"/>
          <w:szCs w:val="28"/>
        </w:rPr>
        <w:t>eg</w:t>
      </w:r>
      <w:r>
        <w:rPr>
          <w:spacing w:val="-2"/>
          <w:w w:val="94"/>
          <w:sz w:val="28"/>
          <w:szCs w:val="28"/>
        </w:rPr>
        <w:t>a</w:t>
      </w:r>
      <w:r>
        <w:rPr>
          <w:w w:val="94"/>
          <w:sz w:val="28"/>
          <w:szCs w:val="28"/>
        </w:rPr>
        <w:t>l</w:t>
      </w:r>
      <w:r>
        <w:rPr>
          <w:spacing w:val="63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cti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s,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sult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ng in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r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47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us</w:t>
      </w:r>
      <w:r>
        <w:rPr>
          <w:spacing w:val="-2"/>
          <w:w w:val="95"/>
          <w:sz w:val="28"/>
          <w:szCs w:val="28"/>
        </w:rPr>
        <w:t>e</w:t>
      </w:r>
      <w:r>
        <w:rPr>
          <w:w w:val="97"/>
          <w:sz w:val="28"/>
          <w:szCs w:val="28"/>
        </w:rPr>
        <w:t>f</w:t>
      </w:r>
      <w:r>
        <w:rPr>
          <w:spacing w:val="-3"/>
          <w:w w:val="97"/>
          <w:sz w:val="28"/>
          <w:szCs w:val="28"/>
        </w:rPr>
        <w:t>u</w:t>
      </w:r>
      <w:r>
        <w:rPr>
          <w:w w:val="82"/>
          <w:sz w:val="28"/>
          <w:szCs w:val="28"/>
        </w:rPr>
        <w:t xml:space="preserve">l </w:t>
      </w:r>
      <w:r>
        <w:rPr>
          <w:w w:val="97"/>
          <w:sz w:val="28"/>
          <w:szCs w:val="28"/>
        </w:rPr>
        <w:t>f</w:t>
      </w:r>
      <w:r>
        <w:rPr>
          <w:spacing w:val="1"/>
          <w:w w:val="97"/>
          <w:sz w:val="28"/>
          <w:szCs w:val="28"/>
        </w:rPr>
        <w:t>o</w:t>
      </w:r>
      <w:r>
        <w:rPr>
          <w:w w:val="97"/>
          <w:sz w:val="28"/>
          <w:szCs w:val="28"/>
        </w:rPr>
        <w:t>rm</w:t>
      </w:r>
      <w:r>
        <w:rPr>
          <w:spacing w:val="-1"/>
          <w:w w:val="97"/>
          <w:sz w:val="28"/>
          <w:szCs w:val="28"/>
        </w:rPr>
        <w:t>u</w:t>
      </w:r>
      <w:r>
        <w:rPr>
          <w:spacing w:val="-2"/>
          <w:w w:val="97"/>
          <w:sz w:val="28"/>
          <w:szCs w:val="28"/>
        </w:rPr>
        <w:t>l</w:t>
      </w:r>
      <w:r>
        <w:rPr>
          <w:spacing w:val="1"/>
          <w:w w:val="97"/>
          <w:sz w:val="28"/>
          <w:szCs w:val="28"/>
        </w:rPr>
        <w:t>a</w:t>
      </w:r>
      <w:r>
        <w:rPr>
          <w:w w:val="97"/>
          <w:sz w:val="28"/>
          <w:szCs w:val="28"/>
        </w:rPr>
        <w:t>ti</w:t>
      </w:r>
      <w:r>
        <w:rPr>
          <w:spacing w:val="-1"/>
          <w:w w:val="97"/>
          <w:sz w:val="28"/>
          <w:szCs w:val="28"/>
        </w:rPr>
        <w:t>o</w:t>
      </w:r>
      <w:r>
        <w:rPr>
          <w:w w:val="97"/>
          <w:sz w:val="28"/>
          <w:szCs w:val="28"/>
        </w:rPr>
        <w:t>n</w:t>
      </w:r>
      <w:r>
        <w:rPr>
          <w:spacing w:val="9"/>
          <w:w w:val="9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f 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pr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b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em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w w:val="93"/>
          <w:sz w:val="28"/>
          <w:szCs w:val="28"/>
        </w:rPr>
        <w:t>b</w:t>
      </w:r>
      <w:r>
        <w:rPr>
          <w:w w:val="93"/>
          <w:sz w:val="28"/>
          <w:szCs w:val="28"/>
        </w:rPr>
        <w:t>y</w:t>
      </w:r>
      <w:r>
        <w:rPr>
          <w:spacing w:val="3"/>
          <w:w w:val="93"/>
          <w:sz w:val="28"/>
          <w:szCs w:val="28"/>
        </w:rPr>
        <w:t xml:space="preserve"> </w:t>
      </w:r>
      <w:r>
        <w:rPr>
          <w:spacing w:val="-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s</w:t>
      </w:r>
      <w:r>
        <w:rPr>
          <w:spacing w:val="1"/>
          <w:w w:val="93"/>
          <w:sz w:val="28"/>
          <w:szCs w:val="28"/>
        </w:rPr>
        <w:t>k</w:t>
      </w:r>
      <w:r>
        <w:rPr>
          <w:spacing w:val="-2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ng</w:t>
      </w:r>
      <w:r>
        <w:rPr>
          <w:spacing w:val="5"/>
          <w:w w:val="93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re</w:t>
      </w:r>
      <w:r>
        <w:rPr>
          <w:spacing w:val="-2"/>
          <w:w w:val="93"/>
          <w:sz w:val="28"/>
          <w:szCs w:val="28"/>
        </w:rPr>
        <w:t>l</w:t>
      </w:r>
      <w:r>
        <w:rPr>
          <w:w w:val="93"/>
          <w:sz w:val="28"/>
          <w:szCs w:val="28"/>
        </w:rPr>
        <w:t>evant</w:t>
      </w:r>
      <w:r>
        <w:rPr>
          <w:spacing w:val="29"/>
          <w:w w:val="93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s</w:t>
      </w:r>
      <w:r>
        <w:rPr>
          <w:spacing w:val="-1"/>
          <w:w w:val="93"/>
          <w:sz w:val="28"/>
          <w:szCs w:val="28"/>
        </w:rPr>
        <w:t>p</w:t>
      </w:r>
      <w:r>
        <w:rPr>
          <w:w w:val="93"/>
          <w:sz w:val="28"/>
          <w:szCs w:val="28"/>
        </w:rPr>
        <w:t>e</w:t>
      </w:r>
      <w:r>
        <w:rPr>
          <w:spacing w:val="1"/>
          <w:w w:val="93"/>
          <w:sz w:val="28"/>
          <w:szCs w:val="28"/>
        </w:rPr>
        <w:t>c</w:t>
      </w:r>
      <w:r>
        <w:rPr>
          <w:spacing w:val="-2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f</w:t>
      </w:r>
      <w:r>
        <w:rPr>
          <w:spacing w:val="1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c</w:t>
      </w:r>
      <w:r>
        <w:rPr>
          <w:spacing w:val="7"/>
          <w:w w:val="9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z w:val="28"/>
          <w:szCs w:val="28"/>
        </w:rPr>
        <w:t>u</w:t>
      </w:r>
      <w:r>
        <w:rPr>
          <w:spacing w:val="-3"/>
          <w:sz w:val="28"/>
          <w:szCs w:val="28"/>
        </w:rPr>
        <w:t>e</w:t>
      </w:r>
      <w:r>
        <w:rPr>
          <w:sz w:val="28"/>
          <w:szCs w:val="28"/>
        </w:rPr>
        <w:t>stion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5963B8" w:rsidRDefault="005963B8">
      <w:pPr>
        <w:spacing w:before="7" w:line="180" w:lineRule="exact"/>
        <w:rPr>
          <w:sz w:val="19"/>
          <w:szCs w:val="19"/>
        </w:rPr>
      </w:pPr>
    </w:p>
    <w:p w:rsidR="005963B8" w:rsidRDefault="00610692">
      <w:pPr>
        <w:spacing w:line="270" w:lineRule="auto"/>
        <w:ind w:left="1440" w:right="1388" w:firstLine="70"/>
        <w:jc w:val="both"/>
        <w:rPr>
          <w:sz w:val="28"/>
          <w:szCs w:val="28"/>
        </w:rPr>
      </w:pPr>
      <w:r>
        <w:rPr>
          <w:b/>
          <w:sz w:val="28"/>
          <w:szCs w:val="28"/>
        </w:rPr>
        <w:t>5)</w:t>
      </w:r>
      <w:r>
        <w:rPr>
          <w:b/>
          <w:spacing w:val="49"/>
          <w:sz w:val="28"/>
          <w:szCs w:val="28"/>
        </w:rPr>
        <w:t xml:space="preserve"> </w:t>
      </w:r>
      <w:r>
        <w:rPr>
          <w:b/>
          <w:sz w:val="28"/>
          <w:szCs w:val="28"/>
        </w:rPr>
        <w:t>Le</w:t>
      </w:r>
      <w:r>
        <w:rPr>
          <w:b/>
          <w:spacing w:val="-1"/>
          <w:sz w:val="28"/>
          <w:szCs w:val="28"/>
        </w:rPr>
        <w:t>g</w:t>
      </w:r>
      <w:r>
        <w:rPr>
          <w:b/>
          <w:sz w:val="28"/>
          <w:szCs w:val="28"/>
        </w:rPr>
        <w:t>al</w:t>
      </w:r>
      <w:r>
        <w:rPr>
          <w:b/>
          <w:spacing w:val="49"/>
          <w:sz w:val="28"/>
          <w:szCs w:val="28"/>
        </w:rPr>
        <w:t xml:space="preserve"> </w:t>
      </w:r>
      <w:r>
        <w:rPr>
          <w:b/>
          <w:sz w:val="28"/>
          <w:szCs w:val="28"/>
        </w:rPr>
        <w:t>ana</w:t>
      </w:r>
      <w:r>
        <w:rPr>
          <w:b/>
          <w:spacing w:val="-1"/>
          <w:sz w:val="28"/>
          <w:szCs w:val="28"/>
        </w:rPr>
        <w:t>l</w:t>
      </w:r>
      <w:r>
        <w:rPr>
          <w:b/>
          <w:sz w:val="28"/>
          <w:szCs w:val="28"/>
        </w:rPr>
        <w:t>ys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s,</w:t>
      </w:r>
      <w:r>
        <w:rPr>
          <w:b/>
          <w:spacing w:val="43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ern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v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u</w:t>
      </w:r>
      <w:r>
        <w:rPr>
          <w:b/>
          <w:sz w:val="28"/>
          <w:szCs w:val="28"/>
        </w:rPr>
        <w:t>rs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s</w:t>
      </w:r>
      <w:r>
        <w:rPr>
          <w:b/>
          <w:spacing w:val="55"/>
          <w:sz w:val="28"/>
          <w:szCs w:val="28"/>
        </w:rPr>
        <w:t xml:space="preserve"> </w:t>
      </w:r>
      <w:r>
        <w:rPr>
          <w:b/>
          <w:sz w:val="28"/>
          <w:szCs w:val="28"/>
        </w:rPr>
        <w:t>of</w:t>
      </w:r>
      <w:r>
        <w:rPr>
          <w:b/>
          <w:spacing w:val="49"/>
          <w:sz w:val="28"/>
          <w:szCs w:val="28"/>
        </w:rPr>
        <w:t xml:space="preserve"> </w:t>
      </w:r>
      <w:r>
        <w:rPr>
          <w:b/>
          <w:sz w:val="28"/>
          <w:szCs w:val="28"/>
        </w:rPr>
        <w:t>ac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n</w:t>
      </w:r>
      <w:r>
        <w:rPr>
          <w:b/>
          <w:spacing w:val="54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d</w:t>
      </w:r>
      <w:r>
        <w:rPr>
          <w:b/>
          <w:spacing w:val="4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h</w:t>
      </w:r>
      <w:r>
        <w:rPr>
          <w:b/>
          <w:sz w:val="28"/>
          <w:szCs w:val="28"/>
        </w:rPr>
        <w:t>e</w:t>
      </w:r>
      <w:r>
        <w:rPr>
          <w:b/>
          <w:spacing w:val="5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g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61"/>
          <w:sz w:val="28"/>
          <w:szCs w:val="28"/>
        </w:rPr>
        <w:t xml:space="preserve"> </w:t>
      </w:r>
      <w:r>
        <w:rPr>
          <w:b/>
          <w:sz w:val="28"/>
          <w:szCs w:val="28"/>
        </w:rPr>
        <w:t>of</w:t>
      </w:r>
      <w:r>
        <w:rPr>
          <w:b/>
          <w:spacing w:val="49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ic</w:t>
      </w:r>
      <w:r>
        <w:rPr>
          <w:b/>
          <w:spacing w:val="6"/>
          <w:sz w:val="28"/>
          <w:szCs w:val="28"/>
        </w:rPr>
        <w:t>e</w:t>
      </w:r>
      <w:r>
        <w:rPr>
          <w:sz w:val="28"/>
          <w:szCs w:val="28"/>
        </w:rPr>
        <w:t xml:space="preserve">. </w:t>
      </w:r>
      <w:r>
        <w:rPr>
          <w:w w:val="90"/>
          <w:sz w:val="28"/>
          <w:szCs w:val="28"/>
        </w:rPr>
        <w:t>Legal</w:t>
      </w:r>
      <w:r>
        <w:rPr>
          <w:spacing w:val="35"/>
          <w:w w:val="90"/>
          <w:sz w:val="28"/>
          <w:szCs w:val="28"/>
        </w:rPr>
        <w:t xml:space="preserve"> </w:t>
      </w:r>
      <w:r>
        <w:rPr>
          <w:spacing w:val="1"/>
          <w:w w:val="90"/>
          <w:sz w:val="28"/>
          <w:szCs w:val="28"/>
        </w:rPr>
        <w:t>a</w:t>
      </w:r>
      <w:r>
        <w:rPr>
          <w:spacing w:val="-2"/>
          <w:w w:val="90"/>
          <w:sz w:val="28"/>
          <w:szCs w:val="28"/>
        </w:rPr>
        <w:t>n</w:t>
      </w:r>
      <w:r>
        <w:rPr>
          <w:spacing w:val="1"/>
          <w:w w:val="90"/>
          <w:sz w:val="28"/>
          <w:szCs w:val="28"/>
        </w:rPr>
        <w:t>a</w:t>
      </w:r>
      <w:r>
        <w:rPr>
          <w:spacing w:val="-2"/>
          <w:w w:val="90"/>
          <w:sz w:val="28"/>
          <w:szCs w:val="28"/>
        </w:rPr>
        <w:t>l</w:t>
      </w:r>
      <w:r>
        <w:rPr>
          <w:w w:val="90"/>
          <w:sz w:val="28"/>
          <w:szCs w:val="28"/>
        </w:rPr>
        <w:t>y</w:t>
      </w:r>
      <w:r>
        <w:rPr>
          <w:spacing w:val="1"/>
          <w:w w:val="90"/>
          <w:sz w:val="28"/>
          <w:szCs w:val="28"/>
        </w:rPr>
        <w:t>s</w:t>
      </w:r>
      <w:r>
        <w:rPr>
          <w:spacing w:val="-2"/>
          <w:w w:val="90"/>
          <w:sz w:val="28"/>
          <w:szCs w:val="28"/>
        </w:rPr>
        <w:t>i</w:t>
      </w:r>
      <w:r>
        <w:rPr>
          <w:w w:val="90"/>
          <w:sz w:val="28"/>
          <w:szCs w:val="28"/>
        </w:rPr>
        <w:t>s</w:t>
      </w:r>
      <w:r>
        <w:rPr>
          <w:spacing w:val="35"/>
          <w:w w:val="9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q</w:t>
      </w:r>
      <w:r>
        <w:rPr>
          <w:spacing w:val="-2"/>
          <w:sz w:val="28"/>
          <w:szCs w:val="28"/>
        </w:rPr>
        <w:t>ue</w:t>
      </w:r>
      <w:r>
        <w:rPr>
          <w:sz w:val="28"/>
          <w:szCs w:val="28"/>
        </w:rPr>
        <w:t>nt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w w:val="88"/>
          <w:sz w:val="28"/>
          <w:szCs w:val="28"/>
        </w:rPr>
        <w:t>l</w:t>
      </w:r>
      <w:r>
        <w:rPr>
          <w:w w:val="88"/>
          <w:sz w:val="28"/>
          <w:szCs w:val="28"/>
        </w:rPr>
        <w:t>egal</w:t>
      </w:r>
      <w:r>
        <w:rPr>
          <w:spacing w:val="35"/>
          <w:w w:val="8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ce</w:t>
      </w:r>
      <w:r>
        <w:rPr>
          <w:spacing w:val="-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en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ould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oth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-3"/>
          <w:sz w:val="28"/>
          <w:szCs w:val="28"/>
        </w:rPr>
        <w:t>r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te</w:t>
      </w:r>
      <w:r>
        <w:rPr>
          <w:spacing w:val="-2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 xml:space="preserve">nd </w:t>
      </w:r>
      <w:r>
        <w:rPr>
          <w:spacing w:val="1"/>
          <w:w w:val="97"/>
          <w:sz w:val="28"/>
          <w:szCs w:val="28"/>
        </w:rPr>
        <w:t>a</w:t>
      </w:r>
      <w:r>
        <w:rPr>
          <w:spacing w:val="-2"/>
          <w:w w:val="97"/>
          <w:sz w:val="28"/>
          <w:szCs w:val="28"/>
        </w:rPr>
        <w:t>p</w:t>
      </w:r>
      <w:r>
        <w:rPr>
          <w:w w:val="97"/>
          <w:sz w:val="28"/>
          <w:szCs w:val="28"/>
        </w:rPr>
        <w:t>pr</w:t>
      </w:r>
      <w:r>
        <w:rPr>
          <w:spacing w:val="-2"/>
          <w:w w:val="97"/>
          <w:sz w:val="28"/>
          <w:szCs w:val="28"/>
        </w:rPr>
        <w:t>o</w:t>
      </w:r>
      <w:r>
        <w:rPr>
          <w:w w:val="97"/>
          <w:sz w:val="28"/>
          <w:szCs w:val="28"/>
        </w:rPr>
        <w:t>pr</w:t>
      </w:r>
      <w:r>
        <w:rPr>
          <w:spacing w:val="-2"/>
          <w:w w:val="97"/>
          <w:sz w:val="28"/>
          <w:szCs w:val="28"/>
        </w:rPr>
        <w:t>i</w:t>
      </w:r>
      <w:r>
        <w:rPr>
          <w:spacing w:val="1"/>
          <w:w w:val="97"/>
          <w:sz w:val="28"/>
          <w:szCs w:val="28"/>
        </w:rPr>
        <w:t>a</w:t>
      </w:r>
      <w:r>
        <w:rPr>
          <w:w w:val="97"/>
          <w:sz w:val="28"/>
          <w:szCs w:val="28"/>
        </w:rPr>
        <w:t>te</w:t>
      </w:r>
      <w:r>
        <w:rPr>
          <w:spacing w:val="48"/>
          <w:w w:val="9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4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he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uati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s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nt</w:t>
      </w:r>
      <w:r>
        <w:rPr>
          <w:spacing w:val="1"/>
          <w:sz w:val="28"/>
          <w:szCs w:val="28"/>
        </w:rPr>
        <w:t>e</w:t>
      </w:r>
      <w:r>
        <w:rPr>
          <w:spacing w:val="-2"/>
          <w:sz w:val="28"/>
          <w:szCs w:val="28"/>
        </w:rPr>
        <w:t>x</w:t>
      </w:r>
      <w:r>
        <w:rPr>
          <w:sz w:val="28"/>
          <w:szCs w:val="28"/>
        </w:rPr>
        <w:t>t.</w:t>
      </w:r>
      <w:r>
        <w:rPr>
          <w:spacing w:val="16"/>
          <w:sz w:val="28"/>
          <w:szCs w:val="28"/>
        </w:rPr>
        <w:t xml:space="preserve"> </w:t>
      </w:r>
      <w:r>
        <w:rPr>
          <w:w w:val="97"/>
          <w:sz w:val="28"/>
          <w:szCs w:val="28"/>
        </w:rPr>
        <w:t>C</w:t>
      </w:r>
      <w:r>
        <w:rPr>
          <w:spacing w:val="-2"/>
          <w:w w:val="97"/>
          <w:sz w:val="28"/>
          <w:szCs w:val="28"/>
        </w:rPr>
        <w:t>o</w:t>
      </w:r>
      <w:r>
        <w:rPr>
          <w:w w:val="97"/>
          <w:sz w:val="28"/>
          <w:szCs w:val="28"/>
        </w:rPr>
        <w:t>n</w:t>
      </w:r>
      <w:r>
        <w:rPr>
          <w:spacing w:val="1"/>
          <w:w w:val="97"/>
          <w:sz w:val="28"/>
          <w:szCs w:val="28"/>
        </w:rPr>
        <w:t>s</w:t>
      </w:r>
      <w:r>
        <w:rPr>
          <w:spacing w:val="-2"/>
          <w:w w:val="97"/>
          <w:sz w:val="28"/>
          <w:szCs w:val="28"/>
        </w:rPr>
        <w:t>i</w:t>
      </w:r>
      <w:r>
        <w:rPr>
          <w:w w:val="97"/>
          <w:sz w:val="28"/>
          <w:szCs w:val="28"/>
        </w:rPr>
        <w:t>st</w:t>
      </w:r>
      <w:r>
        <w:rPr>
          <w:spacing w:val="-1"/>
          <w:w w:val="97"/>
          <w:sz w:val="28"/>
          <w:szCs w:val="28"/>
        </w:rPr>
        <w:t>e</w:t>
      </w:r>
      <w:r>
        <w:rPr>
          <w:w w:val="97"/>
          <w:sz w:val="28"/>
          <w:szCs w:val="28"/>
        </w:rPr>
        <w:t>nt</w:t>
      </w:r>
      <w:r>
        <w:rPr>
          <w:spacing w:val="47"/>
          <w:w w:val="9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w</w:t>
      </w:r>
      <w:r>
        <w:rPr>
          <w:sz w:val="28"/>
          <w:szCs w:val="28"/>
        </w:rPr>
        <w:t>ith</w:t>
      </w:r>
      <w:r>
        <w:rPr>
          <w:spacing w:val="1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37"/>
          <w:sz w:val="28"/>
          <w:szCs w:val="28"/>
        </w:rPr>
        <w:t xml:space="preserve"> </w:t>
      </w:r>
      <w:r>
        <w:rPr>
          <w:spacing w:val="-1"/>
          <w:w w:val="90"/>
          <w:sz w:val="28"/>
          <w:szCs w:val="28"/>
        </w:rPr>
        <w:t>a</w:t>
      </w:r>
      <w:r>
        <w:rPr>
          <w:w w:val="90"/>
          <w:sz w:val="28"/>
          <w:szCs w:val="28"/>
        </w:rPr>
        <w:t>nal</w:t>
      </w:r>
      <w:r>
        <w:rPr>
          <w:spacing w:val="-2"/>
          <w:w w:val="90"/>
          <w:sz w:val="28"/>
          <w:szCs w:val="28"/>
        </w:rPr>
        <w:t>y</w:t>
      </w:r>
      <w:r>
        <w:rPr>
          <w:w w:val="90"/>
          <w:sz w:val="28"/>
          <w:szCs w:val="28"/>
        </w:rPr>
        <w:t>s</w:t>
      </w:r>
      <w:r>
        <w:rPr>
          <w:spacing w:val="1"/>
          <w:w w:val="90"/>
          <w:sz w:val="28"/>
          <w:szCs w:val="28"/>
        </w:rPr>
        <w:t>i</w:t>
      </w:r>
      <w:r>
        <w:rPr>
          <w:w w:val="90"/>
          <w:sz w:val="28"/>
          <w:szCs w:val="28"/>
        </w:rPr>
        <w:t>s</w:t>
      </w:r>
      <w:r>
        <w:rPr>
          <w:spacing w:val="52"/>
          <w:w w:val="90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 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nt</w:t>
      </w:r>
      <w:r>
        <w:rPr>
          <w:spacing w:val="-1"/>
          <w:sz w:val="28"/>
          <w:szCs w:val="28"/>
        </w:rPr>
        <w:t>'</w:t>
      </w:r>
      <w:r>
        <w:rPr>
          <w:sz w:val="28"/>
          <w:szCs w:val="28"/>
        </w:rPr>
        <w:t>s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b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em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w w:val="96"/>
          <w:sz w:val="28"/>
          <w:szCs w:val="28"/>
        </w:rPr>
        <w:t>d</w:t>
      </w:r>
      <w:r>
        <w:rPr>
          <w:w w:val="96"/>
          <w:sz w:val="28"/>
          <w:szCs w:val="28"/>
        </w:rPr>
        <w:t>ev</w:t>
      </w:r>
      <w:r>
        <w:rPr>
          <w:spacing w:val="-1"/>
          <w:w w:val="96"/>
          <w:sz w:val="28"/>
          <w:szCs w:val="28"/>
        </w:rPr>
        <w:t>e</w:t>
      </w:r>
      <w:r>
        <w:rPr>
          <w:spacing w:val="-2"/>
          <w:w w:val="96"/>
          <w:sz w:val="28"/>
          <w:szCs w:val="28"/>
        </w:rPr>
        <w:t>l</w:t>
      </w:r>
      <w:r>
        <w:rPr>
          <w:w w:val="96"/>
          <w:sz w:val="28"/>
          <w:szCs w:val="28"/>
        </w:rPr>
        <w:t>o</w:t>
      </w:r>
      <w:r>
        <w:rPr>
          <w:spacing w:val="1"/>
          <w:w w:val="96"/>
          <w:sz w:val="28"/>
          <w:szCs w:val="28"/>
        </w:rPr>
        <w:t>p</w:t>
      </w:r>
      <w:r>
        <w:rPr>
          <w:w w:val="96"/>
          <w:sz w:val="28"/>
          <w:szCs w:val="28"/>
        </w:rPr>
        <w:t>s</w:t>
      </w:r>
      <w:r>
        <w:rPr>
          <w:spacing w:val="35"/>
          <w:w w:val="96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et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32"/>
          <w:sz w:val="28"/>
          <w:szCs w:val="28"/>
        </w:rPr>
        <w:t xml:space="preserve"> </w:t>
      </w:r>
      <w:r>
        <w:rPr>
          <w:w w:val="96"/>
          <w:sz w:val="28"/>
          <w:szCs w:val="28"/>
        </w:rPr>
        <w:t>p</w:t>
      </w:r>
      <w:r>
        <w:rPr>
          <w:spacing w:val="1"/>
          <w:w w:val="96"/>
          <w:sz w:val="28"/>
          <w:szCs w:val="28"/>
        </w:rPr>
        <w:t>o</w:t>
      </w:r>
      <w:r>
        <w:rPr>
          <w:spacing w:val="-3"/>
          <w:w w:val="96"/>
          <w:sz w:val="28"/>
          <w:szCs w:val="28"/>
        </w:rPr>
        <w:t>t</w:t>
      </w:r>
      <w:r>
        <w:rPr>
          <w:w w:val="96"/>
          <w:sz w:val="28"/>
          <w:szCs w:val="28"/>
        </w:rPr>
        <w:t>e</w:t>
      </w:r>
      <w:r>
        <w:rPr>
          <w:spacing w:val="1"/>
          <w:w w:val="96"/>
          <w:sz w:val="28"/>
          <w:szCs w:val="28"/>
        </w:rPr>
        <w:t>n</w:t>
      </w:r>
      <w:r>
        <w:rPr>
          <w:w w:val="96"/>
          <w:sz w:val="28"/>
          <w:szCs w:val="28"/>
        </w:rPr>
        <w:t>t</w:t>
      </w:r>
      <w:r>
        <w:rPr>
          <w:spacing w:val="-2"/>
          <w:w w:val="96"/>
          <w:sz w:val="28"/>
          <w:szCs w:val="28"/>
        </w:rPr>
        <w:t>i</w:t>
      </w:r>
      <w:r>
        <w:rPr>
          <w:spacing w:val="1"/>
          <w:w w:val="96"/>
          <w:sz w:val="28"/>
          <w:szCs w:val="28"/>
        </w:rPr>
        <w:t>a</w:t>
      </w:r>
      <w:r>
        <w:rPr>
          <w:w w:val="96"/>
          <w:sz w:val="28"/>
          <w:szCs w:val="28"/>
        </w:rPr>
        <w:t>l</w:t>
      </w:r>
      <w:r>
        <w:rPr>
          <w:spacing w:val="43"/>
          <w:w w:val="9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nd</w:t>
      </w:r>
      <w:r>
        <w:rPr>
          <w:spacing w:val="24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f</w:t>
      </w:r>
      <w:r>
        <w:rPr>
          <w:spacing w:val="-1"/>
          <w:w w:val="92"/>
          <w:sz w:val="28"/>
          <w:szCs w:val="28"/>
        </w:rPr>
        <w:t>e</w:t>
      </w:r>
      <w:r>
        <w:rPr>
          <w:spacing w:val="1"/>
          <w:w w:val="92"/>
          <w:sz w:val="28"/>
          <w:szCs w:val="28"/>
        </w:rPr>
        <w:t>a</w:t>
      </w:r>
      <w:r>
        <w:rPr>
          <w:spacing w:val="-2"/>
          <w:w w:val="92"/>
          <w:sz w:val="28"/>
          <w:szCs w:val="28"/>
        </w:rPr>
        <w:t>s</w:t>
      </w:r>
      <w:r>
        <w:rPr>
          <w:w w:val="92"/>
          <w:sz w:val="28"/>
          <w:szCs w:val="28"/>
        </w:rPr>
        <w:t>i</w:t>
      </w:r>
      <w:r>
        <w:rPr>
          <w:spacing w:val="1"/>
          <w:w w:val="92"/>
          <w:sz w:val="28"/>
          <w:szCs w:val="28"/>
        </w:rPr>
        <w:t>b</w:t>
      </w:r>
      <w:r>
        <w:rPr>
          <w:spacing w:val="-2"/>
          <w:w w:val="92"/>
          <w:sz w:val="28"/>
          <w:szCs w:val="28"/>
        </w:rPr>
        <w:t>l</w:t>
      </w:r>
      <w:r>
        <w:rPr>
          <w:w w:val="92"/>
          <w:sz w:val="28"/>
          <w:szCs w:val="28"/>
        </w:rPr>
        <w:t>e</w:t>
      </w:r>
      <w:r>
        <w:rPr>
          <w:spacing w:val="45"/>
          <w:w w:val="92"/>
          <w:sz w:val="28"/>
          <w:szCs w:val="28"/>
        </w:rPr>
        <w:t xml:space="preserve"> </w:t>
      </w:r>
      <w:r>
        <w:rPr>
          <w:spacing w:val="1"/>
          <w:w w:val="92"/>
          <w:sz w:val="28"/>
          <w:szCs w:val="28"/>
        </w:rPr>
        <w:t>a</w:t>
      </w:r>
      <w:r>
        <w:rPr>
          <w:w w:val="92"/>
          <w:sz w:val="28"/>
          <w:szCs w:val="28"/>
        </w:rPr>
        <w:t>l</w:t>
      </w:r>
      <w:r>
        <w:rPr>
          <w:spacing w:val="-2"/>
          <w:w w:val="92"/>
          <w:sz w:val="28"/>
          <w:szCs w:val="28"/>
        </w:rPr>
        <w:t>t</w:t>
      </w:r>
      <w:r>
        <w:rPr>
          <w:w w:val="92"/>
          <w:sz w:val="28"/>
          <w:szCs w:val="28"/>
        </w:rPr>
        <w:t>er</w:t>
      </w:r>
      <w:r>
        <w:rPr>
          <w:spacing w:val="-1"/>
          <w:w w:val="92"/>
          <w:sz w:val="28"/>
          <w:szCs w:val="28"/>
        </w:rPr>
        <w:t>n</w:t>
      </w:r>
      <w:r>
        <w:rPr>
          <w:spacing w:val="1"/>
          <w:w w:val="92"/>
          <w:sz w:val="28"/>
          <w:szCs w:val="28"/>
        </w:rPr>
        <w:t>a</w:t>
      </w:r>
      <w:r>
        <w:rPr>
          <w:w w:val="92"/>
          <w:sz w:val="28"/>
          <w:szCs w:val="28"/>
        </w:rPr>
        <w:t>t</w:t>
      </w:r>
      <w:r>
        <w:rPr>
          <w:spacing w:val="-2"/>
          <w:w w:val="92"/>
          <w:sz w:val="28"/>
          <w:szCs w:val="28"/>
        </w:rPr>
        <w:t>i</w:t>
      </w:r>
      <w:r>
        <w:rPr>
          <w:w w:val="92"/>
          <w:sz w:val="28"/>
          <w:szCs w:val="28"/>
        </w:rPr>
        <w:t>ve</w:t>
      </w:r>
      <w:r>
        <w:rPr>
          <w:spacing w:val="-1"/>
          <w:w w:val="92"/>
          <w:sz w:val="28"/>
          <w:szCs w:val="28"/>
        </w:rPr>
        <w:t>s</w:t>
      </w:r>
      <w:r>
        <w:rPr>
          <w:w w:val="92"/>
          <w:sz w:val="28"/>
          <w:szCs w:val="28"/>
        </w:rPr>
        <w:t xml:space="preserve">, </w:t>
      </w:r>
      <w:r>
        <w:rPr>
          <w:spacing w:val="8"/>
          <w:w w:val="92"/>
          <w:sz w:val="28"/>
          <w:szCs w:val="28"/>
        </w:rPr>
        <w:t xml:space="preserve"> </w:t>
      </w:r>
      <w:r>
        <w:rPr>
          <w:spacing w:val="-2"/>
          <w:w w:val="92"/>
          <w:sz w:val="28"/>
          <w:szCs w:val="28"/>
        </w:rPr>
        <w:t>i</w:t>
      </w:r>
      <w:r>
        <w:rPr>
          <w:w w:val="92"/>
          <w:sz w:val="28"/>
          <w:szCs w:val="28"/>
        </w:rPr>
        <w:t>f</w:t>
      </w:r>
      <w:r>
        <w:rPr>
          <w:spacing w:val="33"/>
          <w:w w:val="9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y,</w:t>
      </w:r>
      <w:r>
        <w:rPr>
          <w:spacing w:val="-10"/>
          <w:sz w:val="28"/>
          <w:szCs w:val="28"/>
        </w:rPr>
        <w:t xml:space="preserve"> </w:t>
      </w:r>
      <w:r>
        <w:rPr>
          <w:w w:val="102"/>
          <w:sz w:val="28"/>
          <w:szCs w:val="28"/>
        </w:rPr>
        <w:t>b</w:t>
      </w:r>
      <w:r>
        <w:rPr>
          <w:spacing w:val="1"/>
          <w:w w:val="102"/>
          <w:sz w:val="28"/>
          <w:szCs w:val="28"/>
        </w:rPr>
        <w:t>o</w:t>
      </w:r>
      <w:r>
        <w:rPr>
          <w:spacing w:val="-3"/>
          <w:w w:val="105"/>
          <w:sz w:val="28"/>
          <w:szCs w:val="28"/>
        </w:rPr>
        <w:t>t</w:t>
      </w:r>
      <w:r>
        <w:rPr>
          <w:w w:val="102"/>
          <w:sz w:val="28"/>
          <w:szCs w:val="28"/>
        </w:rPr>
        <w:t xml:space="preserve">h </w:t>
      </w:r>
      <w:r>
        <w:rPr>
          <w:w w:val="88"/>
          <w:sz w:val="28"/>
          <w:szCs w:val="28"/>
        </w:rPr>
        <w:t>l</w:t>
      </w:r>
      <w:r>
        <w:rPr>
          <w:spacing w:val="1"/>
          <w:w w:val="88"/>
          <w:sz w:val="28"/>
          <w:szCs w:val="28"/>
        </w:rPr>
        <w:t>e</w:t>
      </w:r>
      <w:r>
        <w:rPr>
          <w:spacing w:val="-1"/>
          <w:w w:val="88"/>
          <w:sz w:val="28"/>
          <w:szCs w:val="28"/>
        </w:rPr>
        <w:t>g</w:t>
      </w:r>
      <w:r>
        <w:rPr>
          <w:spacing w:val="1"/>
          <w:w w:val="88"/>
          <w:sz w:val="28"/>
          <w:szCs w:val="28"/>
        </w:rPr>
        <w:t>a</w:t>
      </w:r>
      <w:r>
        <w:rPr>
          <w:w w:val="88"/>
          <w:sz w:val="28"/>
          <w:szCs w:val="28"/>
        </w:rPr>
        <w:t>l</w:t>
      </w:r>
      <w:r>
        <w:rPr>
          <w:spacing w:val="9"/>
          <w:w w:val="8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on</w:t>
      </w:r>
      <w:r>
        <w:rPr>
          <w:spacing w:val="1"/>
          <w:sz w:val="28"/>
          <w:szCs w:val="28"/>
        </w:rPr>
        <w:t>-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>e</w:t>
      </w:r>
      <w:r>
        <w:rPr>
          <w:spacing w:val="-3"/>
          <w:sz w:val="28"/>
          <w:szCs w:val="28"/>
        </w:rPr>
        <w:t>g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l.</w:t>
      </w:r>
    </w:p>
    <w:p w:rsidR="005963B8" w:rsidRDefault="005963B8">
      <w:pPr>
        <w:spacing w:before="8" w:line="180" w:lineRule="exact"/>
        <w:rPr>
          <w:sz w:val="19"/>
          <w:szCs w:val="19"/>
        </w:rPr>
      </w:pPr>
    </w:p>
    <w:p w:rsidR="005963B8" w:rsidRDefault="00610692">
      <w:pPr>
        <w:spacing w:line="270" w:lineRule="auto"/>
        <w:ind w:left="1440" w:right="1388"/>
        <w:jc w:val="both"/>
        <w:rPr>
          <w:sz w:val="28"/>
          <w:szCs w:val="28"/>
        </w:rPr>
        <w:sectPr w:rsidR="005963B8">
          <w:pgSz w:w="11920" w:h="16840"/>
          <w:pgMar w:top="2780" w:right="0" w:bottom="280" w:left="0" w:header="0" w:footer="1628" w:gutter="0"/>
          <w:cols w:space="720"/>
        </w:sectPr>
      </w:pPr>
      <w:r>
        <w:rPr>
          <w:b/>
          <w:sz w:val="28"/>
          <w:szCs w:val="28"/>
        </w:rPr>
        <w:t>6)</w:t>
      </w:r>
      <w:r>
        <w:rPr>
          <w:b/>
          <w:spacing w:val="26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l</w:t>
      </w:r>
      <w:r>
        <w:rPr>
          <w:b/>
          <w:sz w:val="28"/>
          <w:szCs w:val="28"/>
        </w:rPr>
        <w:t>ient's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fo</w:t>
      </w:r>
      <w:r>
        <w:rPr>
          <w:b/>
          <w:spacing w:val="-4"/>
          <w:sz w:val="28"/>
          <w:szCs w:val="28"/>
        </w:rPr>
        <w:t>r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>e</w:t>
      </w:r>
      <w:r>
        <w:rPr>
          <w:b/>
          <w:sz w:val="28"/>
          <w:szCs w:val="28"/>
        </w:rPr>
        <w:t>d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h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ice</w:t>
      </w:r>
      <w:r>
        <w:rPr>
          <w:sz w:val="28"/>
          <w:szCs w:val="28"/>
        </w:rPr>
        <w:t>.</w:t>
      </w:r>
      <w:r>
        <w:rPr>
          <w:spacing w:val="4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he</w:t>
      </w:r>
      <w:r>
        <w:rPr>
          <w:spacing w:val="23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lawy</w:t>
      </w:r>
      <w:r>
        <w:rPr>
          <w:spacing w:val="-2"/>
          <w:w w:val="90"/>
          <w:sz w:val="28"/>
          <w:szCs w:val="28"/>
        </w:rPr>
        <w:t>e</w:t>
      </w:r>
      <w:r>
        <w:rPr>
          <w:w w:val="90"/>
          <w:sz w:val="28"/>
          <w:szCs w:val="28"/>
        </w:rPr>
        <w:t>rs,</w:t>
      </w:r>
      <w:r>
        <w:rPr>
          <w:spacing w:val="38"/>
          <w:w w:val="90"/>
          <w:sz w:val="28"/>
          <w:szCs w:val="28"/>
        </w:rPr>
        <w:t xml:space="preserve"> </w:t>
      </w:r>
      <w:r>
        <w:rPr>
          <w:sz w:val="28"/>
          <w:szCs w:val="28"/>
        </w:rPr>
        <w:t>havi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ev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d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et</w:t>
      </w:r>
      <w:r>
        <w:rPr>
          <w:spacing w:val="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f</w:t>
      </w:r>
      <w:r>
        <w:rPr>
          <w:spacing w:val="34"/>
          <w:sz w:val="28"/>
          <w:szCs w:val="28"/>
        </w:rPr>
        <w:t xml:space="preserve"> </w:t>
      </w:r>
      <w:r>
        <w:rPr>
          <w:spacing w:val="-2"/>
          <w:w w:val="102"/>
          <w:sz w:val="28"/>
          <w:szCs w:val="28"/>
        </w:rPr>
        <w:t>p</w:t>
      </w:r>
      <w:r>
        <w:rPr>
          <w:sz w:val="28"/>
          <w:szCs w:val="28"/>
        </w:rPr>
        <w:t>ot</w:t>
      </w:r>
      <w:r>
        <w:rPr>
          <w:spacing w:val="-1"/>
          <w:sz w:val="28"/>
          <w:szCs w:val="28"/>
        </w:rPr>
        <w:t>e</w:t>
      </w:r>
      <w:r>
        <w:rPr>
          <w:w w:val="98"/>
          <w:sz w:val="28"/>
          <w:szCs w:val="28"/>
        </w:rPr>
        <w:t>nt</w:t>
      </w:r>
      <w:r>
        <w:rPr>
          <w:spacing w:val="-1"/>
          <w:w w:val="98"/>
          <w:sz w:val="28"/>
          <w:szCs w:val="28"/>
        </w:rPr>
        <w:t>i</w:t>
      </w:r>
      <w:r>
        <w:rPr>
          <w:spacing w:val="1"/>
          <w:w w:val="91"/>
          <w:sz w:val="28"/>
          <w:szCs w:val="28"/>
        </w:rPr>
        <w:t>a</w:t>
      </w:r>
      <w:r>
        <w:rPr>
          <w:w w:val="82"/>
          <w:sz w:val="28"/>
          <w:szCs w:val="28"/>
        </w:rPr>
        <w:t>l</w:t>
      </w:r>
      <w:r>
        <w:rPr>
          <w:spacing w:val="-1"/>
          <w:w w:val="82"/>
          <w:sz w:val="28"/>
          <w:szCs w:val="28"/>
        </w:rPr>
        <w:t>l</w:t>
      </w:r>
      <w:r>
        <w:rPr>
          <w:w w:val="83"/>
          <w:sz w:val="28"/>
          <w:szCs w:val="28"/>
        </w:rPr>
        <w:t xml:space="preserve">y </w:t>
      </w:r>
      <w:r>
        <w:rPr>
          <w:w w:val="94"/>
          <w:sz w:val="28"/>
          <w:szCs w:val="28"/>
        </w:rPr>
        <w:t>e</w:t>
      </w:r>
      <w:r>
        <w:rPr>
          <w:spacing w:val="1"/>
          <w:w w:val="94"/>
          <w:sz w:val="28"/>
          <w:szCs w:val="28"/>
        </w:rPr>
        <w:t>f</w:t>
      </w:r>
      <w:r>
        <w:rPr>
          <w:w w:val="94"/>
          <w:sz w:val="28"/>
          <w:szCs w:val="28"/>
        </w:rPr>
        <w:t>f</w:t>
      </w:r>
      <w:r>
        <w:rPr>
          <w:spacing w:val="-1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cti</w:t>
      </w:r>
      <w:r>
        <w:rPr>
          <w:spacing w:val="-1"/>
          <w:w w:val="94"/>
          <w:sz w:val="28"/>
          <w:szCs w:val="28"/>
        </w:rPr>
        <w:t>v</w:t>
      </w:r>
      <w:r>
        <w:rPr>
          <w:w w:val="94"/>
          <w:sz w:val="28"/>
          <w:szCs w:val="28"/>
        </w:rPr>
        <w:t>e</w:t>
      </w:r>
      <w:r>
        <w:rPr>
          <w:spacing w:val="32"/>
          <w:w w:val="9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19"/>
          <w:sz w:val="28"/>
          <w:szCs w:val="28"/>
        </w:rPr>
        <w:t xml:space="preserve"> </w:t>
      </w:r>
      <w:r>
        <w:rPr>
          <w:spacing w:val="-2"/>
          <w:w w:val="93"/>
          <w:sz w:val="28"/>
          <w:szCs w:val="28"/>
        </w:rPr>
        <w:t>f</w:t>
      </w:r>
      <w:r>
        <w:rPr>
          <w:w w:val="93"/>
          <w:sz w:val="28"/>
          <w:szCs w:val="28"/>
        </w:rPr>
        <w:t>easi</w:t>
      </w:r>
      <w:r>
        <w:rPr>
          <w:spacing w:val="-1"/>
          <w:w w:val="93"/>
          <w:sz w:val="28"/>
          <w:szCs w:val="28"/>
        </w:rPr>
        <w:t>b</w:t>
      </w:r>
      <w:r>
        <w:rPr>
          <w:w w:val="93"/>
          <w:sz w:val="28"/>
          <w:szCs w:val="28"/>
        </w:rPr>
        <w:t>le</w:t>
      </w:r>
      <w:r>
        <w:rPr>
          <w:spacing w:val="30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ur</w:t>
      </w:r>
      <w:r>
        <w:rPr>
          <w:spacing w:val="-3"/>
          <w:sz w:val="28"/>
          <w:szCs w:val="28"/>
        </w:rPr>
        <w:t>s</w:t>
      </w:r>
      <w:r>
        <w:rPr>
          <w:sz w:val="28"/>
          <w:szCs w:val="28"/>
        </w:rPr>
        <w:t>es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w</w:t>
      </w:r>
      <w:r>
        <w:rPr>
          <w:sz w:val="28"/>
          <w:szCs w:val="28"/>
        </w:rPr>
        <w:t>ith</w:t>
      </w:r>
      <w:r>
        <w:rPr>
          <w:spacing w:val="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he</w:t>
      </w:r>
      <w:r>
        <w:rPr>
          <w:spacing w:val="23"/>
          <w:sz w:val="28"/>
          <w:szCs w:val="28"/>
        </w:rPr>
        <w:t xml:space="preserve"> </w:t>
      </w:r>
      <w:r>
        <w:rPr>
          <w:spacing w:val="1"/>
          <w:w w:val="90"/>
          <w:sz w:val="28"/>
          <w:szCs w:val="28"/>
        </w:rPr>
        <w:t>a</w:t>
      </w:r>
      <w:r>
        <w:rPr>
          <w:spacing w:val="-2"/>
          <w:w w:val="90"/>
          <w:sz w:val="28"/>
          <w:szCs w:val="28"/>
        </w:rPr>
        <w:t>n</w:t>
      </w:r>
      <w:r>
        <w:rPr>
          <w:spacing w:val="1"/>
          <w:w w:val="90"/>
          <w:sz w:val="28"/>
          <w:szCs w:val="28"/>
        </w:rPr>
        <w:t>a</w:t>
      </w:r>
      <w:r>
        <w:rPr>
          <w:spacing w:val="-2"/>
          <w:w w:val="90"/>
          <w:sz w:val="28"/>
          <w:szCs w:val="28"/>
        </w:rPr>
        <w:t>l</w:t>
      </w:r>
      <w:r>
        <w:rPr>
          <w:w w:val="90"/>
          <w:sz w:val="28"/>
          <w:szCs w:val="28"/>
        </w:rPr>
        <w:t>y</w:t>
      </w:r>
      <w:r>
        <w:rPr>
          <w:spacing w:val="-1"/>
          <w:w w:val="90"/>
          <w:sz w:val="28"/>
          <w:szCs w:val="28"/>
        </w:rPr>
        <w:t>s</w:t>
      </w:r>
      <w:r>
        <w:rPr>
          <w:w w:val="90"/>
          <w:sz w:val="28"/>
          <w:szCs w:val="28"/>
        </w:rPr>
        <w:t>is</w:t>
      </w:r>
      <w:r>
        <w:rPr>
          <w:spacing w:val="40"/>
          <w:w w:val="9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f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25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c</w:t>
      </w:r>
      <w:r>
        <w:rPr>
          <w:w w:val="82"/>
          <w:sz w:val="28"/>
          <w:szCs w:val="28"/>
        </w:rPr>
        <w:t>l</w:t>
      </w:r>
      <w:r>
        <w:rPr>
          <w:spacing w:val="1"/>
          <w:w w:val="82"/>
          <w:sz w:val="28"/>
          <w:szCs w:val="28"/>
        </w:rPr>
        <w:t>i</w:t>
      </w:r>
      <w:r>
        <w:rPr>
          <w:spacing w:val="-2"/>
          <w:w w:val="94"/>
          <w:sz w:val="28"/>
          <w:szCs w:val="28"/>
        </w:rPr>
        <w:t>e</w:t>
      </w:r>
      <w:r>
        <w:rPr>
          <w:w w:val="102"/>
          <w:sz w:val="28"/>
          <w:szCs w:val="28"/>
        </w:rPr>
        <w:t>nt</w:t>
      </w:r>
      <w:r>
        <w:rPr>
          <w:spacing w:val="-1"/>
          <w:w w:val="102"/>
          <w:sz w:val="28"/>
          <w:szCs w:val="28"/>
        </w:rPr>
        <w:t>'</w:t>
      </w:r>
      <w:r>
        <w:rPr>
          <w:w w:val="94"/>
          <w:sz w:val="28"/>
          <w:szCs w:val="28"/>
        </w:rPr>
        <w:t xml:space="preserve">s </w:t>
      </w:r>
      <w:r>
        <w:rPr>
          <w:sz w:val="28"/>
          <w:szCs w:val="28"/>
        </w:rPr>
        <w:t>proble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-26"/>
          <w:sz w:val="28"/>
          <w:szCs w:val="28"/>
        </w:rPr>
        <w:t xml:space="preserve"> </w:t>
      </w:r>
      <w:r>
        <w:rPr>
          <w:spacing w:val="-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s</w:t>
      </w:r>
      <w:r>
        <w:rPr>
          <w:spacing w:val="-1"/>
          <w:w w:val="93"/>
          <w:sz w:val="28"/>
          <w:szCs w:val="28"/>
        </w:rPr>
        <w:t>s</w:t>
      </w:r>
      <w:r>
        <w:rPr>
          <w:w w:val="93"/>
          <w:sz w:val="28"/>
          <w:szCs w:val="28"/>
        </w:rPr>
        <w:t>i</w:t>
      </w:r>
      <w:r>
        <w:rPr>
          <w:spacing w:val="1"/>
          <w:w w:val="93"/>
          <w:sz w:val="28"/>
          <w:szCs w:val="28"/>
        </w:rPr>
        <w:t>s</w:t>
      </w:r>
      <w:r>
        <w:rPr>
          <w:w w:val="93"/>
          <w:sz w:val="28"/>
          <w:szCs w:val="28"/>
        </w:rPr>
        <w:t>t</w:t>
      </w:r>
      <w:r>
        <w:rPr>
          <w:spacing w:val="7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c</w:t>
      </w:r>
      <w:r>
        <w:rPr>
          <w:w w:val="94"/>
          <w:sz w:val="28"/>
          <w:szCs w:val="28"/>
        </w:rPr>
        <w:t>l</w:t>
      </w:r>
      <w:r>
        <w:rPr>
          <w:spacing w:val="-1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e</w:t>
      </w:r>
      <w:r>
        <w:rPr>
          <w:spacing w:val="1"/>
          <w:w w:val="94"/>
          <w:sz w:val="28"/>
          <w:szCs w:val="28"/>
        </w:rPr>
        <w:t>n</w:t>
      </w:r>
      <w:r>
        <w:rPr>
          <w:w w:val="94"/>
          <w:sz w:val="28"/>
          <w:szCs w:val="28"/>
        </w:rPr>
        <w:t>t</w:t>
      </w:r>
      <w:r>
        <w:rPr>
          <w:spacing w:val="6"/>
          <w:w w:val="94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n</w:t>
      </w:r>
      <w:r>
        <w:rPr>
          <w:spacing w:val="8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s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er</w:t>
      </w:r>
      <w:r>
        <w:rPr>
          <w:spacing w:val="-4"/>
          <w:sz w:val="28"/>
          <w:szCs w:val="28"/>
        </w:rPr>
        <w:t xml:space="preserve"> </w:t>
      </w:r>
      <w:r>
        <w:rPr>
          <w:w w:val="97"/>
          <w:sz w:val="28"/>
          <w:szCs w:val="28"/>
        </w:rPr>
        <w:t>u</w:t>
      </w:r>
      <w:r>
        <w:rPr>
          <w:spacing w:val="-3"/>
          <w:w w:val="97"/>
          <w:sz w:val="28"/>
          <w:szCs w:val="28"/>
        </w:rPr>
        <w:t>n</w:t>
      </w:r>
      <w:r>
        <w:rPr>
          <w:spacing w:val="1"/>
          <w:w w:val="97"/>
          <w:sz w:val="28"/>
          <w:szCs w:val="28"/>
        </w:rPr>
        <w:t>d</w:t>
      </w:r>
      <w:r>
        <w:rPr>
          <w:w w:val="97"/>
          <w:sz w:val="28"/>
          <w:szCs w:val="28"/>
        </w:rPr>
        <w:t>e</w:t>
      </w:r>
      <w:r>
        <w:rPr>
          <w:spacing w:val="-2"/>
          <w:w w:val="97"/>
          <w:sz w:val="28"/>
          <w:szCs w:val="28"/>
        </w:rPr>
        <w:t>r</w:t>
      </w:r>
      <w:r>
        <w:rPr>
          <w:w w:val="97"/>
          <w:sz w:val="28"/>
          <w:szCs w:val="28"/>
        </w:rPr>
        <w:t>st</w:t>
      </w:r>
      <w:r>
        <w:rPr>
          <w:spacing w:val="1"/>
          <w:w w:val="97"/>
          <w:sz w:val="28"/>
          <w:szCs w:val="28"/>
        </w:rPr>
        <w:t>a</w:t>
      </w:r>
      <w:r>
        <w:rPr>
          <w:spacing w:val="-2"/>
          <w:w w:val="97"/>
          <w:sz w:val="28"/>
          <w:szCs w:val="28"/>
        </w:rPr>
        <w:t>n</w:t>
      </w:r>
      <w:r>
        <w:rPr>
          <w:spacing w:val="1"/>
          <w:w w:val="97"/>
          <w:sz w:val="28"/>
          <w:szCs w:val="28"/>
        </w:rPr>
        <w:t>d</w:t>
      </w:r>
      <w:r>
        <w:rPr>
          <w:spacing w:val="-2"/>
          <w:w w:val="97"/>
          <w:sz w:val="28"/>
          <w:szCs w:val="28"/>
        </w:rPr>
        <w:t>i</w:t>
      </w:r>
      <w:r>
        <w:rPr>
          <w:w w:val="97"/>
          <w:sz w:val="28"/>
          <w:szCs w:val="28"/>
        </w:rPr>
        <w:t>ng</w:t>
      </w:r>
      <w:r>
        <w:rPr>
          <w:spacing w:val="8"/>
          <w:w w:val="9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f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r>
        <w:rPr>
          <w:w w:val="97"/>
          <w:sz w:val="28"/>
          <w:szCs w:val="28"/>
        </w:rPr>
        <w:t>p</w:t>
      </w:r>
      <w:r>
        <w:rPr>
          <w:spacing w:val="-2"/>
          <w:w w:val="97"/>
          <w:sz w:val="28"/>
          <w:szCs w:val="28"/>
        </w:rPr>
        <w:t>r</w:t>
      </w:r>
      <w:r>
        <w:rPr>
          <w:w w:val="97"/>
          <w:sz w:val="28"/>
          <w:szCs w:val="28"/>
        </w:rPr>
        <w:t>o</w:t>
      </w:r>
      <w:r>
        <w:rPr>
          <w:spacing w:val="1"/>
          <w:w w:val="97"/>
          <w:sz w:val="28"/>
          <w:szCs w:val="28"/>
        </w:rPr>
        <w:t>b</w:t>
      </w:r>
      <w:r>
        <w:rPr>
          <w:spacing w:val="-2"/>
          <w:w w:val="97"/>
          <w:sz w:val="28"/>
          <w:szCs w:val="28"/>
        </w:rPr>
        <w:t>le</w:t>
      </w:r>
      <w:r>
        <w:rPr>
          <w:w w:val="97"/>
          <w:sz w:val="28"/>
          <w:szCs w:val="28"/>
        </w:rPr>
        <w:t>ms</w:t>
      </w:r>
      <w:r>
        <w:rPr>
          <w:spacing w:val="12"/>
          <w:w w:val="9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nd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luti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ns</w:t>
      </w:r>
    </w:p>
    <w:p w:rsidR="005963B8" w:rsidRDefault="005963B8">
      <w:pPr>
        <w:spacing w:before="4" w:line="140" w:lineRule="exact"/>
        <w:rPr>
          <w:sz w:val="15"/>
          <w:szCs w:val="15"/>
        </w:rPr>
      </w:pPr>
    </w:p>
    <w:p w:rsidR="005963B8" w:rsidRDefault="00610692">
      <w:pPr>
        <w:spacing w:line="270" w:lineRule="auto"/>
        <w:ind w:left="1440" w:right="1398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3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k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 xml:space="preserve">ng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orm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d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e.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w w:val="92"/>
          <w:sz w:val="28"/>
          <w:szCs w:val="28"/>
        </w:rPr>
        <w:t>P</w:t>
      </w:r>
      <w:r>
        <w:rPr>
          <w:w w:val="92"/>
          <w:sz w:val="28"/>
          <w:szCs w:val="28"/>
        </w:rPr>
        <w:t>ot</w:t>
      </w:r>
      <w:r>
        <w:rPr>
          <w:spacing w:val="1"/>
          <w:w w:val="92"/>
          <w:sz w:val="28"/>
          <w:szCs w:val="28"/>
        </w:rPr>
        <w:t>e</w:t>
      </w:r>
      <w:r>
        <w:rPr>
          <w:w w:val="92"/>
          <w:sz w:val="28"/>
          <w:szCs w:val="28"/>
        </w:rPr>
        <w:t>n</w:t>
      </w:r>
      <w:r>
        <w:rPr>
          <w:spacing w:val="-2"/>
          <w:w w:val="92"/>
          <w:sz w:val="28"/>
          <w:szCs w:val="28"/>
        </w:rPr>
        <w:t>t</w:t>
      </w:r>
      <w:r>
        <w:rPr>
          <w:w w:val="92"/>
          <w:sz w:val="28"/>
          <w:szCs w:val="28"/>
        </w:rPr>
        <w:t>i</w:t>
      </w:r>
      <w:r>
        <w:rPr>
          <w:spacing w:val="1"/>
          <w:w w:val="92"/>
          <w:sz w:val="28"/>
          <w:szCs w:val="28"/>
        </w:rPr>
        <w:t>a</w:t>
      </w:r>
      <w:r>
        <w:rPr>
          <w:w w:val="92"/>
          <w:sz w:val="28"/>
          <w:szCs w:val="28"/>
        </w:rPr>
        <w:t xml:space="preserve">l </w:t>
      </w:r>
      <w:r>
        <w:rPr>
          <w:spacing w:val="38"/>
          <w:w w:val="92"/>
          <w:sz w:val="28"/>
          <w:szCs w:val="28"/>
        </w:rPr>
        <w:t xml:space="preserve"> </w:t>
      </w:r>
      <w:r>
        <w:rPr>
          <w:spacing w:val="-2"/>
          <w:w w:val="92"/>
          <w:sz w:val="28"/>
          <w:szCs w:val="28"/>
        </w:rPr>
        <w:t>l</w:t>
      </w:r>
      <w:r>
        <w:rPr>
          <w:w w:val="92"/>
          <w:sz w:val="28"/>
          <w:szCs w:val="28"/>
        </w:rPr>
        <w:t>ega</w:t>
      </w:r>
      <w:r>
        <w:rPr>
          <w:spacing w:val="-1"/>
          <w:w w:val="92"/>
          <w:sz w:val="28"/>
          <w:szCs w:val="28"/>
        </w:rPr>
        <w:t>l</w:t>
      </w:r>
      <w:r>
        <w:rPr>
          <w:w w:val="92"/>
          <w:sz w:val="28"/>
          <w:szCs w:val="28"/>
        </w:rPr>
        <w:t>,</w:t>
      </w:r>
      <w:r>
        <w:rPr>
          <w:spacing w:val="32"/>
          <w:w w:val="92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c</w:t>
      </w:r>
      <w:r>
        <w:rPr>
          <w:sz w:val="28"/>
          <w:szCs w:val="28"/>
        </w:rPr>
        <w:t>on</w:t>
      </w:r>
      <w:r>
        <w:rPr>
          <w:spacing w:val="-3"/>
          <w:sz w:val="28"/>
          <w:szCs w:val="28"/>
        </w:rPr>
        <w:t>o</w:t>
      </w:r>
      <w:r>
        <w:rPr>
          <w:sz w:val="28"/>
          <w:szCs w:val="28"/>
        </w:rPr>
        <w:t>mic,</w:t>
      </w:r>
      <w:r>
        <w:rPr>
          <w:spacing w:val="8"/>
          <w:sz w:val="28"/>
          <w:szCs w:val="28"/>
        </w:rPr>
        <w:t xml:space="preserve"> </w:t>
      </w:r>
      <w:r>
        <w:rPr>
          <w:spacing w:val="-2"/>
          <w:w w:val="92"/>
          <w:sz w:val="28"/>
          <w:szCs w:val="28"/>
        </w:rPr>
        <w:t>s</w:t>
      </w:r>
      <w:r>
        <w:rPr>
          <w:w w:val="92"/>
          <w:sz w:val="28"/>
          <w:szCs w:val="28"/>
        </w:rPr>
        <w:t>o</w:t>
      </w:r>
      <w:r>
        <w:rPr>
          <w:spacing w:val="1"/>
          <w:w w:val="92"/>
          <w:sz w:val="28"/>
          <w:szCs w:val="28"/>
        </w:rPr>
        <w:t>c</w:t>
      </w:r>
      <w:r>
        <w:rPr>
          <w:spacing w:val="-2"/>
          <w:w w:val="92"/>
          <w:sz w:val="28"/>
          <w:szCs w:val="28"/>
        </w:rPr>
        <w:t>i</w:t>
      </w:r>
      <w:r>
        <w:rPr>
          <w:spacing w:val="1"/>
          <w:w w:val="92"/>
          <w:sz w:val="28"/>
          <w:szCs w:val="28"/>
        </w:rPr>
        <w:t>a</w:t>
      </w:r>
      <w:r>
        <w:rPr>
          <w:w w:val="92"/>
          <w:sz w:val="28"/>
          <w:szCs w:val="28"/>
        </w:rPr>
        <w:t>l</w:t>
      </w:r>
      <w:r>
        <w:rPr>
          <w:spacing w:val="52"/>
          <w:w w:val="9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 xml:space="preserve">d </w:t>
      </w:r>
      <w:r>
        <w:rPr>
          <w:spacing w:val="1"/>
          <w:w w:val="94"/>
          <w:sz w:val="28"/>
          <w:szCs w:val="28"/>
        </w:rPr>
        <w:t>p</w:t>
      </w:r>
      <w:r>
        <w:rPr>
          <w:w w:val="94"/>
          <w:sz w:val="28"/>
          <w:szCs w:val="28"/>
        </w:rPr>
        <w:t>s</w:t>
      </w:r>
      <w:r>
        <w:rPr>
          <w:spacing w:val="-1"/>
          <w:w w:val="94"/>
          <w:sz w:val="28"/>
          <w:szCs w:val="28"/>
        </w:rPr>
        <w:t>y</w:t>
      </w:r>
      <w:r>
        <w:rPr>
          <w:w w:val="94"/>
          <w:sz w:val="28"/>
          <w:szCs w:val="28"/>
        </w:rPr>
        <w:t>c</w:t>
      </w:r>
      <w:r>
        <w:rPr>
          <w:spacing w:val="-1"/>
          <w:w w:val="94"/>
          <w:sz w:val="28"/>
          <w:szCs w:val="28"/>
        </w:rPr>
        <w:t>h</w:t>
      </w:r>
      <w:r>
        <w:rPr>
          <w:w w:val="94"/>
          <w:sz w:val="28"/>
          <w:szCs w:val="28"/>
        </w:rPr>
        <w:t>o</w:t>
      </w:r>
      <w:r>
        <w:rPr>
          <w:spacing w:val="1"/>
          <w:w w:val="94"/>
          <w:sz w:val="28"/>
          <w:szCs w:val="28"/>
        </w:rPr>
        <w:t>l</w:t>
      </w:r>
      <w:r>
        <w:rPr>
          <w:w w:val="94"/>
          <w:sz w:val="28"/>
          <w:szCs w:val="28"/>
        </w:rPr>
        <w:t>og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cal</w:t>
      </w:r>
      <w:r>
        <w:rPr>
          <w:spacing w:val="-4"/>
          <w:w w:val="94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c</w:t>
      </w:r>
      <w:r>
        <w:rPr>
          <w:spacing w:val="-2"/>
          <w:w w:val="94"/>
          <w:sz w:val="28"/>
          <w:szCs w:val="28"/>
        </w:rPr>
        <w:t>o</w:t>
      </w:r>
      <w:r>
        <w:rPr>
          <w:w w:val="94"/>
          <w:sz w:val="28"/>
          <w:szCs w:val="28"/>
        </w:rPr>
        <w:t>n</w:t>
      </w:r>
      <w:r>
        <w:rPr>
          <w:spacing w:val="-1"/>
          <w:w w:val="94"/>
          <w:sz w:val="28"/>
          <w:szCs w:val="28"/>
        </w:rPr>
        <w:t>s</w:t>
      </w:r>
      <w:r>
        <w:rPr>
          <w:w w:val="94"/>
          <w:sz w:val="28"/>
          <w:szCs w:val="28"/>
        </w:rPr>
        <w:t>eq</w:t>
      </w:r>
      <w:r>
        <w:rPr>
          <w:spacing w:val="-1"/>
          <w:w w:val="94"/>
          <w:sz w:val="28"/>
          <w:szCs w:val="28"/>
        </w:rPr>
        <w:t>u</w:t>
      </w:r>
      <w:r>
        <w:rPr>
          <w:w w:val="94"/>
          <w:sz w:val="28"/>
          <w:szCs w:val="28"/>
        </w:rPr>
        <w:t>e</w:t>
      </w:r>
      <w:r>
        <w:rPr>
          <w:spacing w:val="1"/>
          <w:w w:val="94"/>
          <w:sz w:val="28"/>
          <w:szCs w:val="28"/>
        </w:rPr>
        <w:t>n</w:t>
      </w:r>
      <w:r>
        <w:rPr>
          <w:spacing w:val="-2"/>
          <w:w w:val="94"/>
          <w:sz w:val="28"/>
          <w:szCs w:val="28"/>
        </w:rPr>
        <w:t>c</w:t>
      </w:r>
      <w:r>
        <w:rPr>
          <w:w w:val="94"/>
          <w:sz w:val="28"/>
          <w:szCs w:val="28"/>
        </w:rPr>
        <w:t>es</w:t>
      </w:r>
      <w:r>
        <w:rPr>
          <w:spacing w:val="48"/>
          <w:w w:val="9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u</w:t>
      </w:r>
      <w:r>
        <w:rPr>
          <w:spacing w:val="-3"/>
          <w:sz w:val="28"/>
          <w:szCs w:val="28"/>
        </w:rPr>
        <w:t>l</w:t>
      </w:r>
      <w:r>
        <w:rPr>
          <w:sz w:val="28"/>
          <w:szCs w:val="28"/>
        </w:rPr>
        <w:t>d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ken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to</w:t>
      </w:r>
      <w:r>
        <w:rPr>
          <w:spacing w:val="-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c</w:t>
      </w:r>
      <w:r>
        <w:rPr>
          <w:sz w:val="28"/>
          <w:szCs w:val="28"/>
        </w:rPr>
        <w:t>oun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.</w:t>
      </w:r>
    </w:p>
    <w:p w:rsidR="005963B8" w:rsidRDefault="005963B8">
      <w:pPr>
        <w:spacing w:before="1" w:line="200" w:lineRule="exact"/>
      </w:pPr>
    </w:p>
    <w:p w:rsidR="005963B8" w:rsidRDefault="00610692">
      <w:pPr>
        <w:spacing w:line="270" w:lineRule="auto"/>
        <w:ind w:left="1440" w:right="1389"/>
        <w:jc w:val="both"/>
        <w:rPr>
          <w:sz w:val="28"/>
          <w:szCs w:val="28"/>
        </w:rPr>
      </w:pPr>
      <w:r>
        <w:rPr>
          <w:b/>
          <w:sz w:val="28"/>
          <w:szCs w:val="28"/>
        </w:rPr>
        <w:t>7)</w:t>
      </w:r>
      <w:r>
        <w:rPr>
          <w:b/>
          <w:spacing w:val="33"/>
          <w:sz w:val="28"/>
          <w:szCs w:val="28"/>
        </w:rPr>
        <w:t xml:space="preserve"> </w:t>
      </w:r>
      <w:r>
        <w:rPr>
          <w:b/>
          <w:sz w:val="28"/>
          <w:szCs w:val="28"/>
        </w:rPr>
        <w:t>Ef</w:t>
      </w:r>
      <w:r>
        <w:rPr>
          <w:b/>
          <w:spacing w:val="-1"/>
          <w:sz w:val="28"/>
          <w:szCs w:val="28"/>
        </w:rPr>
        <w:t>f</w:t>
      </w:r>
      <w:r>
        <w:rPr>
          <w:b/>
          <w:sz w:val="28"/>
          <w:szCs w:val="28"/>
        </w:rPr>
        <w:t>ec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e</w:t>
      </w:r>
      <w:r>
        <w:rPr>
          <w:b/>
          <w:spacing w:val="3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u</w:t>
      </w:r>
      <w:r>
        <w:rPr>
          <w:b/>
          <w:spacing w:val="-2"/>
          <w:sz w:val="28"/>
          <w:szCs w:val="28"/>
        </w:rPr>
        <w:t>s</w:t>
      </w:r>
      <w:r>
        <w:rPr>
          <w:b/>
          <w:sz w:val="28"/>
          <w:szCs w:val="28"/>
        </w:rPr>
        <w:t>io</w:t>
      </w:r>
      <w:r>
        <w:rPr>
          <w:b/>
          <w:spacing w:val="3"/>
          <w:sz w:val="28"/>
          <w:szCs w:val="28"/>
        </w:rPr>
        <w:t>n</w:t>
      </w:r>
      <w:r>
        <w:rPr>
          <w:sz w:val="28"/>
          <w:szCs w:val="28"/>
        </w:rPr>
        <w:t>.</w:t>
      </w:r>
      <w:r>
        <w:rPr>
          <w:spacing w:val="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he</w:t>
      </w:r>
      <w:r>
        <w:rPr>
          <w:spacing w:val="32"/>
          <w:sz w:val="28"/>
          <w:szCs w:val="28"/>
        </w:rPr>
        <w:t xml:space="preserve"> </w:t>
      </w:r>
      <w:r>
        <w:rPr>
          <w:spacing w:val="-2"/>
          <w:w w:val="90"/>
          <w:sz w:val="28"/>
          <w:szCs w:val="28"/>
        </w:rPr>
        <w:t>l</w:t>
      </w:r>
      <w:r>
        <w:rPr>
          <w:spacing w:val="1"/>
          <w:w w:val="90"/>
          <w:sz w:val="28"/>
          <w:szCs w:val="28"/>
        </w:rPr>
        <w:t>a</w:t>
      </w:r>
      <w:r>
        <w:rPr>
          <w:w w:val="90"/>
          <w:sz w:val="28"/>
          <w:szCs w:val="28"/>
        </w:rPr>
        <w:t>w</w:t>
      </w:r>
      <w:r>
        <w:rPr>
          <w:spacing w:val="-2"/>
          <w:w w:val="90"/>
          <w:sz w:val="28"/>
          <w:szCs w:val="28"/>
        </w:rPr>
        <w:t>y</w:t>
      </w:r>
      <w:r>
        <w:rPr>
          <w:w w:val="90"/>
          <w:sz w:val="28"/>
          <w:szCs w:val="28"/>
        </w:rPr>
        <w:t>ers</w:t>
      </w:r>
      <w:r>
        <w:rPr>
          <w:spacing w:val="47"/>
          <w:w w:val="90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ed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vi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w</w:t>
      </w:r>
      <w:r>
        <w:rPr>
          <w:spacing w:val="-22"/>
          <w:sz w:val="28"/>
          <w:szCs w:val="28"/>
        </w:rPr>
        <w:t xml:space="preserve"> </w:t>
      </w:r>
      <w:r w:rsidR="00496137">
        <w:rPr>
          <w:w w:val="89"/>
          <w:sz w:val="28"/>
          <w:szCs w:val="28"/>
        </w:rPr>
        <w:t>s</w:t>
      </w:r>
      <w:r w:rsidR="00496137">
        <w:rPr>
          <w:spacing w:val="1"/>
          <w:w w:val="89"/>
          <w:sz w:val="28"/>
          <w:szCs w:val="28"/>
        </w:rPr>
        <w:t>k</w:t>
      </w:r>
      <w:r w:rsidR="00496137">
        <w:rPr>
          <w:w w:val="89"/>
          <w:sz w:val="28"/>
          <w:szCs w:val="28"/>
        </w:rPr>
        <w:t>i</w:t>
      </w:r>
      <w:r w:rsidR="00496137">
        <w:rPr>
          <w:spacing w:val="-1"/>
          <w:w w:val="89"/>
          <w:sz w:val="28"/>
          <w:szCs w:val="28"/>
        </w:rPr>
        <w:t>l</w:t>
      </w:r>
      <w:r w:rsidR="00496137">
        <w:rPr>
          <w:w w:val="89"/>
          <w:sz w:val="28"/>
          <w:szCs w:val="28"/>
        </w:rPr>
        <w:t>lfully</w:t>
      </w:r>
      <w:r>
        <w:rPr>
          <w:w w:val="89"/>
          <w:sz w:val="28"/>
          <w:szCs w:val="28"/>
        </w:rPr>
        <w:t>,</w:t>
      </w:r>
      <w:r>
        <w:rPr>
          <w:spacing w:val="44"/>
          <w:w w:val="8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nd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ft the</w:t>
      </w:r>
      <w:r>
        <w:rPr>
          <w:spacing w:val="59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c</w:t>
      </w:r>
      <w:r>
        <w:rPr>
          <w:w w:val="94"/>
          <w:sz w:val="28"/>
          <w:szCs w:val="28"/>
        </w:rPr>
        <w:t>l</w:t>
      </w:r>
      <w:r>
        <w:rPr>
          <w:spacing w:val="1"/>
          <w:w w:val="94"/>
          <w:sz w:val="28"/>
          <w:szCs w:val="28"/>
        </w:rPr>
        <w:t>i</w:t>
      </w:r>
      <w:r>
        <w:rPr>
          <w:spacing w:val="-2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nt</w:t>
      </w:r>
      <w:r>
        <w:rPr>
          <w:spacing w:val="63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wi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37"/>
          <w:sz w:val="28"/>
          <w:szCs w:val="28"/>
        </w:rPr>
        <w:t xml:space="preserve"> </w:t>
      </w:r>
      <w:r>
        <w:rPr>
          <w:spacing w:val="-2"/>
          <w:w w:val="92"/>
          <w:sz w:val="28"/>
          <w:szCs w:val="28"/>
        </w:rPr>
        <w:t>f</w:t>
      </w:r>
      <w:r>
        <w:rPr>
          <w:w w:val="92"/>
          <w:sz w:val="28"/>
          <w:szCs w:val="28"/>
        </w:rPr>
        <w:t>e</w:t>
      </w:r>
      <w:r>
        <w:rPr>
          <w:spacing w:val="1"/>
          <w:w w:val="92"/>
          <w:sz w:val="28"/>
          <w:szCs w:val="28"/>
        </w:rPr>
        <w:t>e</w:t>
      </w:r>
      <w:r>
        <w:rPr>
          <w:spacing w:val="-2"/>
          <w:w w:val="92"/>
          <w:sz w:val="28"/>
          <w:szCs w:val="28"/>
        </w:rPr>
        <w:t>l</w:t>
      </w:r>
      <w:r>
        <w:rPr>
          <w:w w:val="92"/>
          <w:sz w:val="28"/>
          <w:szCs w:val="28"/>
        </w:rPr>
        <w:t>i</w:t>
      </w:r>
      <w:r>
        <w:rPr>
          <w:spacing w:val="1"/>
          <w:w w:val="92"/>
          <w:sz w:val="28"/>
          <w:szCs w:val="28"/>
        </w:rPr>
        <w:t>n</w:t>
      </w:r>
      <w:r>
        <w:rPr>
          <w:w w:val="92"/>
          <w:sz w:val="28"/>
          <w:szCs w:val="28"/>
        </w:rPr>
        <w:t xml:space="preserve">g </w:t>
      </w:r>
      <w:r>
        <w:rPr>
          <w:sz w:val="28"/>
          <w:szCs w:val="28"/>
        </w:rPr>
        <w:t>of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o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iden</w:t>
      </w:r>
      <w:r>
        <w:rPr>
          <w:spacing w:val="-1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>
        <w:rPr>
          <w:spacing w:val="-3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rstan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, wi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 xml:space="preserve">h </w:t>
      </w:r>
      <w:r>
        <w:rPr>
          <w:spacing w:val="1"/>
          <w:w w:val="96"/>
          <w:sz w:val="28"/>
          <w:szCs w:val="28"/>
        </w:rPr>
        <w:t>a</w:t>
      </w:r>
      <w:r>
        <w:rPr>
          <w:spacing w:val="-2"/>
          <w:w w:val="96"/>
          <w:sz w:val="28"/>
          <w:szCs w:val="28"/>
        </w:rPr>
        <w:t>p</w:t>
      </w:r>
      <w:r>
        <w:rPr>
          <w:w w:val="96"/>
          <w:sz w:val="28"/>
          <w:szCs w:val="28"/>
        </w:rPr>
        <w:t>pr</w:t>
      </w:r>
      <w:r>
        <w:rPr>
          <w:spacing w:val="-2"/>
          <w:w w:val="96"/>
          <w:sz w:val="28"/>
          <w:szCs w:val="28"/>
        </w:rPr>
        <w:t>o</w:t>
      </w:r>
      <w:r>
        <w:rPr>
          <w:w w:val="96"/>
          <w:sz w:val="28"/>
          <w:szCs w:val="28"/>
        </w:rPr>
        <w:t>pr</w:t>
      </w:r>
      <w:r>
        <w:rPr>
          <w:spacing w:val="-2"/>
          <w:w w:val="96"/>
          <w:sz w:val="28"/>
          <w:szCs w:val="28"/>
        </w:rPr>
        <w:t>i</w:t>
      </w:r>
      <w:r>
        <w:rPr>
          <w:spacing w:val="1"/>
          <w:w w:val="96"/>
          <w:sz w:val="28"/>
          <w:szCs w:val="28"/>
        </w:rPr>
        <w:t>a</w:t>
      </w:r>
      <w:r>
        <w:rPr>
          <w:w w:val="96"/>
          <w:sz w:val="28"/>
          <w:szCs w:val="28"/>
        </w:rPr>
        <w:t>te</w:t>
      </w:r>
      <w:r>
        <w:rPr>
          <w:spacing w:val="31"/>
          <w:w w:val="96"/>
          <w:sz w:val="28"/>
          <w:szCs w:val="28"/>
        </w:rPr>
        <w:t xml:space="preserve"> </w:t>
      </w:r>
      <w:r>
        <w:rPr>
          <w:w w:val="96"/>
          <w:sz w:val="28"/>
          <w:szCs w:val="28"/>
        </w:rPr>
        <w:t>r</w:t>
      </w:r>
      <w:r>
        <w:rPr>
          <w:spacing w:val="-2"/>
          <w:w w:val="96"/>
          <w:sz w:val="28"/>
          <w:szCs w:val="28"/>
        </w:rPr>
        <w:t>e</w:t>
      </w:r>
      <w:r>
        <w:rPr>
          <w:spacing w:val="1"/>
          <w:w w:val="96"/>
          <w:sz w:val="28"/>
          <w:szCs w:val="28"/>
        </w:rPr>
        <w:t>a</w:t>
      </w:r>
      <w:r>
        <w:rPr>
          <w:spacing w:val="-2"/>
          <w:w w:val="96"/>
          <w:sz w:val="28"/>
          <w:szCs w:val="28"/>
        </w:rPr>
        <w:t>s</w:t>
      </w:r>
      <w:r>
        <w:rPr>
          <w:w w:val="96"/>
          <w:sz w:val="28"/>
          <w:szCs w:val="28"/>
        </w:rPr>
        <w:t>sur</w:t>
      </w:r>
      <w:r>
        <w:rPr>
          <w:spacing w:val="-1"/>
          <w:w w:val="96"/>
          <w:sz w:val="28"/>
          <w:szCs w:val="28"/>
        </w:rPr>
        <w:t>a</w:t>
      </w:r>
      <w:r>
        <w:rPr>
          <w:spacing w:val="-2"/>
          <w:w w:val="96"/>
          <w:sz w:val="28"/>
          <w:szCs w:val="28"/>
        </w:rPr>
        <w:t>n</w:t>
      </w:r>
      <w:r>
        <w:rPr>
          <w:w w:val="96"/>
          <w:sz w:val="28"/>
          <w:szCs w:val="28"/>
        </w:rPr>
        <w:t>c</w:t>
      </w:r>
      <w:r>
        <w:rPr>
          <w:spacing w:val="1"/>
          <w:w w:val="96"/>
          <w:sz w:val="28"/>
          <w:szCs w:val="28"/>
        </w:rPr>
        <w:t>e</w:t>
      </w:r>
      <w:r>
        <w:rPr>
          <w:w w:val="96"/>
          <w:sz w:val="28"/>
          <w:szCs w:val="28"/>
        </w:rPr>
        <w:t>,</w:t>
      </w:r>
      <w:r>
        <w:rPr>
          <w:spacing w:val="-4"/>
          <w:w w:val="9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 with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w w:val="92"/>
          <w:sz w:val="28"/>
          <w:szCs w:val="28"/>
        </w:rPr>
        <w:t>c</w:t>
      </w:r>
      <w:r>
        <w:rPr>
          <w:w w:val="92"/>
          <w:sz w:val="28"/>
          <w:szCs w:val="28"/>
        </w:rPr>
        <w:t>l</w:t>
      </w:r>
      <w:r>
        <w:rPr>
          <w:spacing w:val="-1"/>
          <w:w w:val="92"/>
          <w:sz w:val="28"/>
          <w:szCs w:val="28"/>
        </w:rPr>
        <w:t>e</w:t>
      </w:r>
      <w:r>
        <w:rPr>
          <w:spacing w:val="1"/>
          <w:w w:val="92"/>
          <w:sz w:val="28"/>
          <w:szCs w:val="28"/>
        </w:rPr>
        <w:t>a</w:t>
      </w:r>
      <w:r>
        <w:rPr>
          <w:w w:val="92"/>
          <w:sz w:val="28"/>
          <w:szCs w:val="28"/>
        </w:rPr>
        <w:t>r</w:t>
      </w:r>
      <w:r>
        <w:rPr>
          <w:spacing w:val="15"/>
          <w:w w:val="92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8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f</w:t>
      </w:r>
      <w:r>
        <w:rPr>
          <w:spacing w:val="7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s</w:t>
      </w:r>
      <w:r>
        <w:rPr>
          <w:spacing w:val="-1"/>
          <w:w w:val="94"/>
          <w:sz w:val="28"/>
          <w:szCs w:val="28"/>
        </w:rPr>
        <w:t>p</w:t>
      </w:r>
      <w:r>
        <w:rPr>
          <w:w w:val="94"/>
          <w:sz w:val="28"/>
          <w:szCs w:val="28"/>
        </w:rPr>
        <w:t>e</w:t>
      </w:r>
      <w:r>
        <w:rPr>
          <w:spacing w:val="1"/>
          <w:w w:val="94"/>
          <w:sz w:val="28"/>
          <w:szCs w:val="28"/>
        </w:rPr>
        <w:t>c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f</w:t>
      </w:r>
      <w:r>
        <w:rPr>
          <w:spacing w:val="1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c</w:t>
      </w:r>
      <w:r>
        <w:rPr>
          <w:spacing w:val="5"/>
          <w:w w:val="94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e</w:t>
      </w:r>
      <w:r>
        <w:rPr>
          <w:spacing w:val="1"/>
          <w:w w:val="94"/>
          <w:sz w:val="28"/>
          <w:szCs w:val="28"/>
        </w:rPr>
        <w:t>x</w:t>
      </w:r>
      <w:r>
        <w:rPr>
          <w:spacing w:val="-2"/>
          <w:w w:val="94"/>
          <w:sz w:val="28"/>
          <w:szCs w:val="28"/>
        </w:rPr>
        <w:t>p</w:t>
      </w:r>
      <w:r>
        <w:rPr>
          <w:w w:val="94"/>
          <w:sz w:val="28"/>
          <w:szCs w:val="28"/>
        </w:rPr>
        <w:t>e</w:t>
      </w:r>
      <w:r>
        <w:rPr>
          <w:spacing w:val="1"/>
          <w:w w:val="94"/>
          <w:sz w:val="28"/>
          <w:szCs w:val="28"/>
        </w:rPr>
        <w:t>c</w:t>
      </w:r>
      <w:r>
        <w:rPr>
          <w:spacing w:val="-3"/>
          <w:w w:val="94"/>
          <w:sz w:val="28"/>
          <w:szCs w:val="28"/>
        </w:rPr>
        <w:t>t</w:t>
      </w:r>
      <w:r>
        <w:rPr>
          <w:spacing w:val="1"/>
          <w:w w:val="94"/>
          <w:sz w:val="28"/>
          <w:szCs w:val="28"/>
        </w:rPr>
        <w:t>a</w:t>
      </w:r>
      <w:r>
        <w:rPr>
          <w:w w:val="94"/>
          <w:sz w:val="28"/>
          <w:szCs w:val="28"/>
        </w:rPr>
        <w:t>ti</w:t>
      </w:r>
      <w:r>
        <w:rPr>
          <w:spacing w:val="-1"/>
          <w:w w:val="94"/>
          <w:sz w:val="28"/>
          <w:szCs w:val="28"/>
        </w:rPr>
        <w:t>o</w:t>
      </w:r>
      <w:r>
        <w:rPr>
          <w:w w:val="94"/>
          <w:sz w:val="28"/>
          <w:szCs w:val="28"/>
        </w:rPr>
        <w:t>ns</w:t>
      </w:r>
      <w:r>
        <w:rPr>
          <w:spacing w:val="45"/>
          <w:w w:val="9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 xml:space="preserve">d </w:t>
      </w:r>
      <w:r>
        <w:rPr>
          <w:w w:val="99"/>
          <w:sz w:val="28"/>
          <w:szCs w:val="28"/>
        </w:rPr>
        <w:t>m</w:t>
      </w:r>
      <w:r>
        <w:rPr>
          <w:spacing w:val="-1"/>
          <w:w w:val="99"/>
          <w:sz w:val="28"/>
          <w:szCs w:val="28"/>
        </w:rPr>
        <w:t>u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w w:val="91"/>
          <w:sz w:val="28"/>
          <w:szCs w:val="28"/>
        </w:rPr>
        <w:t>a</w:t>
      </w:r>
      <w:r>
        <w:rPr>
          <w:w w:val="82"/>
          <w:sz w:val="28"/>
          <w:szCs w:val="28"/>
        </w:rPr>
        <w:t xml:space="preserve">l </w:t>
      </w:r>
      <w:r>
        <w:rPr>
          <w:w w:val="95"/>
          <w:sz w:val="28"/>
          <w:szCs w:val="28"/>
        </w:rPr>
        <w:t>o</w:t>
      </w:r>
      <w:r>
        <w:rPr>
          <w:spacing w:val="1"/>
          <w:w w:val="95"/>
          <w:sz w:val="28"/>
          <w:szCs w:val="28"/>
        </w:rPr>
        <w:t>b</w:t>
      </w:r>
      <w:r>
        <w:rPr>
          <w:w w:val="95"/>
          <w:sz w:val="28"/>
          <w:szCs w:val="28"/>
        </w:rPr>
        <w:t>l</w:t>
      </w:r>
      <w:r>
        <w:rPr>
          <w:spacing w:val="1"/>
          <w:w w:val="95"/>
          <w:sz w:val="28"/>
          <w:szCs w:val="28"/>
        </w:rPr>
        <w:t>i</w:t>
      </w:r>
      <w:r>
        <w:rPr>
          <w:spacing w:val="-3"/>
          <w:w w:val="95"/>
          <w:sz w:val="28"/>
          <w:szCs w:val="28"/>
        </w:rPr>
        <w:t>g</w:t>
      </w:r>
      <w:r>
        <w:rPr>
          <w:spacing w:val="1"/>
          <w:w w:val="95"/>
          <w:sz w:val="28"/>
          <w:szCs w:val="28"/>
        </w:rPr>
        <w:t>a</w:t>
      </w:r>
      <w:r>
        <w:rPr>
          <w:w w:val="95"/>
          <w:sz w:val="28"/>
          <w:szCs w:val="28"/>
        </w:rPr>
        <w:t>t</w:t>
      </w:r>
      <w:r>
        <w:rPr>
          <w:spacing w:val="-2"/>
          <w:w w:val="95"/>
          <w:sz w:val="28"/>
          <w:szCs w:val="28"/>
        </w:rPr>
        <w:t>i</w:t>
      </w:r>
      <w:r>
        <w:rPr>
          <w:w w:val="95"/>
          <w:sz w:val="28"/>
          <w:szCs w:val="28"/>
        </w:rPr>
        <w:t>o</w:t>
      </w:r>
      <w:r>
        <w:rPr>
          <w:spacing w:val="1"/>
          <w:w w:val="95"/>
          <w:sz w:val="28"/>
          <w:szCs w:val="28"/>
        </w:rPr>
        <w:t>n</w:t>
      </w:r>
      <w:r>
        <w:rPr>
          <w:w w:val="95"/>
          <w:sz w:val="28"/>
          <w:szCs w:val="28"/>
        </w:rPr>
        <w:t>s</w:t>
      </w:r>
      <w:r>
        <w:rPr>
          <w:spacing w:val="6"/>
          <w:w w:val="9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w w:val="82"/>
          <w:sz w:val="28"/>
          <w:szCs w:val="28"/>
        </w:rPr>
        <w:t>l</w:t>
      </w:r>
      <w:r>
        <w:rPr>
          <w:spacing w:val="1"/>
          <w:w w:val="82"/>
          <w:sz w:val="28"/>
          <w:szCs w:val="28"/>
        </w:rPr>
        <w:t>l</w:t>
      </w:r>
      <w:r>
        <w:rPr>
          <w:spacing w:val="-2"/>
          <w:w w:val="102"/>
          <w:sz w:val="28"/>
          <w:szCs w:val="28"/>
        </w:rPr>
        <w:t>o</w:t>
      </w:r>
      <w:r>
        <w:rPr>
          <w:w w:val="91"/>
          <w:sz w:val="28"/>
          <w:szCs w:val="28"/>
        </w:rPr>
        <w:t>w.</w:t>
      </w:r>
    </w:p>
    <w:p w:rsidR="005963B8" w:rsidRDefault="005963B8">
      <w:pPr>
        <w:spacing w:before="8" w:line="180" w:lineRule="exact"/>
        <w:rPr>
          <w:sz w:val="19"/>
          <w:szCs w:val="19"/>
        </w:rPr>
      </w:pPr>
    </w:p>
    <w:p w:rsidR="005963B8" w:rsidRDefault="00496137">
      <w:pPr>
        <w:spacing w:line="271" w:lineRule="auto"/>
        <w:ind w:left="1440" w:right="1396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1122045</wp:posOffset>
            </wp:positionH>
            <wp:positionV relativeFrom="paragraph">
              <wp:posOffset>195580</wp:posOffset>
            </wp:positionV>
            <wp:extent cx="5729605" cy="3994150"/>
            <wp:effectExtent l="0" t="0" r="4445" b="6350"/>
            <wp:wrapNone/>
            <wp:docPr id="1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99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692">
        <w:rPr>
          <w:b/>
          <w:sz w:val="28"/>
          <w:szCs w:val="28"/>
        </w:rPr>
        <w:t>8)</w:t>
      </w:r>
      <w:r w:rsidR="00610692">
        <w:rPr>
          <w:b/>
          <w:spacing w:val="31"/>
          <w:sz w:val="28"/>
          <w:szCs w:val="28"/>
        </w:rPr>
        <w:t xml:space="preserve"> </w:t>
      </w:r>
      <w:r w:rsidR="00610692">
        <w:rPr>
          <w:b/>
          <w:spacing w:val="-1"/>
          <w:sz w:val="28"/>
          <w:szCs w:val="28"/>
        </w:rPr>
        <w:t>T</w:t>
      </w:r>
      <w:r w:rsidR="00610692">
        <w:rPr>
          <w:b/>
          <w:sz w:val="28"/>
          <w:szCs w:val="28"/>
        </w:rPr>
        <w:t>eam</w:t>
      </w:r>
      <w:r w:rsidR="00610692">
        <w:rPr>
          <w:b/>
          <w:spacing w:val="46"/>
          <w:sz w:val="28"/>
          <w:szCs w:val="28"/>
        </w:rPr>
        <w:t xml:space="preserve"> </w:t>
      </w:r>
      <w:r w:rsidR="00610692">
        <w:rPr>
          <w:b/>
          <w:spacing w:val="-2"/>
          <w:sz w:val="28"/>
          <w:szCs w:val="28"/>
        </w:rPr>
        <w:t>w</w:t>
      </w:r>
      <w:r w:rsidR="00610692">
        <w:rPr>
          <w:b/>
          <w:sz w:val="28"/>
          <w:szCs w:val="28"/>
        </w:rPr>
        <w:t xml:space="preserve">ork. </w:t>
      </w:r>
      <w:r w:rsidR="00610692">
        <w:rPr>
          <w:sz w:val="28"/>
          <w:szCs w:val="28"/>
        </w:rPr>
        <w:t>T</w:t>
      </w:r>
      <w:r w:rsidR="00610692">
        <w:rPr>
          <w:spacing w:val="1"/>
          <w:sz w:val="28"/>
          <w:szCs w:val="28"/>
        </w:rPr>
        <w:t>h</w:t>
      </w:r>
      <w:r w:rsidR="00610692">
        <w:rPr>
          <w:sz w:val="28"/>
          <w:szCs w:val="28"/>
        </w:rPr>
        <w:t>e</w:t>
      </w:r>
      <w:r w:rsidR="00610692">
        <w:rPr>
          <w:spacing w:val="28"/>
          <w:sz w:val="28"/>
          <w:szCs w:val="28"/>
        </w:rPr>
        <w:t xml:space="preserve"> </w:t>
      </w:r>
      <w:r w:rsidR="00610692">
        <w:rPr>
          <w:w w:val="90"/>
          <w:sz w:val="28"/>
          <w:szCs w:val="28"/>
        </w:rPr>
        <w:t>l</w:t>
      </w:r>
      <w:r w:rsidR="00610692">
        <w:rPr>
          <w:spacing w:val="1"/>
          <w:w w:val="90"/>
          <w:sz w:val="28"/>
          <w:szCs w:val="28"/>
        </w:rPr>
        <w:t>a</w:t>
      </w:r>
      <w:r w:rsidR="00610692">
        <w:rPr>
          <w:spacing w:val="-2"/>
          <w:w w:val="90"/>
          <w:sz w:val="28"/>
          <w:szCs w:val="28"/>
        </w:rPr>
        <w:t>w</w:t>
      </w:r>
      <w:r w:rsidR="00610692">
        <w:rPr>
          <w:w w:val="90"/>
          <w:sz w:val="28"/>
          <w:szCs w:val="28"/>
        </w:rPr>
        <w:t>y</w:t>
      </w:r>
      <w:r w:rsidR="00610692">
        <w:rPr>
          <w:spacing w:val="1"/>
          <w:w w:val="90"/>
          <w:sz w:val="28"/>
          <w:szCs w:val="28"/>
        </w:rPr>
        <w:t>e</w:t>
      </w:r>
      <w:r w:rsidR="00610692">
        <w:rPr>
          <w:spacing w:val="-2"/>
          <w:w w:val="90"/>
          <w:sz w:val="28"/>
          <w:szCs w:val="28"/>
        </w:rPr>
        <w:t>r</w:t>
      </w:r>
      <w:r w:rsidR="00610692">
        <w:rPr>
          <w:w w:val="90"/>
          <w:sz w:val="28"/>
          <w:szCs w:val="28"/>
        </w:rPr>
        <w:t>s</w:t>
      </w:r>
      <w:r w:rsidR="00610692">
        <w:rPr>
          <w:spacing w:val="51"/>
          <w:w w:val="90"/>
          <w:sz w:val="28"/>
          <w:szCs w:val="28"/>
        </w:rPr>
        <w:t xml:space="preserve"> </w:t>
      </w:r>
      <w:r w:rsidR="00610692">
        <w:rPr>
          <w:spacing w:val="-1"/>
          <w:sz w:val="28"/>
          <w:szCs w:val="28"/>
        </w:rPr>
        <w:t>a</w:t>
      </w:r>
      <w:r w:rsidR="00610692">
        <w:rPr>
          <w:sz w:val="28"/>
          <w:szCs w:val="28"/>
        </w:rPr>
        <w:t>s</w:t>
      </w:r>
      <w:r w:rsidR="00610692">
        <w:rPr>
          <w:spacing w:val="18"/>
          <w:sz w:val="28"/>
          <w:szCs w:val="28"/>
        </w:rPr>
        <w:t xml:space="preserve"> </w:t>
      </w:r>
      <w:r w:rsidR="00610692">
        <w:rPr>
          <w:spacing w:val="-2"/>
          <w:w w:val="95"/>
          <w:sz w:val="28"/>
          <w:szCs w:val="28"/>
        </w:rPr>
        <w:t>c</w:t>
      </w:r>
      <w:r w:rsidR="00610692">
        <w:rPr>
          <w:w w:val="95"/>
          <w:sz w:val="28"/>
          <w:szCs w:val="28"/>
        </w:rPr>
        <w:t>o</w:t>
      </w:r>
      <w:r w:rsidR="00610692">
        <w:rPr>
          <w:spacing w:val="1"/>
          <w:w w:val="95"/>
          <w:sz w:val="28"/>
          <w:szCs w:val="28"/>
        </w:rPr>
        <w:t>l</w:t>
      </w:r>
      <w:r w:rsidR="00610692">
        <w:rPr>
          <w:spacing w:val="-2"/>
          <w:w w:val="95"/>
          <w:sz w:val="28"/>
          <w:szCs w:val="28"/>
        </w:rPr>
        <w:t>l</w:t>
      </w:r>
      <w:r w:rsidR="00610692">
        <w:rPr>
          <w:spacing w:val="1"/>
          <w:w w:val="95"/>
          <w:sz w:val="28"/>
          <w:szCs w:val="28"/>
        </w:rPr>
        <w:t>a</w:t>
      </w:r>
      <w:r w:rsidR="00610692">
        <w:rPr>
          <w:spacing w:val="-2"/>
          <w:w w:val="95"/>
          <w:sz w:val="28"/>
          <w:szCs w:val="28"/>
        </w:rPr>
        <w:t>b</w:t>
      </w:r>
      <w:r w:rsidR="00610692">
        <w:rPr>
          <w:w w:val="95"/>
          <w:sz w:val="28"/>
          <w:szCs w:val="28"/>
        </w:rPr>
        <w:t>o</w:t>
      </w:r>
      <w:r w:rsidR="00610692">
        <w:rPr>
          <w:spacing w:val="-2"/>
          <w:w w:val="95"/>
          <w:sz w:val="28"/>
          <w:szCs w:val="28"/>
        </w:rPr>
        <w:t>r</w:t>
      </w:r>
      <w:r w:rsidR="00610692">
        <w:rPr>
          <w:spacing w:val="1"/>
          <w:w w:val="95"/>
          <w:sz w:val="28"/>
          <w:szCs w:val="28"/>
        </w:rPr>
        <w:t>a</w:t>
      </w:r>
      <w:r w:rsidR="00610692">
        <w:rPr>
          <w:spacing w:val="-3"/>
          <w:w w:val="95"/>
          <w:sz w:val="28"/>
          <w:szCs w:val="28"/>
        </w:rPr>
        <w:t>t</w:t>
      </w:r>
      <w:r w:rsidR="00610692">
        <w:rPr>
          <w:w w:val="95"/>
          <w:sz w:val="28"/>
          <w:szCs w:val="28"/>
        </w:rPr>
        <w:t>i</w:t>
      </w:r>
      <w:r w:rsidR="00610692">
        <w:rPr>
          <w:spacing w:val="1"/>
          <w:w w:val="95"/>
          <w:sz w:val="28"/>
          <w:szCs w:val="28"/>
        </w:rPr>
        <w:t>n</w:t>
      </w:r>
      <w:r w:rsidR="00610692">
        <w:rPr>
          <w:w w:val="95"/>
          <w:sz w:val="28"/>
          <w:szCs w:val="28"/>
        </w:rPr>
        <w:t>g</w:t>
      </w:r>
      <w:r w:rsidR="00610692">
        <w:rPr>
          <w:spacing w:val="38"/>
          <w:w w:val="95"/>
          <w:sz w:val="28"/>
          <w:szCs w:val="28"/>
        </w:rPr>
        <w:t xml:space="preserve"> </w:t>
      </w:r>
      <w:r>
        <w:rPr>
          <w:spacing w:val="-2"/>
          <w:w w:val="95"/>
          <w:sz w:val="28"/>
          <w:szCs w:val="28"/>
        </w:rPr>
        <w:t>c</w:t>
      </w:r>
      <w:r>
        <w:rPr>
          <w:w w:val="95"/>
          <w:sz w:val="28"/>
          <w:szCs w:val="28"/>
        </w:rPr>
        <w:t>oun</w:t>
      </w:r>
      <w:r>
        <w:rPr>
          <w:spacing w:val="-1"/>
          <w:w w:val="95"/>
          <w:sz w:val="28"/>
          <w:szCs w:val="28"/>
        </w:rPr>
        <w:t>s</w:t>
      </w:r>
      <w:r>
        <w:rPr>
          <w:w w:val="95"/>
          <w:sz w:val="28"/>
          <w:szCs w:val="28"/>
        </w:rPr>
        <w:t>e</w:t>
      </w:r>
      <w:r>
        <w:rPr>
          <w:spacing w:val="1"/>
          <w:w w:val="95"/>
          <w:sz w:val="28"/>
          <w:szCs w:val="28"/>
        </w:rPr>
        <w:t>l</w:t>
      </w:r>
      <w:r>
        <w:rPr>
          <w:spacing w:val="-2"/>
          <w:w w:val="95"/>
          <w:sz w:val="28"/>
          <w:szCs w:val="28"/>
        </w:rPr>
        <w:t>o</w:t>
      </w:r>
      <w:r>
        <w:rPr>
          <w:w w:val="95"/>
          <w:sz w:val="28"/>
          <w:szCs w:val="28"/>
        </w:rPr>
        <w:t>rs</w:t>
      </w:r>
      <w:r w:rsidR="00610692">
        <w:rPr>
          <w:w w:val="95"/>
          <w:sz w:val="28"/>
          <w:szCs w:val="28"/>
        </w:rPr>
        <w:t>,</w:t>
      </w:r>
      <w:r w:rsidR="00610692">
        <w:rPr>
          <w:spacing w:val="43"/>
          <w:w w:val="95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w</w:t>
      </w:r>
      <w:r w:rsidR="00610692">
        <w:rPr>
          <w:sz w:val="28"/>
          <w:szCs w:val="28"/>
        </w:rPr>
        <w:t>or</w:t>
      </w:r>
      <w:r w:rsidR="00610692">
        <w:rPr>
          <w:spacing w:val="-2"/>
          <w:sz w:val="28"/>
          <w:szCs w:val="28"/>
        </w:rPr>
        <w:t>k</w:t>
      </w:r>
      <w:r w:rsidR="00610692">
        <w:rPr>
          <w:sz w:val="28"/>
          <w:szCs w:val="28"/>
        </w:rPr>
        <w:t>ed</w:t>
      </w:r>
      <w:r w:rsidR="00610692">
        <w:rPr>
          <w:spacing w:val="5"/>
          <w:sz w:val="28"/>
          <w:szCs w:val="28"/>
        </w:rPr>
        <w:t xml:space="preserve"> </w:t>
      </w:r>
      <w:r w:rsidR="00610692">
        <w:rPr>
          <w:spacing w:val="-3"/>
          <w:sz w:val="28"/>
          <w:szCs w:val="28"/>
        </w:rPr>
        <w:t>t</w:t>
      </w:r>
      <w:r w:rsidR="00610692">
        <w:rPr>
          <w:sz w:val="28"/>
          <w:szCs w:val="28"/>
        </w:rPr>
        <w:t>oget</w:t>
      </w:r>
      <w:r w:rsidR="00610692">
        <w:rPr>
          <w:spacing w:val="-1"/>
          <w:sz w:val="28"/>
          <w:szCs w:val="28"/>
        </w:rPr>
        <w:t>h</w:t>
      </w:r>
      <w:r w:rsidR="00610692">
        <w:rPr>
          <w:sz w:val="28"/>
          <w:szCs w:val="28"/>
        </w:rPr>
        <w:t>er</w:t>
      </w:r>
      <w:r w:rsidR="00610692">
        <w:rPr>
          <w:spacing w:val="15"/>
          <w:sz w:val="28"/>
          <w:szCs w:val="28"/>
        </w:rPr>
        <w:t xml:space="preserve"> 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s</w:t>
      </w:r>
      <w:r w:rsidR="00610692">
        <w:rPr>
          <w:spacing w:val="15"/>
          <w:sz w:val="28"/>
          <w:szCs w:val="28"/>
        </w:rPr>
        <w:t xml:space="preserve"> </w:t>
      </w:r>
      <w:r w:rsidR="00610692">
        <w:rPr>
          <w:sz w:val="28"/>
          <w:szCs w:val="28"/>
        </w:rPr>
        <w:t>a te</w:t>
      </w:r>
      <w:r w:rsidR="00610692">
        <w:rPr>
          <w:spacing w:val="1"/>
          <w:sz w:val="28"/>
          <w:szCs w:val="28"/>
        </w:rPr>
        <w:t>a</w:t>
      </w:r>
      <w:r w:rsidR="00610692">
        <w:rPr>
          <w:spacing w:val="-3"/>
          <w:sz w:val="28"/>
          <w:szCs w:val="28"/>
        </w:rPr>
        <w:t>m</w:t>
      </w:r>
      <w:r w:rsidR="00610692">
        <w:rPr>
          <w:sz w:val="28"/>
          <w:szCs w:val="28"/>
        </w:rPr>
        <w:t>,</w:t>
      </w:r>
      <w:r w:rsidR="00610692">
        <w:rPr>
          <w:spacing w:val="-23"/>
          <w:sz w:val="28"/>
          <w:szCs w:val="28"/>
        </w:rPr>
        <w:t xml:space="preserve"> </w:t>
      </w:r>
      <w:r w:rsidR="00610692">
        <w:rPr>
          <w:sz w:val="28"/>
          <w:szCs w:val="28"/>
        </w:rPr>
        <w:t>with</w:t>
      </w:r>
      <w:r w:rsidR="00610692">
        <w:rPr>
          <w:spacing w:val="-25"/>
          <w:sz w:val="28"/>
          <w:szCs w:val="28"/>
        </w:rPr>
        <w:t xml:space="preserve"> </w:t>
      </w:r>
      <w:r w:rsidR="00610692">
        <w:rPr>
          <w:spacing w:val="-2"/>
          <w:w w:val="90"/>
          <w:sz w:val="28"/>
          <w:szCs w:val="28"/>
        </w:rPr>
        <w:t>f</w:t>
      </w:r>
      <w:r w:rsidR="00610692">
        <w:rPr>
          <w:w w:val="90"/>
          <w:sz w:val="28"/>
          <w:szCs w:val="28"/>
        </w:rPr>
        <w:t>l</w:t>
      </w:r>
      <w:r w:rsidR="00610692">
        <w:rPr>
          <w:spacing w:val="-1"/>
          <w:w w:val="90"/>
          <w:sz w:val="28"/>
          <w:szCs w:val="28"/>
        </w:rPr>
        <w:t>e</w:t>
      </w:r>
      <w:r w:rsidR="00610692">
        <w:rPr>
          <w:spacing w:val="1"/>
          <w:w w:val="90"/>
          <w:sz w:val="28"/>
          <w:szCs w:val="28"/>
        </w:rPr>
        <w:t>x</w:t>
      </w:r>
      <w:r w:rsidR="00610692">
        <w:rPr>
          <w:w w:val="90"/>
          <w:sz w:val="28"/>
          <w:szCs w:val="28"/>
        </w:rPr>
        <w:t>i</w:t>
      </w:r>
      <w:r w:rsidR="00610692">
        <w:rPr>
          <w:spacing w:val="-1"/>
          <w:w w:val="90"/>
          <w:sz w:val="28"/>
          <w:szCs w:val="28"/>
        </w:rPr>
        <w:t>b</w:t>
      </w:r>
      <w:r w:rsidR="00610692">
        <w:rPr>
          <w:w w:val="90"/>
          <w:sz w:val="28"/>
          <w:szCs w:val="28"/>
        </w:rPr>
        <w:t>i</w:t>
      </w:r>
      <w:r w:rsidR="00610692">
        <w:rPr>
          <w:spacing w:val="1"/>
          <w:w w:val="90"/>
          <w:sz w:val="28"/>
          <w:szCs w:val="28"/>
        </w:rPr>
        <w:t>l</w:t>
      </w:r>
      <w:r w:rsidR="00610692">
        <w:rPr>
          <w:w w:val="90"/>
          <w:sz w:val="28"/>
          <w:szCs w:val="28"/>
        </w:rPr>
        <w:t>i</w:t>
      </w:r>
      <w:r w:rsidR="00610692">
        <w:rPr>
          <w:spacing w:val="-2"/>
          <w:w w:val="90"/>
          <w:sz w:val="28"/>
          <w:szCs w:val="28"/>
        </w:rPr>
        <w:t>t</w:t>
      </w:r>
      <w:r w:rsidR="00610692">
        <w:rPr>
          <w:w w:val="90"/>
          <w:sz w:val="28"/>
          <w:szCs w:val="28"/>
        </w:rPr>
        <w:t>y</w:t>
      </w:r>
      <w:r w:rsidR="00610692">
        <w:rPr>
          <w:spacing w:val="7"/>
          <w:w w:val="90"/>
          <w:sz w:val="28"/>
          <w:szCs w:val="28"/>
        </w:rPr>
        <w:t xml:space="preserve"> </w:t>
      </w:r>
      <w:r w:rsidR="00610692">
        <w:rPr>
          <w:spacing w:val="-1"/>
          <w:sz w:val="28"/>
          <w:szCs w:val="28"/>
        </w:rPr>
        <w:t>a</w:t>
      </w:r>
      <w:r w:rsidR="00610692">
        <w:rPr>
          <w:sz w:val="28"/>
          <w:szCs w:val="28"/>
        </w:rPr>
        <w:t>nd</w:t>
      </w:r>
      <w:r w:rsidR="00610692">
        <w:rPr>
          <w:spacing w:val="-9"/>
          <w:sz w:val="28"/>
          <w:szCs w:val="28"/>
        </w:rPr>
        <w:t xml:space="preserve"> 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n</w:t>
      </w:r>
      <w:r w:rsidR="00610692">
        <w:rPr>
          <w:spacing w:val="-8"/>
          <w:sz w:val="28"/>
          <w:szCs w:val="28"/>
        </w:rPr>
        <w:t xml:space="preserve"> </w:t>
      </w:r>
      <w:r w:rsidR="00610692">
        <w:rPr>
          <w:spacing w:val="-1"/>
          <w:sz w:val="28"/>
          <w:szCs w:val="28"/>
        </w:rPr>
        <w:t>a</w:t>
      </w:r>
      <w:r w:rsidR="00610692">
        <w:rPr>
          <w:sz w:val="28"/>
          <w:szCs w:val="28"/>
        </w:rPr>
        <w:t>p</w:t>
      </w:r>
      <w:r w:rsidR="00610692">
        <w:rPr>
          <w:spacing w:val="1"/>
          <w:sz w:val="28"/>
          <w:szCs w:val="28"/>
        </w:rPr>
        <w:t>p</w:t>
      </w:r>
      <w:r w:rsidR="00610692">
        <w:rPr>
          <w:spacing w:val="-2"/>
          <w:sz w:val="28"/>
          <w:szCs w:val="28"/>
        </w:rPr>
        <w:t>r</w:t>
      </w:r>
      <w:r w:rsidR="00610692">
        <w:rPr>
          <w:sz w:val="28"/>
          <w:szCs w:val="28"/>
        </w:rPr>
        <w:t>o</w:t>
      </w:r>
      <w:r w:rsidR="00610692">
        <w:rPr>
          <w:spacing w:val="1"/>
          <w:sz w:val="28"/>
          <w:szCs w:val="28"/>
        </w:rPr>
        <w:t>p</w:t>
      </w:r>
      <w:r w:rsidR="00610692">
        <w:rPr>
          <w:spacing w:val="-2"/>
          <w:sz w:val="28"/>
          <w:szCs w:val="28"/>
        </w:rPr>
        <w:t>r</w:t>
      </w:r>
      <w:r w:rsidR="00610692">
        <w:rPr>
          <w:sz w:val="28"/>
          <w:szCs w:val="28"/>
        </w:rPr>
        <w:t>i</w:t>
      </w:r>
      <w:r w:rsidR="00610692">
        <w:rPr>
          <w:spacing w:val="1"/>
          <w:sz w:val="28"/>
          <w:szCs w:val="28"/>
        </w:rPr>
        <w:t>a</w:t>
      </w:r>
      <w:r w:rsidR="00610692">
        <w:rPr>
          <w:spacing w:val="-3"/>
          <w:sz w:val="28"/>
          <w:szCs w:val="28"/>
        </w:rPr>
        <w:t>t</w:t>
      </w:r>
      <w:r w:rsidR="00610692">
        <w:rPr>
          <w:sz w:val="28"/>
          <w:szCs w:val="28"/>
        </w:rPr>
        <w:t>e</w:t>
      </w:r>
      <w:r w:rsidR="00610692">
        <w:rPr>
          <w:spacing w:val="-28"/>
          <w:sz w:val="28"/>
          <w:szCs w:val="28"/>
        </w:rPr>
        <w:t xml:space="preserve"> </w:t>
      </w:r>
      <w:r w:rsidR="00610692">
        <w:rPr>
          <w:spacing w:val="-2"/>
          <w:w w:val="94"/>
          <w:sz w:val="28"/>
          <w:szCs w:val="28"/>
        </w:rPr>
        <w:t>b</w:t>
      </w:r>
      <w:r w:rsidR="00610692">
        <w:rPr>
          <w:spacing w:val="1"/>
          <w:w w:val="94"/>
          <w:sz w:val="28"/>
          <w:szCs w:val="28"/>
        </w:rPr>
        <w:t>a</w:t>
      </w:r>
      <w:r w:rsidR="00610692">
        <w:rPr>
          <w:spacing w:val="-2"/>
          <w:w w:val="94"/>
          <w:sz w:val="28"/>
          <w:szCs w:val="28"/>
        </w:rPr>
        <w:t>l</w:t>
      </w:r>
      <w:r w:rsidR="00610692">
        <w:rPr>
          <w:spacing w:val="-1"/>
          <w:w w:val="94"/>
          <w:sz w:val="28"/>
          <w:szCs w:val="28"/>
        </w:rPr>
        <w:t>a</w:t>
      </w:r>
      <w:r w:rsidR="00610692">
        <w:rPr>
          <w:w w:val="94"/>
          <w:sz w:val="28"/>
          <w:szCs w:val="28"/>
        </w:rPr>
        <w:t>n</w:t>
      </w:r>
      <w:r w:rsidR="00610692">
        <w:rPr>
          <w:spacing w:val="1"/>
          <w:w w:val="94"/>
          <w:sz w:val="28"/>
          <w:szCs w:val="28"/>
        </w:rPr>
        <w:t>c</w:t>
      </w:r>
      <w:r w:rsidR="00610692">
        <w:rPr>
          <w:w w:val="94"/>
          <w:sz w:val="28"/>
          <w:szCs w:val="28"/>
        </w:rPr>
        <w:t>e</w:t>
      </w:r>
      <w:r w:rsidR="00610692">
        <w:rPr>
          <w:spacing w:val="7"/>
          <w:w w:val="94"/>
          <w:sz w:val="28"/>
          <w:szCs w:val="28"/>
        </w:rPr>
        <w:t xml:space="preserve"> </w:t>
      </w:r>
      <w:r w:rsidR="00610692">
        <w:rPr>
          <w:sz w:val="28"/>
          <w:szCs w:val="28"/>
        </w:rPr>
        <w:t>of</w:t>
      </w:r>
      <w:r w:rsidR="00610692">
        <w:rPr>
          <w:spacing w:val="1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p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rt</w:t>
      </w:r>
      <w:r w:rsidR="00610692">
        <w:rPr>
          <w:spacing w:val="-2"/>
          <w:sz w:val="28"/>
          <w:szCs w:val="28"/>
        </w:rPr>
        <w:t>i</w:t>
      </w:r>
      <w:r w:rsidR="00610692">
        <w:rPr>
          <w:sz w:val="28"/>
          <w:szCs w:val="28"/>
        </w:rPr>
        <w:t>c</w:t>
      </w:r>
      <w:r w:rsidR="00610692">
        <w:rPr>
          <w:spacing w:val="1"/>
          <w:sz w:val="28"/>
          <w:szCs w:val="28"/>
        </w:rPr>
        <w:t>i</w:t>
      </w:r>
      <w:r w:rsidR="00610692">
        <w:rPr>
          <w:spacing w:val="-2"/>
          <w:sz w:val="28"/>
          <w:szCs w:val="28"/>
        </w:rPr>
        <w:t>p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t</w:t>
      </w:r>
      <w:r w:rsidR="00610692">
        <w:rPr>
          <w:spacing w:val="-2"/>
          <w:sz w:val="28"/>
          <w:szCs w:val="28"/>
        </w:rPr>
        <w:t>i</w:t>
      </w:r>
      <w:r w:rsidR="00610692">
        <w:rPr>
          <w:sz w:val="28"/>
          <w:szCs w:val="28"/>
        </w:rPr>
        <w:t>on.</w:t>
      </w:r>
    </w:p>
    <w:p w:rsidR="005963B8" w:rsidRDefault="005963B8">
      <w:pPr>
        <w:spacing w:before="6" w:line="180" w:lineRule="exact"/>
        <w:rPr>
          <w:sz w:val="19"/>
          <w:szCs w:val="19"/>
        </w:rPr>
      </w:pPr>
    </w:p>
    <w:p w:rsidR="005963B8" w:rsidRDefault="00610692">
      <w:pPr>
        <w:spacing w:line="270" w:lineRule="auto"/>
        <w:ind w:left="1440" w:right="1389"/>
        <w:jc w:val="both"/>
        <w:rPr>
          <w:sz w:val="28"/>
          <w:szCs w:val="28"/>
        </w:rPr>
      </w:pPr>
      <w:r>
        <w:rPr>
          <w:b/>
          <w:sz w:val="28"/>
          <w:szCs w:val="28"/>
        </w:rPr>
        <w:t>9)</w:t>
      </w:r>
      <w:r>
        <w:rPr>
          <w:b/>
          <w:spacing w:val="26"/>
          <w:sz w:val="28"/>
          <w:szCs w:val="28"/>
        </w:rPr>
        <w:t xml:space="preserve"> </w:t>
      </w:r>
      <w:r>
        <w:rPr>
          <w:b/>
          <w:sz w:val="28"/>
          <w:szCs w:val="28"/>
        </w:rPr>
        <w:t>Con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u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d</w:t>
      </w:r>
      <w:r>
        <w:rPr>
          <w:b/>
          <w:spacing w:val="22"/>
          <w:sz w:val="28"/>
          <w:szCs w:val="28"/>
        </w:rPr>
        <w:t xml:space="preserve"> </w:t>
      </w:r>
      <w:r>
        <w:rPr>
          <w:b/>
          <w:sz w:val="28"/>
          <w:szCs w:val="28"/>
        </w:rPr>
        <w:t>an</w:t>
      </w:r>
      <w:r>
        <w:rPr>
          <w:b/>
          <w:spacing w:val="18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th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>cal</w:t>
      </w:r>
      <w:r>
        <w:rPr>
          <w:b/>
          <w:spacing w:val="26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d</w:t>
      </w:r>
      <w:r>
        <w:rPr>
          <w:b/>
          <w:spacing w:val="19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>ro</w:t>
      </w:r>
      <w:r>
        <w:rPr>
          <w:b/>
          <w:spacing w:val="-1"/>
          <w:sz w:val="28"/>
          <w:szCs w:val="28"/>
        </w:rPr>
        <w:t>f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al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re</w:t>
      </w:r>
      <w:r>
        <w:rPr>
          <w:b/>
          <w:spacing w:val="-1"/>
          <w:sz w:val="28"/>
          <w:szCs w:val="28"/>
        </w:rPr>
        <w:t>l</w:t>
      </w:r>
      <w:r>
        <w:rPr>
          <w:b/>
          <w:sz w:val="28"/>
          <w:szCs w:val="28"/>
        </w:rPr>
        <w:t>at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o</w:t>
      </w:r>
      <w:r>
        <w:rPr>
          <w:b/>
          <w:spacing w:val="5"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h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 xml:space="preserve">p </w:t>
      </w:r>
      <w:r>
        <w:rPr>
          <w:b/>
          <w:spacing w:val="-1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h</w:t>
      </w:r>
      <w:r>
        <w:rPr>
          <w:b/>
          <w:sz w:val="28"/>
          <w:szCs w:val="28"/>
        </w:rPr>
        <w:t>rou</w:t>
      </w:r>
      <w:r>
        <w:rPr>
          <w:b/>
          <w:spacing w:val="-3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h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t</w:t>
      </w:r>
      <w:r>
        <w:rPr>
          <w:b/>
          <w:spacing w:val="5"/>
          <w:sz w:val="28"/>
          <w:szCs w:val="28"/>
        </w:rPr>
        <w:t xml:space="preserve"> </w:t>
      </w:r>
      <w:r>
        <w:rPr>
          <w:b/>
          <w:spacing w:val="1"/>
          <w:w w:val="94"/>
          <w:sz w:val="28"/>
          <w:szCs w:val="28"/>
        </w:rPr>
        <w:t>t</w:t>
      </w:r>
      <w:r>
        <w:rPr>
          <w:b/>
          <w:spacing w:val="-1"/>
          <w:w w:val="99"/>
          <w:sz w:val="28"/>
          <w:szCs w:val="28"/>
        </w:rPr>
        <w:t>h</w:t>
      </w:r>
      <w:r>
        <w:rPr>
          <w:b/>
          <w:w w:val="106"/>
          <w:sz w:val="28"/>
          <w:szCs w:val="28"/>
        </w:rPr>
        <w:t xml:space="preserve">e 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erv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w.</w:t>
      </w:r>
      <w:r>
        <w:rPr>
          <w:b/>
          <w:spacing w:val="-27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w w:val="92"/>
          <w:sz w:val="28"/>
          <w:szCs w:val="28"/>
        </w:rPr>
        <w:t>l</w:t>
      </w:r>
      <w:r>
        <w:rPr>
          <w:spacing w:val="1"/>
          <w:w w:val="92"/>
          <w:sz w:val="28"/>
          <w:szCs w:val="28"/>
        </w:rPr>
        <w:t>a</w:t>
      </w:r>
      <w:r>
        <w:rPr>
          <w:w w:val="92"/>
          <w:sz w:val="28"/>
          <w:szCs w:val="28"/>
        </w:rPr>
        <w:t>w</w:t>
      </w:r>
      <w:r>
        <w:rPr>
          <w:spacing w:val="-2"/>
          <w:w w:val="92"/>
          <w:sz w:val="28"/>
          <w:szCs w:val="28"/>
        </w:rPr>
        <w:t>y</w:t>
      </w:r>
      <w:r>
        <w:rPr>
          <w:w w:val="92"/>
          <w:sz w:val="28"/>
          <w:szCs w:val="28"/>
        </w:rPr>
        <w:t>e</w:t>
      </w:r>
      <w:r>
        <w:rPr>
          <w:spacing w:val="-2"/>
          <w:w w:val="92"/>
          <w:sz w:val="28"/>
          <w:szCs w:val="28"/>
        </w:rPr>
        <w:t>r</w:t>
      </w:r>
      <w:r>
        <w:rPr>
          <w:w w:val="92"/>
          <w:sz w:val="28"/>
          <w:szCs w:val="28"/>
        </w:rPr>
        <w:t>s re</w:t>
      </w:r>
      <w:r>
        <w:rPr>
          <w:spacing w:val="-1"/>
          <w:w w:val="92"/>
          <w:sz w:val="28"/>
          <w:szCs w:val="28"/>
        </w:rPr>
        <w:t>c</w:t>
      </w:r>
      <w:r>
        <w:rPr>
          <w:w w:val="92"/>
          <w:sz w:val="28"/>
          <w:szCs w:val="28"/>
        </w:rPr>
        <w:t>ogn</w:t>
      </w:r>
      <w:r>
        <w:rPr>
          <w:spacing w:val="-1"/>
          <w:w w:val="92"/>
          <w:sz w:val="28"/>
          <w:szCs w:val="28"/>
        </w:rPr>
        <w:t>i</w:t>
      </w:r>
      <w:r>
        <w:rPr>
          <w:w w:val="92"/>
          <w:sz w:val="28"/>
          <w:szCs w:val="28"/>
        </w:rPr>
        <w:t>z</w:t>
      </w:r>
      <w:r>
        <w:rPr>
          <w:spacing w:val="-2"/>
          <w:w w:val="92"/>
          <w:sz w:val="28"/>
          <w:szCs w:val="28"/>
        </w:rPr>
        <w:t>e</w:t>
      </w:r>
      <w:r>
        <w:rPr>
          <w:spacing w:val="1"/>
          <w:w w:val="92"/>
          <w:sz w:val="28"/>
          <w:szCs w:val="28"/>
        </w:rPr>
        <w:t>d</w:t>
      </w:r>
      <w:r>
        <w:rPr>
          <w:w w:val="92"/>
          <w:sz w:val="28"/>
          <w:szCs w:val="28"/>
        </w:rPr>
        <w:t>,</w:t>
      </w:r>
      <w:r>
        <w:rPr>
          <w:spacing w:val="51"/>
          <w:w w:val="92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c</w:t>
      </w:r>
      <w:r>
        <w:rPr>
          <w:spacing w:val="1"/>
          <w:w w:val="92"/>
          <w:sz w:val="28"/>
          <w:szCs w:val="28"/>
        </w:rPr>
        <w:t>l</w:t>
      </w:r>
      <w:r>
        <w:rPr>
          <w:spacing w:val="-1"/>
          <w:w w:val="92"/>
          <w:sz w:val="28"/>
          <w:szCs w:val="28"/>
        </w:rPr>
        <w:t>a</w:t>
      </w:r>
      <w:r>
        <w:rPr>
          <w:w w:val="92"/>
          <w:sz w:val="28"/>
          <w:szCs w:val="28"/>
        </w:rPr>
        <w:t>ri</w:t>
      </w:r>
      <w:r>
        <w:rPr>
          <w:spacing w:val="1"/>
          <w:w w:val="92"/>
          <w:sz w:val="28"/>
          <w:szCs w:val="28"/>
        </w:rPr>
        <w:t>f</w:t>
      </w:r>
      <w:r>
        <w:rPr>
          <w:spacing w:val="-2"/>
          <w:w w:val="92"/>
          <w:sz w:val="28"/>
          <w:szCs w:val="28"/>
        </w:rPr>
        <w:t>i</w:t>
      </w:r>
      <w:r>
        <w:rPr>
          <w:w w:val="92"/>
          <w:sz w:val="28"/>
          <w:szCs w:val="28"/>
        </w:rPr>
        <w:t>ed</w:t>
      </w:r>
      <w:r>
        <w:rPr>
          <w:spacing w:val="12"/>
          <w:w w:val="9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 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ond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d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ny</w:t>
      </w:r>
      <w:r>
        <w:rPr>
          <w:spacing w:val="5"/>
          <w:w w:val="93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mor</w:t>
      </w:r>
      <w:r>
        <w:rPr>
          <w:spacing w:val="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l</w:t>
      </w:r>
      <w:r>
        <w:rPr>
          <w:spacing w:val="30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et</w:t>
      </w:r>
      <w:r>
        <w:rPr>
          <w:spacing w:val="1"/>
          <w:sz w:val="28"/>
          <w:szCs w:val="28"/>
        </w:rPr>
        <w:t>h</w:t>
      </w:r>
      <w:r>
        <w:rPr>
          <w:spacing w:val="-2"/>
          <w:w w:val="82"/>
          <w:sz w:val="28"/>
          <w:szCs w:val="28"/>
        </w:rPr>
        <w:t>i</w:t>
      </w:r>
      <w:r>
        <w:rPr>
          <w:w w:val="90"/>
          <w:sz w:val="28"/>
          <w:szCs w:val="28"/>
        </w:rPr>
        <w:t xml:space="preserve">cal </w:t>
      </w:r>
      <w:r>
        <w:rPr>
          <w:w w:val="93"/>
          <w:sz w:val="28"/>
          <w:szCs w:val="28"/>
        </w:rPr>
        <w:t>i</w:t>
      </w:r>
      <w:r>
        <w:rPr>
          <w:spacing w:val="1"/>
          <w:w w:val="93"/>
          <w:sz w:val="28"/>
          <w:szCs w:val="28"/>
        </w:rPr>
        <w:t>s</w:t>
      </w:r>
      <w:r>
        <w:rPr>
          <w:w w:val="93"/>
          <w:sz w:val="28"/>
          <w:szCs w:val="28"/>
        </w:rPr>
        <w:t>su</w:t>
      </w:r>
      <w:r>
        <w:rPr>
          <w:spacing w:val="-2"/>
          <w:w w:val="93"/>
          <w:sz w:val="28"/>
          <w:szCs w:val="28"/>
        </w:rPr>
        <w:t>e</w:t>
      </w:r>
      <w:r>
        <w:rPr>
          <w:w w:val="93"/>
          <w:sz w:val="28"/>
          <w:szCs w:val="28"/>
        </w:rPr>
        <w:t>s</w:t>
      </w:r>
      <w:r>
        <w:rPr>
          <w:spacing w:val="21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wh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ch</w:t>
      </w:r>
      <w:r>
        <w:rPr>
          <w:spacing w:val="-15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m</w:t>
      </w:r>
      <w:r>
        <w:rPr>
          <w:spacing w:val="-2"/>
          <w:w w:val="92"/>
          <w:sz w:val="28"/>
          <w:szCs w:val="28"/>
        </w:rPr>
        <w:t>a</w:t>
      </w:r>
      <w:r>
        <w:rPr>
          <w:w w:val="92"/>
          <w:sz w:val="28"/>
          <w:szCs w:val="28"/>
        </w:rPr>
        <w:t>y</w:t>
      </w:r>
      <w:r>
        <w:rPr>
          <w:spacing w:val="23"/>
          <w:w w:val="9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ri</w:t>
      </w:r>
      <w:r>
        <w:rPr>
          <w:spacing w:val="-1"/>
          <w:w w:val="93"/>
          <w:sz w:val="28"/>
          <w:szCs w:val="28"/>
        </w:rPr>
        <w:t>s</w:t>
      </w:r>
      <w:r>
        <w:rPr>
          <w:w w:val="93"/>
          <w:sz w:val="28"/>
          <w:szCs w:val="28"/>
        </w:rPr>
        <w:t>e</w:t>
      </w:r>
      <w:r>
        <w:rPr>
          <w:spacing w:val="-1"/>
          <w:w w:val="93"/>
          <w:sz w:val="28"/>
          <w:szCs w:val="28"/>
        </w:rPr>
        <w:t>n</w:t>
      </w:r>
      <w:r>
        <w:rPr>
          <w:w w:val="93"/>
          <w:sz w:val="28"/>
          <w:szCs w:val="28"/>
        </w:rPr>
        <w:t>,</w:t>
      </w:r>
      <w:r>
        <w:rPr>
          <w:spacing w:val="28"/>
          <w:w w:val="9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w</w:t>
      </w:r>
      <w:r>
        <w:rPr>
          <w:sz w:val="28"/>
          <w:szCs w:val="28"/>
        </w:rPr>
        <w:t>it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out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7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pre</w:t>
      </w:r>
      <w:r>
        <w:rPr>
          <w:spacing w:val="1"/>
          <w:w w:val="93"/>
          <w:sz w:val="28"/>
          <w:szCs w:val="28"/>
        </w:rPr>
        <w:t>j</w:t>
      </w:r>
      <w:r>
        <w:rPr>
          <w:spacing w:val="-3"/>
          <w:w w:val="93"/>
          <w:sz w:val="28"/>
          <w:szCs w:val="28"/>
        </w:rPr>
        <w:t>u</w:t>
      </w:r>
      <w:r>
        <w:rPr>
          <w:spacing w:val="1"/>
          <w:w w:val="93"/>
          <w:sz w:val="28"/>
          <w:szCs w:val="28"/>
        </w:rPr>
        <w:t>d</w:t>
      </w:r>
      <w:r>
        <w:rPr>
          <w:spacing w:val="-2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c</w:t>
      </w:r>
      <w:r>
        <w:rPr>
          <w:spacing w:val="-1"/>
          <w:w w:val="93"/>
          <w:sz w:val="28"/>
          <w:szCs w:val="28"/>
        </w:rPr>
        <w:t>i</w:t>
      </w:r>
      <w:r>
        <w:rPr>
          <w:spacing w:val="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l</w:t>
      </w:r>
      <w:r>
        <w:rPr>
          <w:spacing w:val="20"/>
          <w:w w:val="93"/>
          <w:sz w:val="28"/>
          <w:szCs w:val="28"/>
        </w:rPr>
        <w:t xml:space="preserve"> </w:t>
      </w:r>
      <w:r>
        <w:rPr>
          <w:spacing w:val="-2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n</w:t>
      </w:r>
      <w:r>
        <w:rPr>
          <w:spacing w:val="23"/>
          <w:w w:val="93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ju</w:t>
      </w:r>
      <w:r>
        <w:rPr>
          <w:spacing w:val="1"/>
          <w:w w:val="93"/>
          <w:sz w:val="28"/>
          <w:szCs w:val="28"/>
        </w:rPr>
        <w:t>d</w:t>
      </w:r>
      <w:r>
        <w:rPr>
          <w:spacing w:val="-1"/>
          <w:w w:val="93"/>
          <w:sz w:val="28"/>
          <w:szCs w:val="28"/>
        </w:rPr>
        <w:t>g</w:t>
      </w:r>
      <w:r>
        <w:rPr>
          <w:spacing w:val="-3"/>
          <w:w w:val="93"/>
          <w:sz w:val="28"/>
          <w:szCs w:val="28"/>
        </w:rPr>
        <w:t>m</w:t>
      </w:r>
      <w:r>
        <w:rPr>
          <w:w w:val="93"/>
          <w:sz w:val="28"/>
          <w:szCs w:val="28"/>
        </w:rPr>
        <w:t>e</w:t>
      </w:r>
      <w:r>
        <w:rPr>
          <w:spacing w:val="1"/>
          <w:w w:val="93"/>
          <w:sz w:val="28"/>
          <w:szCs w:val="28"/>
        </w:rPr>
        <w:t>n</w:t>
      </w:r>
      <w:r>
        <w:rPr>
          <w:w w:val="93"/>
          <w:sz w:val="28"/>
          <w:szCs w:val="28"/>
        </w:rPr>
        <w:t>t</w:t>
      </w:r>
      <w:r>
        <w:rPr>
          <w:spacing w:val="-2"/>
          <w:w w:val="93"/>
          <w:sz w:val="28"/>
          <w:szCs w:val="28"/>
        </w:rPr>
        <w:t>s</w:t>
      </w:r>
      <w:r>
        <w:rPr>
          <w:w w:val="93"/>
          <w:sz w:val="28"/>
          <w:szCs w:val="28"/>
        </w:rPr>
        <w:t>.</w:t>
      </w:r>
      <w:r>
        <w:rPr>
          <w:spacing w:val="55"/>
          <w:w w:val="9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he</w:t>
      </w:r>
      <w:r>
        <w:rPr>
          <w:spacing w:val="11"/>
          <w:sz w:val="28"/>
          <w:szCs w:val="28"/>
        </w:rPr>
        <w:t xml:space="preserve"> </w:t>
      </w:r>
      <w:r>
        <w:rPr>
          <w:spacing w:val="-2"/>
          <w:w w:val="82"/>
          <w:sz w:val="28"/>
          <w:szCs w:val="28"/>
        </w:rPr>
        <w:t>l</w:t>
      </w:r>
      <w:r>
        <w:rPr>
          <w:spacing w:val="1"/>
          <w:w w:val="91"/>
          <w:sz w:val="28"/>
          <w:szCs w:val="28"/>
        </w:rPr>
        <w:t>a</w:t>
      </w:r>
      <w:r>
        <w:rPr>
          <w:w w:val="88"/>
          <w:sz w:val="28"/>
          <w:szCs w:val="28"/>
        </w:rPr>
        <w:t>w</w:t>
      </w:r>
      <w:r>
        <w:rPr>
          <w:spacing w:val="-2"/>
          <w:w w:val="88"/>
          <w:sz w:val="28"/>
          <w:szCs w:val="28"/>
        </w:rPr>
        <w:t>y</w:t>
      </w:r>
      <w:r>
        <w:rPr>
          <w:w w:val="96"/>
          <w:sz w:val="28"/>
          <w:szCs w:val="28"/>
        </w:rPr>
        <w:t>e</w:t>
      </w:r>
      <w:r>
        <w:rPr>
          <w:spacing w:val="-2"/>
          <w:w w:val="96"/>
          <w:sz w:val="28"/>
          <w:szCs w:val="28"/>
        </w:rPr>
        <w:t>r</w:t>
      </w:r>
      <w:r>
        <w:rPr>
          <w:w w:val="94"/>
          <w:sz w:val="28"/>
          <w:szCs w:val="28"/>
        </w:rPr>
        <w:t xml:space="preserve">s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d</w:t>
      </w:r>
      <w:r>
        <w:rPr>
          <w:spacing w:val="-2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p</w:t>
      </w:r>
      <w:r>
        <w:rPr>
          <w:sz w:val="28"/>
          <w:szCs w:val="28"/>
        </w:rPr>
        <w:t>pr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te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b</w:t>
      </w:r>
      <w:r>
        <w:rPr>
          <w:spacing w:val="1"/>
          <w:w w:val="94"/>
          <w:sz w:val="28"/>
          <w:szCs w:val="28"/>
        </w:rPr>
        <w:t>a</w:t>
      </w:r>
      <w:r>
        <w:rPr>
          <w:spacing w:val="-2"/>
          <w:w w:val="94"/>
          <w:sz w:val="28"/>
          <w:szCs w:val="28"/>
        </w:rPr>
        <w:t>l</w:t>
      </w:r>
      <w:r>
        <w:rPr>
          <w:spacing w:val="1"/>
          <w:w w:val="94"/>
          <w:sz w:val="28"/>
          <w:szCs w:val="28"/>
        </w:rPr>
        <w:t>a</w:t>
      </w:r>
      <w:r>
        <w:rPr>
          <w:spacing w:val="-2"/>
          <w:w w:val="94"/>
          <w:sz w:val="28"/>
          <w:szCs w:val="28"/>
        </w:rPr>
        <w:t>n</w:t>
      </w:r>
      <w:r>
        <w:rPr>
          <w:w w:val="94"/>
          <w:sz w:val="28"/>
          <w:szCs w:val="28"/>
        </w:rPr>
        <w:t>ce</w:t>
      </w:r>
      <w:r>
        <w:rPr>
          <w:spacing w:val="23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w w:val="93"/>
          <w:sz w:val="28"/>
          <w:szCs w:val="28"/>
        </w:rPr>
        <w:t>d</w:t>
      </w:r>
      <w:r>
        <w:rPr>
          <w:w w:val="93"/>
          <w:sz w:val="28"/>
          <w:szCs w:val="28"/>
        </w:rPr>
        <w:t>eal</w:t>
      </w:r>
      <w:r>
        <w:rPr>
          <w:spacing w:val="-2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ng</w:t>
      </w:r>
      <w:r>
        <w:rPr>
          <w:spacing w:val="18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2"/>
          <w:sz w:val="28"/>
          <w:szCs w:val="28"/>
        </w:rPr>
        <w:t xml:space="preserve"> </w:t>
      </w:r>
      <w:r>
        <w:rPr>
          <w:w w:val="88"/>
          <w:sz w:val="28"/>
          <w:szCs w:val="28"/>
        </w:rPr>
        <w:t>l</w:t>
      </w:r>
      <w:r>
        <w:rPr>
          <w:spacing w:val="1"/>
          <w:w w:val="88"/>
          <w:sz w:val="28"/>
          <w:szCs w:val="28"/>
        </w:rPr>
        <w:t>e</w:t>
      </w:r>
      <w:r>
        <w:rPr>
          <w:spacing w:val="-1"/>
          <w:w w:val="88"/>
          <w:sz w:val="28"/>
          <w:szCs w:val="28"/>
        </w:rPr>
        <w:t>ga</w:t>
      </w:r>
      <w:r>
        <w:rPr>
          <w:w w:val="88"/>
          <w:sz w:val="28"/>
          <w:szCs w:val="28"/>
        </w:rPr>
        <w:t>l</w:t>
      </w:r>
      <w:r>
        <w:rPr>
          <w:spacing w:val="23"/>
          <w:w w:val="8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4"/>
          <w:sz w:val="28"/>
          <w:szCs w:val="28"/>
        </w:rPr>
        <w:t xml:space="preserve"> </w:t>
      </w:r>
      <w:r>
        <w:rPr>
          <w:w w:val="96"/>
          <w:sz w:val="28"/>
          <w:szCs w:val="28"/>
        </w:rPr>
        <w:t>e</w:t>
      </w:r>
      <w:r>
        <w:rPr>
          <w:spacing w:val="-2"/>
          <w:w w:val="96"/>
          <w:sz w:val="28"/>
          <w:szCs w:val="28"/>
        </w:rPr>
        <w:t>m</w:t>
      </w:r>
      <w:r>
        <w:rPr>
          <w:w w:val="96"/>
          <w:sz w:val="28"/>
          <w:szCs w:val="28"/>
        </w:rPr>
        <w:t>ot</w:t>
      </w:r>
      <w:r>
        <w:rPr>
          <w:spacing w:val="1"/>
          <w:w w:val="96"/>
          <w:sz w:val="28"/>
          <w:szCs w:val="28"/>
        </w:rPr>
        <w:t>i</w:t>
      </w:r>
      <w:r>
        <w:rPr>
          <w:spacing w:val="-2"/>
          <w:w w:val="96"/>
          <w:sz w:val="28"/>
          <w:szCs w:val="28"/>
        </w:rPr>
        <w:t>o</w:t>
      </w:r>
      <w:r>
        <w:rPr>
          <w:w w:val="96"/>
          <w:sz w:val="28"/>
          <w:szCs w:val="28"/>
        </w:rPr>
        <w:t>n</w:t>
      </w:r>
      <w:r>
        <w:rPr>
          <w:spacing w:val="8"/>
          <w:w w:val="96"/>
          <w:sz w:val="28"/>
          <w:szCs w:val="28"/>
        </w:rPr>
        <w:t>a</w:t>
      </w:r>
      <w:r>
        <w:rPr>
          <w:w w:val="96"/>
          <w:sz w:val="28"/>
          <w:szCs w:val="28"/>
        </w:rPr>
        <w:t>l</w:t>
      </w:r>
      <w:r>
        <w:rPr>
          <w:spacing w:val="24"/>
          <w:w w:val="96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e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s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f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nt.</w:t>
      </w:r>
    </w:p>
    <w:p w:rsidR="005963B8" w:rsidRDefault="005963B8">
      <w:pPr>
        <w:spacing w:before="8" w:line="180" w:lineRule="exact"/>
        <w:rPr>
          <w:sz w:val="19"/>
          <w:szCs w:val="19"/>
        </w:rPr>
      </w:pPr>
    </w:p>
    <w:p w:rsidR="005963B8" w:rsidRDefault="00610692">
      <w:pPr>
        <w:spacing w:line="270" w:lineRule="auto"/>
        <w:ind w:left="1440" w:right="1388"/>
        <w:jc w:val="both"/>
        <w:rPr>
          <w:sz w:val="28"/>
          <w:szCs w:val="28"/>
        </w:rPr>
        <w:sectPr w:rsidR="005963B8">
          <w:footerReference w:type="default" r:id="rId18"/>
          <w:pgSz w:w="11920" w:h="16840"/>
          <w:pgMar w:top="2780" w:right="0" w:bottom="280" w:left="0" w:header="0" w:footer="1652" w:gutter="0"/>
          <w:cols w:space="720"/>
        </w:sectPr>
      </w:pPr>
      <w:r>
        <w:rPr>
          <w:b/>
          <w:sz w:val="28"/>
          <w:szCs w:val="28"/>
        </w:rPr>
        <w:t>10)</w:t>
      </w:r>
      <w:r>
        <w:rPr>
          <w:b/>
          <w:spacing w:val="39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b</w:t>
      </w:r>
      <w:r>
        <w:rPr>
          <w:b/>
          <w:sz w:val="28"/>
          <w:szCs w:val="28"/>
        </w:rPr>
        <w:t xml:space="preserve">riefing 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(</w:t>
      </w:r>
      <w:r>
        <w:rPr>
          <w:b/>
          <w:sz w:val="28"/>
          <w:szCs w:val="28"/>
        </w:rPr>
        <w:t>P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 xml:space="preserve">st </w:t>
      </w:r>
      <w:r>
        <w:rPr>
          <w:b/>
          <w:spacing w:val="19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nt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w</w:t>
      </w:r>
      <w:r>
        <w:rPr>
          <w:b/>
          <w:spacing w:val="37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ef</w:t>
      </w:r>
      <w:r>
        <w:rPr>
          <w:b/>
          <w:spacing w:val="-1"/>
          <w:sz w:val="28"/>
          <w:szCs w:val="28"/>
        </w:rPr>
        <w:t>l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)</w:t>
      </w:r>
      <w:r>
        <w:rPr>
          <w:b/>
          <w:sz w:val="28"/>
          <w:szCs w:val="28"/>
        </w:rPr>
        <w:t xml:space="preserve">. </w:t>
      </w:r>
      <w:r>
        <w:rPr>
          <w:b/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e  </w:t>
      </w:r>
      <w:r>
        <w:rPr>
          <w:spacing w:val="-2"/>
          <w:w w:val="90"/>
          <w:sz w:val="28"/>
          <w:szCs w:val="28"/>
        </w:rPr>
        <w:t>l</w:t>
      </w:r>
      <w:r>
        <w:rPr>
          <w:spacing w:val="1"/>
          <w:w w:val="90"/>
          <w:sz w:val="28"/>
          <w:szCs w:val="28"/>
        </w:rPr>
        <w:t>a</w:t>
      </w:r>
      <w:r>
        <w:rPr>
          <w:w w:val="90"/>
          <w:sz w:val="28"/>
          <w:szCs w:val="28"/>
        </w:rPr>
        <w:t>w</w:t>
      </w:r>
      <w:r>
        <w:rPr>
          <w:spacing w:val="-2"/>
          <w:w w:val="90"/>
          <w:sz w:val="28"/>
          <w:szCs w:val="28"/>
        </w:rPr>
        <w:t>y</w:t>
      </w:r>
      <w:r>
        <w:rPr>
          <w:w w:val="90"/>
          <w:sz w:val="28"/>
          <w:szCs w:val="28"/>
        </w:rPr>
        <w:t>er</w:t>
      </w:r>
      <w:r>
        <w:rPr>
          <w:spacing w:val="-1"/>
          <w:w w:val="90"/>
          <w:sz w:val="28"/>
          <w:szCs w:val="28"/>
        </w:rPr>
        <w:t>s</w:t>
      </w:r>
      <w:r>
        <w:rPr>
          <w:w w:val="90"/>
          <w:sz w:val="28"/>
          <w:szCs w:val="28"/>
        </w:rPr>
        <w:t xml:space="preserve">, </w:t>
      </w:r>
      <w:r>
        <w:rPr>
          <w:spacing w:val="18"/>
          <w:w w:val="9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uring</w:t>
      </w:r>
      <w:r>
        <w:rPr>
          <w:spacing w:val="4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 xml:space="preserve">he 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w w:val="102"/>
          <w:sz w:val="28"/>
          <w:szCs w:val="28"/>
        </w:rPr>
        <w:t>p</w:t>
      </w:r>
      <w:r>
        <w:rPr>
          <w:w w:val="98"/>
          <w:sz w:val="28"/>
          <w:szCs w:val="28"/>
        </w:rPr>
        <w:t>o</w:t>
      </w:r>
      <w:r>
        <w:rPr>
          <w:spacing w:val="1"/>
          <w:w w:val="98"/>
          <w:sz w:val="28"/>
          <w:szCs w:val="28"/>
        </w:rPr>
        <w:t>s</w:t>
      </w:r>
      <w:r>
        <w:rPr>
          <w:w w:val="105"/>
          <w:sz w:val="28"/>
          <w:szCs w:val="28"/>
        </w:rPr>
        <w:t xml:space="preserve">t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sul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tim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,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ev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3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ng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o</w:t>
      </w:r>
      <w:r>
        <w:rPr>
          <w:spacing w:val="-3"/>
          <w:sz w:val="28"/>
          <w:szCs w:val="28"/>
        </w:rPr>
        <w:t>g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d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r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>w</w:t>
      </w:r>
      <w:r>
        <w:rPr>
          <w:sz w:val="28"/>
          <w:szCs w:val="28"/>
        </w:rPr>
        <w:t>n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nd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 xml:space="preserve">'s </w:t>
      </w:r>
      <w:r>
        <w:rPr>
          <w:w w:val="91"/>
          <w:sz w:val="28"/>
          <w:szCs w:val="28"/>
        </w:rPr>
        <w:t>f</w:t>
      </w:r>
      <w:r>
        <w:rPr>
          <w:spacing w:val="1"/>
          <w:w w:val="91"/>
          <w:sz w:val="28"/>
          <w:szCs w:val="28"/>
        </w:rPr>
        <w:t>e</w:t>
      </w:r>
      <w:r>
        <w:rPr>
          <w:w w:val="91"/>
          <w:sz w:val="28"/>
          <w:szCs w:val="28"/>
        </w:rPr>
        <w:t>e</w:t>
      </w:r>
      <w:r>
        <w:rPr>
          <w:spacing w:val="-1"/>
          <w:w w:val="91"/>
          <w:sz w:val="28"/>
          <w:szCs w:val="28"/>
        </w:rPr>
        <w:t>l</w:t>
      </w:r>
      <w:r>
        <w:rPr>
          <w:w w:val="91"/>
          <w:sz w:val="28"/>
          <w:szCs w:val="28"/>
        </w:rPr>
        <w:t>i</w:t>
      </w:r>
      <w:r>
        <w:rPr>
          <w:spacing w:val="1"/>
          <w:w w:val="91"/>
          <w:sz w:val="28"/>
          <w:szCs w:val="28"/>
        </w:rPr>
        <w:t>n</w:t>
      </w:r>
      <w:r>
        <w:rPr>
          <w:spacing w:val="-1"/>
          <w:w w:val="91"/>
          <w:sz w:val="28"/>
          <w:szCs w:val="28"/>
        </w:rPr>
        <w:t>g</w:t>
      </w:r>
      <w:r>
        <w:rPr>
          <w:spacing w:val="-2"/>
          <w:w w:val="91"/>
          <w:sz w:val="28"/>
          <w:szCs w:val="28"/>
        </w:rPr>
        <w:t>s</w:t>
      </w:r>
      <w:r>
        <w:rPr>
          <w:w w:val="91"/>
          <w:sz w:val="28"/>
          <w:szCs w:val="28"/>
        </w:rPr>
        <w:t>;</w:t>
      </w:r>
      <w:r>
        <w:rPr>
          <w:spacing w:val="28"/>
          <w:w w:val="9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st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hs</w:t>
      </w:r>
      <w:r>
        <w:rPr>
          <w:spacing w:val="-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nd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l</w:t>
      </w:r>
      <w:r>
        <w:rPr>
          <w:w w:val="94"/>
          <w:sz w:val="28"/>
          <w:szCs w:val="28"/>
        </w:rPr>
        <w:t>imit</w:t>
      </w:r>
      <w:r>
        <w:rPr>
          <w:spacing w:val="1"/>
          <w:w w:val="94"/>
          <w:sz w:val="28"/>
          <w:szCs w:val="28"/>
        </w:rPr>
        <w:t>a</w:t>
      </w:r>
      <w:r>
        <w:rPr>
          <w:spacing w:val="-3"/>
          <w:w w:val="94"/>
          <w:sz w:val="28"/>
          <w:szCs w:val="28"/>
        </w:rPr>
        <w:t>t</w:t>
      </w:r>
      <w:r>
        <w:rPr>
          <w:w w:val="94"/>
          <w:sz w:val="28"/>
          <w:szCs w:val="28"/>
        </w:rPr>
        <w:t>i</w:t>
      </w:r>
      <w:r>
        <w:rPr>
          <w:spacing w:val="-1"/>
          <w:w w:val="94"/>
          <w:sz w:val="28"/>
          <w:szCs w:val="28"/>
        </w:rPr>
        <w:t>o</w:t>
      </w:r>
      <w:r>
        <w:rPr>
          <w:w w:val="94"/>
          <w:sz w:val="28"/>
          <w:szCs w:val="28"/>
        </w:rPr>
        <w:t>ns</w:t>
      </w:r>
      <w:r>
        <w:rPr>
          <w:spacing w:val="32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1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r </w:t>
      </w:r>
      <w:r>
        <w:rPr>
          <w:w w:val="90"/>
          <w:sz w:val="28"/>
          <w:szCs w:val="28"/>
        </w:rPr>
        <w:t>i</w:t>
      </w:r>
      <w:r>
        <w:rPr>
          <w:spacing w:val="1"/>
          <w:w w:val="90"/>
          <w:sz w:val="28"/>
          <w:szCs w:val="28"/>
        </w:rPr>
        <w:t>n</w:t>
      </w:r>
      <w:r>
        <w:rPr>
          <w:spacing w:val="-3"/>
          <w:w w:val="90"/>
          <w:sz w:val="28"/>
          <w:szCs w:val="28"/>
        </w:rPr>
        <w:t>t</w:t>
      </w:r>
      <w:r>
        <w:rPr>
          <w:w w:val="90"/>
          <w:sz w:val="28"/>
          <w:szCs w:val="28"/>
        </w:rPr>
        <w:t>er</w:t>
      </w:r>
      <w:r>
        <w:rPr>
          <w:spacing w:val="1"/>
          <w:w w:val="90"/>
          <w:sz w:val="28"/>
          <w:szCs w:val="28"/>
        </w:rPr>
        <w:t>v</w:t>
      </w:r>
      <w:r>
        <w:rPr>
          <w:spacing w:val="-2"/>
          <w:w w:val="90"/>
          <w:sz w:val="28"/>
          <w:szCs w:val="28"/>
        </w:rPr>
        <w:t>i</w:t>
      </w:r>
      <w:r>
        <w:rPr>
          <w:w w:val="90"/>
          <w:sz w:val="28"/>
          <w:szCs w:val="28"/>
        </w:rPr>
        <w:t>ew</w:t>
      </w:r>
      <w:r>
        <w:rPr>
          <w:spacing w:val="-1"/>
          <w:w w:val="90"/>
          <w:sz w:val="28"/>
          <w:szCs w:val="28"/>
        </w:rPr>
        <w:t>i</w:t>
      </w:r>
      <w:r>
        <w:rPr>
          <w:w w:val="90"/>
          <w:sz w:val="28"/>
          <w:szCs w:val="28"/>
        </w:rPr>
        <w:t xml:space="preserve">ng </w:t>
      </w:r>
      <w:r>
        <w:rPr>
          <w:spacing w:val="15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s</w:t>
      </w:r>
      <w:r>
        <w:rPr>
          <w:spacing w:val="1"/>
          <w:w w:val="90"/>
          <w:sz w:val="28"/>
          <w:szCs w:val="28"/>
        </w:rPr>
        <w:t>k</w:t>
      </w:r>
      <w:r>
        <w:rPr>
          <w:w w:val="90"/>
          <w:sz w:val="28"/>
          <w:szCs w:val="28"/>
        </w:rPr>
        <w:t>i</w:t>
      </w:r>
      <w:r>
        <w:rPr>
          <w:spacing w:val="-1"/>
          <w:w w:val="90"/>
          <w:sz w:val="28"/>
          <w:szCs w:val="28"/>
        </w:rPr>
        <w:t>l</w:t>
      </w:r>
      <w:r>
        <w:rPr>
          <w:w w:val="90"/>
          <w:sz w:val="28"/>
          <w:szCs w:val="28"/>
        </w:rPr>
        <w:t>l</w:t>
      </w:r>
      <w:r>
        <w:rPr>
          <w:spacing w:val="1"/>
          <w:w w:val="90"/>
          <w:sz w:val="28"/>
          <w:szCs w:val="28"/>
        </w:rPr>
        <w:t>s</w:t>
      </w:r>
      <w:r>
        <w:rPr>
          <w:w w:val="90"/>
          <w:sz w:val="28"/>
          <w:szCs w:val="28"/>
        </w:rPr>
        <w:t>;</w:t>
      </w:r>
      <w:r>
        <w:rPr>
          <w:spacing w:val="8"/>
          <w:w w:val="90"/>
          <w:sz w:val="28"/>
          <w:szCs w:val="28"/>
        </w:rPr>
        <w:t xml:space="preserve"> </w:t>
      </w:r>
      <w:r>
        <w:rPr>
          <w:sz w:val="28"/>
          <w:szCs w:val="28"/>
        </w:rPr>
        <w:t>th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ir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w w:val="95"/>
          <w:sz w:val="28"/>
          <w:szCs w:val="28"/>
        </w:rPr>
        <w:t>h</w:t>
      </w:r>
      <w:r>
        <w:rPr>
          <w:spacing w:val="9"/>
          <w:w w:val="95"/>
          <w:sz w:val="28"/>
          <w:szCs w:val="28"/>
        </w:rPr>
        <w:t>a</w:t>
      </w:r>
      <w:r>
        <w:rPr>
          <w:spacing w:val="-2"/>
          <w:w w:val="95"/>
          <w:sz w:val="28"/>
          <w:szCs w:val="28"/>
        </w:rPr>
        <w:t>n</w:t>
      </w:r>
      <w:r>
        <w:rPr>
          <w:spacing w:val="1"/>
          <w:w w:val="95"/>
          <w:sz w:val="28"/>
          <w:szCs w:val="28"/>
        </w:rPr>
        <w:t>d</w:t>
      </w:r>
      <w:r>
        <w:rPr>
          <w:spacing w:val="-2"/>
          <w:w w:val="95"/>
          <w:sz w:val="28"/>
          <w:szCs w:val="28"/>
        </w:rPr>
        <w:t>l</w:t>
      </w:r>
      <w:r>
        <w:rPr>
          <w:w w:val="95"/>
          <w:sz w:val="28"/>
          <w:szCs w:val="28"/>
        </w:rPr>
        <w:t>i</w:t>
      </w:r>
      <w:r>
        <w:rPr>
          <w:spacing w:val="1"/>
          <w:w w:val="95"/>
          <w:sz w:val="28"/>
          <w:szCs w:val="28"/>
        </w:rPr>
        <w:t>n</w:t>
      </w:r>
      <w:r>
        <w:rPr>
          <w:w w:val="95"/>
          <w:sz w:val="28"/>
          <w:szCs w:val="28"/>
        </w:rPr>
        <w:t>g</w:t>
      </w:r>
      <w:r>
        <w:rPr>
          <w:spacing w:val="22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of the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su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st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nt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ve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c</w:t>
      </w:r>
      <w:r>
        <w:rPr>
          <w:sz w:val="28"/>
          <w:szCs w:val="28"/>
        </w:rPr>
        <w:t>ts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's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b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s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(b</w:t>
      </w:r>
      <w:r>
        <w:rPr>
          <w:spacing w:val="1"/>
          <w:sz w:val="28"/>
          <w:szCs w:val="28"/>
        </w:rPr>
        <w:t>o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51"/>
          <w:sz w:val="28"/>
          <w:szCs w:val="28"/>
        </w:rPr>
        <w:t xml:space="preserve"> </w:t>
      </w:r>
      <w:r>
        <w:rPr>
          <w:w w:val="88"/>
          <w:sz w:val="28"/>
          <w:szCs w:val="28"/>
        </w:rPr>
        <w:t>l</w:t>
      </w:r>
      <w:r>
        <w:rPr>
          <w:spacing w:val="1"/>
          <w:w w:val="88"/>
          <w:sz w:val="28"/>
          <w:szCs w:val="28"/>
        </w:rPr>
        <w:t>e</w:t>
      </w:r>
      <w:r>
        <w:rPr>
          <w:spacing w:val="-3"/>
          <w:w w:val="88"/>
          <w:sz w:val="28"/>
          <w:szCs w:val="28"/>
        </w:rPr>
        <w:t>g</w:t>
      </w:r>
      <w:r>
        <w:rPr>
          <w:spacing w:val="1"/>
          <w:w w:val="88"/>
          <w:sz w:val="28"/>
          <w:szCs w:val="28"/>
        </w:rPr>
        <w:t>a</w:t>
      </w:r>
      <w:r>
        <w:rPr>
          <w:w w:val="88"/>
          <w:sz w:val="28"/>
          <w:szCs w:val="28"/>
        </w:rPr>
        <w:t xml:space="preserve">l  </w:t>
      </w:r>
      <w:r>
        <w:rPr>
          <w:spacing w:val="-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43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no</w:t>
      </w:r>
      <w:r>
        <w:rPr>
          <w:spacing w:val="6"/>
          <w:w w:val="92"/>
          <w:sz w:val="28"/>
          <w:szCs w:val="28"/>
        </w:rPr>
        <w:t>n</w:t>
      </w:r>
      <w:r>
        <w:rPr>
          <w:spacing w:val="-1"/>
          <w:w w:val="92"/>
          <w:sz w:val="28"/>
          <w:szCs w:val="28"/>
        </w:rPr>
        <w:t>-</w:t>
      </w:r>
      <w:r>
        <w:rPr>
          <w:w w:val="92"/>
          <w:sz w:val="28"/>
          <w:szCs w:val="28"/>
        </w:rPr>
        <w:t>l</w:t>
      </w:r>
      <w:r>
        <w:rPr>
          <w:spacing w:val="1"/>
          <w:w w:val="92"/>
          <w:sz w:val="28"/>
          <w:szCs w:val="28"/>
        </w:rPr>
        <w:t>e</w:t>
      </w:r>
      <w:r>
        <w:rPr>
          <w:spacing w:val="-1"/>
          <w:w w:val="92"/>
          <w:sz w:val="28"/>
          <w:szCs w:val="28"/>
        </w:rPr>
        <w:t>ga</w:t>
      </w:r>
      <w:r>
        <w:rPr>
          <w:w w:val="92"/>
          <w:sz w:val="28"/>
          <w:szCs w:val="28"/>
        </w:rPr>
        <w:t xml:space="preserve">l); </w:t>
      </w:r>
      <w:r>
        <w:rPr>
          <w:spacing w:val="3"/>
          <w:w w:val="92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 xml:space="preserve">e </w:t>
      </w:r>
      <w:r>
        <w:rPr>
          <w:w w:val="91"/>
          <w:sz w:val="28"/>
          <w:szCs w:val="28"/>
        </w:rPr>
        <w:t>q</w:t>
      </w:r>
      <w:r>
        <w:rPr>
          <w:spacing w:val="-2"/>
          <w:w w:val="91"/>
          <w:sz w:val="28"/>
          <w:szCs w:val="28"/>
        </w:rPr>
        <w:t>u</w:t>
      </w:r>
      <w:r>
        <w:rPr>
          <w:spacing w:val="1"/>
          <w:w w:val="91"/>
          <w:sz w:val="28"/>
          <w:szCs w:val="28"/>
        </w:rPr>
        <w:t>a</w:t>
      </w:r>
      <w:r>
        <w:rPr>
          <w:w w:val="91"/>
          <w:sz w:val="28"/>
          <w:szCs w:val="28"/>
        </w:rPr>
        <w:t>l</w:t>
      </w:r>
      <w:r>
        <w:rPr>
          <w:spacing w:val="1"/>
          <w:w w:val="91"/>
          <w:sz w:val="28"/>
          <w:szCs w:val="28"/>
        </w:rPr>
        <w:t>i</w:t>
      </w:r>
      <w:r>
        <w:rPr>
          <w:w w:val="91"/>
          <w:sz w:val="28"/>
          <w:szCs w:val="28"/>
        </w:rPr>
        <w:t>ty</w:t>
      </w:r>
      <w:r>
        <w:rPr>
          <w:spacing w:val="12"/>
          <w:w w:val="9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-6"/>
          <w:sz w:val="28"/>
          <w:szCs w:val="28"/>
        </w:rPr>
        <w:t xml:space="preserve"> </w:t>
      </w:r>
      <w:r>
        <w:rPr>
          <w:spacing w:val="-1"/>
          <w:w w:val="97"/>
          <w:sz w:val="28"/>
          <w:szCs w:val="28"/>
        </w:rPr>
        <w:t>a</w:t>
      </w:r>
      <w:r>
        <w:rPr>
          <w:w w:val="97"/>
          <w:sz w:val="28"/>
          <w:szCs w:val="28"/>
        </w:rPr>
        <w:t>p</w:t>
      </w:r>
      <w:r>
        <w:rPr>
          <w:spacing w:val="1"/>
          <w:w w:val="97"/>
          <w:sz w:val="28"/>
          <w:szCs w:val="28"/>
        </w:rPr>
        <w:t>p</w:t>
      </w:r>
      <w:r>
        <w:rPr>
          <w:spacing w:val="-2"/>
          <w:w w:val="97"/>
          <w:sz w:val="28"/>
          <w:szCs w:val="28"/>
        </w:rPr>
        <w:t>r</w:t>
      </w:r>
      <w:r>
        <w:rPr>
          <w:w w:val="97"/>
          <w:sz w:val="28"/>
          <w:szCs w:val="28"/>
        </w:rPr>
        <w:t>o</w:t>
      </w:r>
      <w:r>
        <w:rPr>
          <w:spacing w:val="1"/>
          <w:w w:val="97"/>
          <w:sz w:val="28"/>
          <w:szCs w:val="28"/>
        </w:rPr>
        <w:t>p</w:t>
      </w:r>
      <w:r>
        <w:rPr>
          <w:spacing w:val="-2"/>
          <w:w w:val="97"/>
          <w:sz w:val="28"/>
          <w:szCs w:val="28"/>
        </w:rPr>
        <w:t>r</w:t>
      </w:r>
      <w:r>
        <w:rPr>
          <w:w w:val="97"/>
          <w:sz w:val="28"/>
          <w:szCs w:val="28"/>
        </w:rPr>
        <w:t>i</w:t>
      </w:r>
      <w:r>
        <w:rPr>
          <w:spacing w:val="1"/>
          <w:w w:val="97"/>
          <w:sz w:val="28"/>
          <w:szCs w:val="28"/>
        </w:rPr>
        <w:t>a</w:t>
      </w:r>
      <w:r>
        <w:rPr>
          <w:spacing w:val="-3"/>
          <w:w w:val="97"/>
          <w:sz w:val="28"/>
          <w:szCs w:val="28"/>
        </w:rPr>
        <w:t>t</w:t>
      </w:r>
      <w:r>
        <w:rPr>
          <w:w w:val="97"/>
          <w:sz w:val="28"/>
          <w:szCs w:val="28"/>
        </w:rPr>
        <w:t>e</w:t>
      </w:r>
      <w:r>
        <w:rPr>
          <w:spacing w:val="1"/>
          <w:w w:val="97"/>
          <w:sz w:val="28"/>
          <w:szCs w:val="28"/>
        </w:rPr>
        <w:t>n</w:t>
      </w:r>
      <w:r>
        <w:rPr>
          <w:spacing w:val="-2"/>
          <w:w w:val="97"/>
          <w:sz w:val="28"/>
          <w:szCs w:val="28"/>
        </w:rPr>
        <w:t>e</w:t>
      </w:r>
      <w:r>
        <w:rPr>
          <w:w w:val="97"/>
          <w:sz w:val="28"/>
          <w:szCs w:val="28"/>
        </w:rPr>
        <w:t>ss</w:t>
      </w:r>
      <w:r>
        <w:rPr>
          <w:spacing w:val="10"/>
          <w:w w:val="97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r</w:t>
      </w:r>
      <w:r>
        <w:rPr>
          <w:spacing w:val="-16"/>
          <w:sz w:val="28"/>
          <w:szCs w:val="28"/>
        </w:rPr>
        <w:t xml:space="preserve"> </w:t>
      </w:r>
      <w:r>
        <w:rPr>
          <w:spacing w:val="4"/>
          <w:w w:val="93"/>
          <w:sz w:val="28"/>
          <w:szCs w:val="28"/>
        </w:rPr>
        <w:t>a</w:t>
      </w:r>
      <w:r>
        <w:rPr>
          <w:spacing w:val="-1"/>
          <w:w w:val="93"/>
          <w:sz w:val="28"/>
          <w:szCs w:val="28"/>
        </w:rPr>
        <w:t>d</w:t>
      </w:r>
      <w:r>
        <w:rPr>
          <w:w w:val="93"/>
          <w:sz w:val="28"/>
          <w:szCs w:val="28"/>
        </w:rPr>
        <w:t>vi</w:t>
      </w:r>
      <w:r>
        <w:rPr>
          <w:spacing w:val="-1"/>
          <w:w w:val="93"/>
          <w:sz w:val="28"/>
          <w:szCs w:val="28"/>
        </w:rPr>
        <w:t>c</w:t>
      </w:r>
      <w:r>
        <w:rPr>
          <w:w w:val="93"/>
          <w:sz w:val="28"/>
          <w:szCs w:val="28"/>
        </w:rPr>
        <w:t>e</w:t>
      </w:r>
      <w:r>
        <w:rPr>
          <w:spacing w:val="9"/>
          <w:w w:val="9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nd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pr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ided</w:t>
      </w:r>
      <w:r>
        <w:rPr>
          <w:spacing w:val="-28"/>
          <w:sz w:val="28"/>
          <w:szCs w:val="28"/>
        </w:rPr>
        <w:t xml:space="preserve"> </w:t>
      </w:r>
      <w:r>
        <w:rPr>
          <w:sz w:val="28"/>
          <w:szCs w:val="28"/>
        </w:rPr>
        <w:t xml:space="preserve">for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-8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e</w:t>
      </w:r>
      <w:r>
        <w:rPr>
          <w:spacing w:val="1"/>
          <w:w w:val="94"/>
          <w:sz w:val="28"/>
          <w:szCs w:val="28"/>
        </w:rPr>
        <w:t>f</w:t>
      </w:r>
      <w:r>
        <w:rPr>
          <w:spacing w:val="-2"/>
          <w:w w:val="94"/>
          <w:sz w:val="28"/>
          <w:szCs w:val="28"/>
        </w:rPr>
        <w:t>f</w:t>
      </w:r>
      <w:r>
        <w:rPr>
          <w:w w:val="94"/>
          <w:sz w:val="28"/>
          <w:szCs w:val="28"/>
        </w:rPr>
        <w:t>e</w:t>
      </w:r>
      <w:r>
        <w:rPr>
          <w:spacing w:val="1"/>
          <w:w w:val="94"/>
          <w:sz w:val="28"/>
          <w:szCs w:val="28"/>
        </w:rPr>
        <w:t>c</w:t>
      </w:r>
      <w:r>
        <w:rPr>
          <w:w w:val="94"/>
          <w:sz w:val="28"/>
          <w:szCs w:val="28"/>
        </w:rPr>
        <w:t>ti</w:t>
      </w:r>
      <w:r>
        <w:rPr>
          <w:spacing w:val="-2"/>
          <w:w w:val="94"/>
          <w:sz w:val="28"/>
          <w:szCs w:val="28"/>
        </w:rPr>
        <w:t>v</w:t>
      </w:r>
      <w:r>
        <w:rPr>
          <w:w w:val="94"/>
          <w:sz w:val="28"/>
          <w:szCs w:val="28"/>
        </w:rPr>
        <w:t>e</w:t>
      </w:r>
      <w:r>
        <w:rPr>
          <w:spacing w:val="11"/>
          <w:w w:val="94"/>
          <w:sz w:val="28"/>
          <w:szCs w:val="28"/>
        </w:rPr>
        <w:t xml:space="preserve"> </w:t>
      </w:r>
      <w:r>
        <w:rPr>
          <w:spacing w:val="-2"/>
          <w:w w:val="97"/>
          <w:sz w:val="28"/>
          <w:szCs w:val="28"/>
        </w:rPr>
        <w:t>f</w:t>
      </w:r>
      <w:r>
        <w:rPr>
          <w:w w:val="95"/>
          <w:sz w:val="28"/>
          <w:szCs w:val="28"/>
        </w:rPr>
        <w:t>o</w:t>
      </w:r>
      <w:r>
        <w:rPr>
          <w:spacing w:val="1"/>
          <w:w w:val="95"/>
          <w:sz w:val="28"/>
          <w:szCs w:val="28"/>
        </w:rPr>
        <w:t>l</w:t>
      </w:r>
      <w:r>
        <w:rPr>
          <w:spacing w:val="-2"/>
          <w:w w:val="82"/>
          <w:sz w:val="28"/>
          <w:szCs w:val="28"/>
        </w:rPr>
        <w:t>l</w:t>
      </w:r>
      <w:r>
        <w:rPr>
          <w:w w:val="96"/>
          <w:sz w:val="28"/>
          <w:szCs w:val="28"/>
        </w:rPr>
        <w:t>o</w:t>
      </w:r>
      <w:r>
        <w:rPr>
          <w:spacing w:val="4"/>
          <w:w w:val="96"/>
          <w:sz w:val="28"/>
          <w:szCs w:val="28"/>
        </w:rPr>
        <w:t>w</w:t>
      </w:r>
      <w:r>
        <w:rPr>
          <w:spacing w:val="1"/>
          <w:w w:val="94"/>
          <w:sz w:val="28"/>
          <w:szCs w:val="28"/>
        </w:rPr>
        <w:t>-</w:t>
      </w:r>
      <w:r>
        <w:rPr>
          <w:spacing w:val="-3"/>
          <w:w w:val="98"/>
          <w:sz w:val="28"/>
          <w:szCs w:val="28"/>
        </w:rPr>
        <w:t>u</w:t>
      </w:r>
      <w:r>
        <w:rPr>
          <w:spacing w:val="-2"/>
          <w:w w:val="102"/>
          <w:sz w:val="28"/>
          <w:szCs w:val="28"/>
        </w:rPr>
        <w:t>p</w:t>
      </w:r>
      <w:r>
        <w:rPr>
          <w:w w:val="87"/>
          <w:sz w:val="28"/>
          <w:szCs w:val="28"/>
        </w:rPr>
        <w:t xml:space="preserve">. </w:t>
      </w:r>
      <w:r>
        <w:rPr>
          <w:sz w:val="28"/>
          <w:szCs w:val="28"/>
        </w:rPr>
        <w:t>Judges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3"/>
          <w:sz w:val="28"/>
          <w:szCs w:val="28"/>
        </w:rPr>
        <w:t>u</w:t>
      </w:r>
      <w:r>
        <w:rPr>
          <w:sz w:val="28"/>
          <w:szCs w:val="28"/>
        </w:rPr>
        <w:t>ld</w:t>
      </w:r>
      <w:r>
        <w:rPr>
          <w:spacing w:val="3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pacing w:val="-2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t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e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ev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-1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5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s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1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th</w:t>
      </w:r>
      <w:r>
        <w:rPr>
          <w:spacing w:val="-2"/>
          <w:sz w:val="28"/>
          <w:szCs w:val="28"/>
        </w:rPr>
        <w:t>ro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>g</w:t>
      </w:r>
      <w:r>
        <w:rPr>
          <w:sz w:val="28"/>
          <w:szCs w:val="28"/>
        </w:rPr>
        <w:t>h</w:t>
      </w:r>
      <w:r>
        <w:rPr>
          <w:spacing w:val="45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ma</w:t>
      </w:r>
      <w:r>
        <w:rPr>
          <w:spacing w:val="1"/>
          <w:w w:val="94"/>
          <w:sz w:val="28"/>
          <w:szCs w:val="28"/>
        </w:rPr>
        <w:t>k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ng</w:t>
      </w:r>
      <w:r>
        <w:rPr>
          <w:spacing w:val="55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th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s </w:t>
      </w:r>
      <w:r>
        <w:rPr>
          <w:w w:val="95"/>
          <w:sz w:val="28"/>
          <w:szCs w:val="28"/>
        </w:rPr>
        <w:t>r</w:t>
      </w:r>
      <w:r>
        <w:rPr>
          <w:spacing w:val="1"/>
          <w:w w:val="95"/>
          <w:sz w:val="28"/>
          <w:szCs w:val="28"/>
        </w:rPr>
        <w:t>e</w:t>
      </w:r>
      <w:r>
        <w:rPr>
          <w:w w:val="95"/>
          <w:sz w:val="28"/>
          <w:szCs w:val="28"/>
        </w:rPr>
        <w:t>f</w:t>
      </w:r>
      <w:r>
        <w:rPr>
          <w:spacing w:val="-1"/>
          <w:w w:val="95"/>
          <w:sz w:val="28"/>
          <w:szCs w:val="28"/>
        </w:rPr>
        <w:t>l</w:t>
      </w:r>
      <w:r>
        <w:rPr>
          <w:w w:val="95"/>
          <w:sz w:val="28"/>
          <w:szCs w:val="28"/>
        </w:rPr>
        <w:t>e</w:t>
      </w:r>
      <w:r>
        <w:rPr>
          <w:spacing w:val="1"/>
          <w:w w:val="95"/>
          <w:sz w:val="28"/>
          <w:szCs w:val="28"/>
        </w:rPr>
        <w:t>c</w:t>
      </w:r>
      <w:r>
        <w:rPr>
          <w:w w:val="95"/>
          <w:sz w:val="28"/>
          <w:szCs w:val="28"/>
        </w:rPr>
        <w:t>t</w:t>
      </w:r>
      <w:r>
        <w:rPr>
          <w:spacing w:val="-2"/>
          <w:w w:val="95"/>
          <w:sz w:val="28"/>
          <w:szCs w:val="28"/>
        </w:rPr>
        <w:t>i</w:t>
      </w:r>
      <w:r>
        <w:rPr>
          <w:w w:val="95"/>
          <w:sz w:val="28"/>
          <w:szCs w:val="28"/>
        </w:rPr>
        <w:t>on</w:t>
      </w:r>
      <w:r>
        <w:rPr>
          <w:spacing w:val="14"/>
          <w:w w:val="9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e</w:t>
      </w:r>
      <w:r>
        <w:rPr>
          <w:spacing w:val="-1"/>
          <w:w w:val="95"/>
          <w:sz w:val="28"/>
          <w:szCs w:val="28"/>
        </w:rPr>
        <w:t>x</w:t>
      </w:r>
      <w:r>
        <w:rPr>
          <w:w w:val="95"/>
          <w:sz w:val="28"/>
          <w:szCs w:val="28"/>
        </w:rPr>
        <w:t>p</w:t>
      </w:r>
      <w:r>
        <w:rPr>
          <w:spacing w:val="-1"/>
          <w:w w:val="95"/>
          <w:sz w:val="28"/>
          <w:szCs w:val="28"/>
        </w:rPr>
        <w:t>e</w:t>
      </w:r>
      <w:r>
        <w:rPr>
          <w:w w:val="95"/>
          <w:sz w:val="28"/>
          <w:szCs w:val="28"/>
        </w:rPr>
        <w:t>ri</w:t>
      </w:r>
      <w:r>
        <w:rPr>
          <w:spacing w:val="1"/>
          <w:w w:val="95"/>
          <w:sz w:val="28"/>
          <w:szCs w:val="28"/>
        </w:rPr>
        <w:t>e</w:t>
      </w:r>
      <w:r>
        <w:rPr>
          <w:spacing w:val="-2"/>
          <w:w w:val="95"/>
          <w:sz w:val="28"/>
          <w:szCs w:val="28"/>
        </w:rPr>
        <w:t>n</w:t>
      </w:r>
      <w:r>
        <w:rPr>
          <w:w w:val="95"/>
          <w:sz w:val="28"/>
          <w:szCs w:val="28"/>
        </w:rPr>
        <w:t>ce</w:t>
      </w:r>
      <w:r>
        <w:rPr>
          <w:spacing w:val="8"/>
          <w:w w:val="9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 xml:space="preserve">f the </w:t>
      </w:r>
      <w:r>
        <w:rPr>
          <w:spacing w:val="-2"/>
          <w:w w:val="82"/>
          <w:sz w:val="28"/>
          <w:szCs w:val="28"/>
        </w:rPr>
        <w:t>i</w:t>
      </w:r>
      <w:r>
        <w:rPr>
          <w:sz w:val="28"/>
          <w:szCs w:val="28"/>
        </w:rPr>
        <w:t>nt</w:t>
      </w:r>
      <w:r>
        <w:rPr>
          <w:spacing w:val="1"/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w w:val="91"/>
          <w:sz w:val="28"/>
          <w:szCs w:val="28"/>
        </w:rPr>
        <w:t>vi</w:t>
      </w:r>
      <w:r>
        <w:rPr>
          <w:spacing w:val="-1"/>
          <w:w w:val="91"/>
          <w:sz w:val="28"/>
          <w:szCs w:val="28"/>
        </w:rPr>
        <w:t>e</w:t>
      </w:r>
      <w:r>
        <w:rPr>
          <w:spacing w:val="-2"/>
          <w:w w:val="92"/>
          <w:sz w:val="28"/>
          <w:szCs w:val="28"/>
        </w:rPr>
        <w:t>w</w:t>
      </w:r>
      <w:r>
        <w:rPr>
          <w:w w:val="87"/>
          <w:sz w:val="28"/>
          <w:szCs w:val="28"/>
        </w:rPr>
        <w:t>.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spacing w:before="24" w:line="300" w:lineRule="exact"/>
        <w:ind w:left="5221" w:right="4859"/>
        <w:jc w:val="center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2</w:t>
      </w:r>
      <w:r>
        <w:rPr>
          <w:b/>
          <w:position w:val="-1"/>
          <w:sz w:val="28"/>
          <w:szCs w:val="28"/>
        </w:rPr>
        <w:t xml:space="preserve">. </w:t>
      </w:r>
      <w:r>
        <w:rPr>
          <w:b/>
          <w:spacing w:val="8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  <w:u w:val="thick" w:color="000000"/>
        </w:rPr>
        <w:t>GE</w:t>
      </w:r>
      <w:r>
        <w:rPr>
          <w:b/>
          <w:spacing w:val="-1"/>
          <w:position w:val="-1"/>
          <w:sz w:val="28"/>
          <w:szCs w:val="28"/>
          <w:u w:val="thick" w:color="000000"/>
        </w:rPr>
        <w:t>N</w:t>
      </w:r>
      <w:r>
        <w:rPr>
          <w:b/>
          <w:position w:val="-1"/>
          <w:sz w:val="28"/>
          <w:szCs w:val="28"/>
          <w:u w:val="thick" w:color="000000"/>
        </w:rPr>
        <w:t>E</w:t>
      </w:r>
      <w:r>
        <w:rPr>
          <w:b/>
          <w:spacing w:val="-1"/>
          <w:position w:val="-1"/>
          <w:sz w:val="28"/>
          <w:szCs w:val="28"/>
          <w:u w:val="thick" w:color="000000"/>
        </w:rPr>
        <w:t>RA</w:t>
      </w:r>
      <w:r>
        <w:rPr>
          <w:b/>
          <w:position w:val="-1"/>
          <w:sz w:val="28"/>
          <w:szCs w:val="28"/>
          <w:u w:val="thick" w:color="000000"/>
        </w:rPr>
        <w:t>L</w:t>
      </w:r>
    </w:p>
    <w:p w:rsidR="005963B8" w:rsidRDefault="005963B8">
      <w:pPr>
        <w:spacing w:before="11" w:line="240" w:lineRule="exact"/>
        <w:rPr>
          <w:sz w:val="24"/>
          <w:szCs w:val="24"/>
        </w:rPr>
      </w:pPr>
    </w:p>
    <w:p w:rsidR="005963B8" w:rsidRDefault="00610692">
      <w:pPr>
        <w:spacing w:before="13"/>
        <w:ind w:left="1289"/>
        <w:rPr>
          <w:sz w:val="28"/>
          <w:szCs w:val="28"/>
        </w:rPr>
      </w:pPr>
      <w:r>
        <w:rPr>
          <w:b/>
          <w:sz w:val="28"/>
          <w:szCs w:val="28"/>
        </w:rPr>
        <w:t xml:space="preserve">i.    </w:t>
      </w:r>
      <w:r>
        <w:rPr>
          <w:b/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4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w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ool/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>e</w:t>
      </w:r>
      <w:r>
        <w:rPr>
          <w:spacing w:val="-3"/>
          <w:sz w:val="28"/>
          <w:szCs w:val="28"/>
        </w:rPr>
        <w:t>g</w:t>
      </w:r>
      <w:r>
        <w:rPr>
          <w:sz w:val="28"/>
          <w:szCs w:val="28"/>
        </w:rPr>
        <w:t>e</w:t>
      </w:r>
      <w:r>
        <w:rPr>
          <w:spacing w:val="10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m</w:t>
      </w:r>
      <w:r>
        <w:rPr>
          <w:spacing w:val="-2"/>
          <w:w w:val="92"/>
          <w:sz w:val="28"/>
          <w:szCs w:val="28"/>
        </w:rPr>
        <w:t>a</w:t>
      </w:r>
      <w:r>
        <w:rPr>
          <w:w w:val="92"/>
          <w:sz w:val="28"/>
          <w:szCs w:val="28"/>
        </w:rPr>
        <w:t>y</w:t>
      </w:r>
      <w:r>
        <w:rPr>
          <w:spacing w:val="57"/>
          <w:w w:val="9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nt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th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s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ti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wi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33"/>
          <w:sz w:val="28"/>
          <w:szCs w:val="28"/>
        </w:rPr>
        <w:t xml:space="preserve"> </w:t>
      </w:r>
      <w:r w:rsidR="00496137">
        <w:rPr>
          <w:b/>
          <w:spacing w:val="-2"/>
          <w:sz w:val="28"/>
          <w:szCs w:val="28"/>
        </w:rPr>
        <w:t>Maximum 2 teams</w:t>
      </w:r>
      <w:r>
        <w:rPr>
          <w:sz w:val="28"/>
          <w:szCs w:val="28"/>
        </w:rPr>
        <w:t>.</w:t>
      </w:r>
    </w:p>
    <w:p w:rsidR="005963B8" w:rsidRDefault="005963B8">
      <w:pPr>
        <w:spacing w:before="8" w:line="140" w:lineRule="exact"/>
        <w:rPr>
          <w:sz w:val="14"/>
          <w:szCs w:val="14"/>
        </w:rPr>
      </w:pPr>
    </w:p>
    <w:p w:rsidR="005963B8" w:rsidRDefault="00610692">
      <w:pPr>
        <w:ind w:left="1800"/>
        <w:rPr>
          <w:sz w:val="28"/>
          <w:szCs w:val="28"/>
        </w:rPr>
      </w:pP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-18"/>
          <w:sz w:val="28"/>
          <w:szCs w:val="28"/>
        </w:rPr>
        <w:t xml:space="preserve"> </w:t>
      </w:r>
      <w:r>
        <w:rPr>
          <w:spacing w:val="-2"/>
          <w:w w:val="91"/>
          <w:sz w:val="28"/>
          <w:szCs w:val="28"/>
        </w:rPr>
        <w:t>s</w:t>
      </w:r>
      <w:r>
        <w:rPr>
          <w:w w:val="91"/>
          <w:sz w:val="28"/>
          <w:szCs w:val="28"/>
        </w:rPr>
        <w:t>h</w:t>
      </w:r>
      <w:r>
        <w:rPr>
          <w:spacing w:val="2"/>
          <w:w w:val="91"/>
          <w:sz w:val="28"/>
          <w:szCs w:val="28"/>
        </w:rPr>
        <w:t>a</w:t>
      </w:r>
      <w:r>
        <w:rPr>
          <w:spacing w:val="-2"/>
          <w:w w:val="91"/>
          <w:sz w:val="28"/>
          <w:szCs w:val="28"/>
        </w:rPr>
        <w:t>l</w:t>
      </w:r>
      <w:r>
        <w:rPr>
          <w:w w:val="91"/>
          <w:sz w:val="28"/>
          <w:szCs w:val="28"/>
        </w:rPr>
        <w:t>l</w:t>
      </w:r>
      <w:r>
        <w:rPr>
          <w:spacing w:val="11"/>
          <w:w w:val="9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t</w:t>
      </w:r>
      <w:r>
        <w:rPr>
          <w:spacing w:val="-28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w</w:t>
      </w:r>
      <w:r>
        <w:rPr>
          <w:b/>
          <w:sz w:val="28"/>
          <w:szCs w:val="28"/>
        </w:rPr>
        <w:t>o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tabs>
          <w:tab w:val="left" w:pos="1800"/>
        </w:tabs>
        <w:spacing w:line="352" w:lineRule="auto"/>
        <w:ind w:left="1800" w:right="1388" w:hanging="591"/>
        <w:jc w:val="both"/>
        <w:rPr>
          <w:sz w:val="28"/>
          <w:szCs w:val="28"/>
        </w:rPr>
      </w:pPr>
      <w:r>
        <w:rPr>
          <w:b/>
          <w:sz w:val="28"/>
          <w:szCs w:val="28"/>
        </w:rPr>
        <w:t>ii.</w:t>
      </w:r>
      <w:r>
        <w:rPr>
          <w:b/>
          <w:spacing w:val="-65"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s</w:t>
      </w:r>
      <w:r>
        <w:rPr>
          <w:spacing w:val="-17"/>
          <w:sz w:val="28"/>
          <w:szCs w:val="28"/>
        </w:rPr>
        <w:t xml:space="preserve"> </w:t>
      </w:r>
      <w:r>
        <w:rPr>
          <w:w w:val="86"/>
          <w:sz w:val="28"/>
          <w:szCs w:val="28"/>
        </w:rPr>
        <w:t>w</w:t>
      </w:r>
      <w:r>
        <w:rPr>
          <w:spacing w:val="-2"/>
          <w:w w:val="86"/>
          <w:sz w:val="28"/>
          <w:szCs w:val="28"/>
        </w:rPr>
        <w:t>i</w:t>
      </w:r>
      <w:r>
        <w:rPr>
          <w:w w:val="86"/>
          <w:sz w:val="28"/>
          <w:szCs w:val="28"/>
        </w:rPr>
        <w:t>ll</w:t>
      </w:r>
      <w:r>
        <w:rPr>
          <w:spacing w:val="17"/>
          <w:w w:val="8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 xml:space="preserve">e </w:t>
      </w:r>
      <w:r>
        <w:rPr>
          <w:spacing w:val="-2"/>
          <w:w w:val="94"/>
          <w:sz w:val="28"/>
          <w:szCs w:val="28"/>
        </w:rPr>
        <w:t>s</w:t>
      </w:r>
      <w:r>
        <w:rPr>
          <w:w w:val="94"/>
          <w:sz w:val="28"/>
          <w:szCs w:val="28"/>
        </w:rPr>
        <w:t>e</w:t>
      </w:r>
      <w:r>
        <w:rPr>
          <w:spacing w:val="1"/>
          <w:w w:val="94"/>
          <w:sz w:val="28"/>
          <w:szCs w:val="28"/>
        </w:rPr>
        <w:t>l</w:t>
      </w:r>
      <w:r>
        <w:rPr>
          <w:spacing w:val="-2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cted</w:t>
      </w:r>
      <w:r>
        <w:rPr>
          <w:spacing w:val="12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on</w:t>
      </w:r>
      <w:r>
        <w:rPr>
          <w:spacing w:val="12"/>
          <w:sz w:val="28"/>
          <w:szCs w:val="28"/>
        </w:rPr>
        <w:t xml:space="preserve"> </w:t>
      </w:r>
      <w:r>
        <w:rPr>
          <w:b/>
          <w:spacing w:val="-1"/>
          <w:w w:val="90"/>
          <w:sz w:val="28"/>
          <w:szCs w:val="28"/>
        </w:rPr>
        <w:t>‘</w:t>
      </w:r>
      <w:r>
        <w:rPr>
          <w:b/>
          <w:w w:val="90"/>
          <w:sz w:val="28"/>
          <w:szCs w:val="28"/>
        </w:rPr>
        <w:t>fi</w:t>
      </w:r>
      <w:r>
        <w:rPr>
          <w:b/>
          <w:spacing w:val="-1"/>
          <w:w w:val="90"/>
          <w:sz w:val="28"/>
          <w:szCs w:val="28"/>
        </w:rPr>
        <w:t>r</w:t>
      </w:r>
      <w:r>
        <w:rPr>
          <w:b/>
          <w:w w:val="90"/>
          <w:sz w:val="28"/>
          <w:szCs w:val="28"/>
        </w:rPr>
        <w:t>st</w:t>
      </w:r>
      <w:r>
        <w:rPr>
          <w:b/>
          <w:spacing w:val="15"/>
          <w:w w:val="90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>m</w:t>
      </w:r>
      <w:r>
        <w:rPr>
          <w:b/>
          <w:sz w:val="28"/>
          <w:szCs w:val="28"/>
        </w:rPr>
        <w:t>e</w:t>
      </w:r>
      <w:r>
        <w:rPr>
          <w:b/>
          <w:spacing w:val="26"/>
          <w:sz w:val="28"/>
          <w:szCs w:val="28"/>
        </w:rPr>
        <w:t xml:space="preserve"> </w:t>
      </w:r>
      <w:r>
        <w:rPr>
          <w:b/>
          <w:sz w:val="28"/>
          <w:szCs w:val="28"/>
        </w:rPr>
        <w:t>f</w:t>
      </w:r>
      <w:r>
        <w:rPr>
          <w:b/>
          <w:spacing w:val="-3"/>
          <w:sz w:val="28"/>
          <w:szCs w:val="28"/>
        </w:rPr>
        <w:t>i</w:t>
      </w:r>
      <w:r>
        <w:rPr>
          <w:b/>
          <w:sz w:val="28"/>
          <w:szCs w:val="28"/>
        </w:rPr>
        <w:t>rst</w:t>
      </w:r>
      <w:r>
        <w:rPr>
          <w:b/>
          <w:spacing w:val="-28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s</w:t>
      </w:r>
      <w:r>
        <w:rPr>
          <w:b/>
          <w:sz w:val="28"/>
          <w:szCs w:val="28"/>
        </w:rPr>
        <w:t>erve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1"/>
          <w:w w:val="99"/>
          <w:sz w:val="28"/>
          <w:szCs w:val="28"/>
        </w:rPr>
        <w:t>b</w:t>
      </w:r>
      <w:r>
        <w:rPr>
          <w:b/>
          <w:w w:val="101"/>
          <w:sz w:val="28"/>
          <w:szCs w:val="28"/>
        </w:rPr>
        <w:t>a</w:t>
      </w:r>
      <w:r>
        <w:rPr>
          <w:b/>
          <w:spacing w:val="-2"/>
          <w:w w:val="101"/>
          <w:sz w:val="28"/>
          <w:szCs w:val="28"/>
        </w:rPr>
        <w:t>s</w:t>
      </w:r>
      <w:r>
        <w:rPr>
          <w:b/>
          <w:w w:val="105"/>
          <w:sz w:val="28"/>
          <w:szCs w:val="28"/>
        </w:rPr>
        <w:t>i</w:t>
      </w:r>
      <w:r>
        <w:rPr>
          <w:b/>
          <w:spacing w:val="-1"/>
          <w:w w:val="105"/>
          <w:sz w:val="28"/>
          <w:szCs w:val="28"/>
        </w:rPr>
        <w:t>s</w:t>
      </w:r>
      <w:r>
        <w:rPr>
          <w:spacing w:val="1"/>
          <w:w w:val="87"/>
          <w:sz w:val="28"/>
          <w:szCs w:val="28"/>
        </w:rPr>
        <w:t>.</w:t>
      </w:r>
      <w:r>
        <w:rPr>
          <w:b/>
          <w:w w:val="75"/>
          <w:sz w:val="28"/>
          <w:szCs w:val="28"/>
        </w:rPr>
        <w:t>’</w:t>
      </w:r>
      <w:r>
        <w:rPr>
          <w:b/>
          <w:spacing w:val="4"/>
          <w:sz w:val="28"/>
          <w:szCs w:val="28"/>
        </w:rPr>
        <w:t xml:space="preserve"> </w:t>
      </w:r>
      <w:r>
        <w:rPr>
          <w:spacing w:val="-1"/>
          <w:w w:val="94"/>
          <w:sz w:val="28"/>
          <w:szCs w:val="28"/>
        </w:rPr>
        <w:t>M</w:t>
      </w:r>
      <w:r>
        <w:rPr>
          <w:spacing w:val="1"/>
          <w:w w:val="94"/>
          <w:sz w:val="28"/>
          <w:szCs w:val="28"/>
        </w:rPr>
        <w:t>a</w:t>
      </w:r>
      <w:r>
        <w:rPr>
          <w:spacing w:val="-2"/>
          <w:w w:val="94"/>
          <w:sz w:val="28"/>
          <w:szCs w:val="28"/>
        </w:rPr>
        <w:t>xi</w:t>
      </w:r>
      <w:r>
        <w:rPr>
          <w:w w:val="94"/>
          <w:sz w:val="28"/>
          <w:szCs w:val="28"/>
        </w:rPr>
        <w:t>m</w:t>
      </w:r>
      <w:r>
        <w:rPr>
          <w:spacing w:val="-1"/>
          <w:w w:val="94"/>
          <w:sz w:val="28"/>
          <w:szCs w:val="28"/>
        </w:rPr>
        <w:t>u</w:t>
      </w:r>
      <w:r>
        <w:rPr>
          <w:w w:val="94"/>
          <w:sz w:val="28"/>
          <w:szCs w:val="28"/>
        </w:rPr>
        <w:t>m</w:t>
      </w:r>
      <w:r>
        <w:rPr>
          <w:spacing w:val="20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 xml:space="preserve">number 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f 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ms</w:t>
      </w:r>
      <w:r>
        <w:rPr>
          <w:spacing w:val="-25"/>
          <w:sz w:val="28"/>
          <w:szCs w:val="28"/>
        </w:rPr>
        <w:t xml:space="preserve"> </w:t>
      </w:r>
      <w:r>
        <w:rPr>
          <w:spacing w:val="-2"/>
          <w:w w:val="95"/>
          <w:sz w:val="28"/>
          <w:szCs w:val="28"/>
        </w:rPr>
        <w:t>w</w:t>
      </w:r>
      <w:r>
        <w:rPr>
          <w:w w:val="95"/>
          <w:sz w:val="28"/>
          <w:szCs w:val="28"/>
        </w:rPr>
        <w:t>h</w:t>
      </w:r>
      <w:r>
        <w:rPr>
          <w:spacing w:val="1"/>
          <w:w w:val="95"/>
          <w:sz w:val="28"/>
          <w:szCs w:val="28"/>
        </w:rPr>
        <w:t>i</w:t>
      </w:r>
      <w:r>
        <w:rPr>
          <w:spacing w:val="-2"/>
          <w:w w:val="95"/>
          <w:sz w:val="28"/>
          <w:szCs w:val="28"/>
        </w:rPr>
        <w:t>c</w:t>
      </w:r>
      <w:r>
        <w:rPr>
          <w:w w:val="95"/>
          <w:sz w:val="28"/>
          <w:szCs w:val="28"/>
        </w:rPr>
        <w:t>h</w:t>
      </w:r>
      <w:r>
        <w:rPr>
          <w:spacing w:val="6"/>
          <w:w w:val="9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-16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r</w:t>
      </w:r>
      <w:r>
        <w:rPr>
          <w:spacing w:val="-2"/>
          <w:w w:val="94"/>
          <w:sz w:val="28"/>
          <w:szCs w:val="28"/>
        </w:rPr>
        <w:t>e</w:t>
      </w:r>
      <w:r>
        <w:rPr>
          <w:spacing w:val="-1"/>
          <w:w w:val="94"/>
          <w:sz w:val="28"/>
          <w:szCs w:val="28"/>
        </w:rPr>
        <w:t>g</w:t>
      </w:r>
      <w:r>
        <w:rPr>
          <w:w w:val="94"/>
          <w:sz w:val="28"/>
          <w:szCs w:val="28"/>
        </w:rPr>
        <w:t>i</w:t>
      </w:r>
      <w:r>
        <w:rPr>
          <w:spacing w:val="1"/>
          <w:w w:val="94"/>
          <w:sz w:val="28"/>
          <w:szCs w:val="28"/>
        </w:rPr>
        <w:t>s</w:t>
      </w:r>
      <w:r>
        <w:rPr>
          <w:w w:val="94"/>
          <w:sz w:val="28"/>
          <w:szCs w:val="28"/>
        </w:rPr>
        <w:t>ter</w:t>
      </w:r>
      <w:r>
        <w:rPr>
          <w:spacing w:val="9"/>
          <w:w w:val="94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n</w:t>
      </w:r>
      <w:r>
        <w:rPr>
          <w:spacing w:val="6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om</w:t>
      </w:r>
      <w:r>
        <w:rPr>
          <w:spacing w:val="-2"/>
          <w:sz w:val="28"/>
          <w:szCs w:val="28"/>
        </w:rPr>
        <w:t>p</w:t>
      </w:r>
      <w:r>
        <w:rPr>
          <w:sz w:val="28"/>
          <w:szCs w:val="28"/>
        </w:rPr>
        <w:t>etit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on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="00496137">
        <w:rPr>
          <w:spacing w:val="-17"/>
          <w:sz w:val="28"/>
          <w:szCs w:val="28"/>
        </w:rPr>
        <w:t xml:space="preserve"> ( Maximum 2 teams per college)</w:t>
      </w:r>
    </w:p>
    <w:p w:rsidR="005963B8" w:rsidRDefault="00610692">
      <w:pPr>
        <w:spacing w:before="6"/>
        <w:ind w:left="1130"/>
        <w:rPr>
          <w:sz w:val="28"/>
          <w:szCs w:val="28"/>
        </w:rPr>
      </w:pPr>
      <w:r>
        <w:rPr>
          <w:b/>
          <w:sz w:val="28"/>
          <w:szCs w:val="28"/>
        </w:rPr>
        <w:t xml:space="preserve">iii.    </w:t>
      </w:r>
      <w:r>
        <w:rPr>
          <w:b/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Dress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C</w:t>
      </w:r>
      <w:r>
        <w:rPr>
          <w:sz w:val="28"/>
          <w:szCs w:val="28"/>
        </w:rPr>
        <w:t>ode-</w:t>
      </w:r>
      <w:r>
        <w:rPr>
          <w:spacing w:val="-19"/>
          <w:sz w:val="28"/>
          <w:szCs w:val="28"/>
        </w:rPr>
        <w:t xml:space="preserve"> </w:t>
      </w:r>
      <w:r>
        <w:rPr>
          <w:spacing w:val="-2"/>
          <w:w w:val="97"/>
          <w:sz w:val="28"/>
          <w:szCs w:val="28"/>
        </w:rPr>
        <w:t>F</w:t>
      </w:r>
      <w:r>
        <w:rPr>
          <w:w w:val="97"/>
          <w:sz w:val="28"/>
          <w:szCs w:val="28"/>
        </w:rPr>
        <w:t>or</w:t>
      </w:r>
      <w:r>
        <w:rPr>
          <w:spacing w:val="-3"/>
          <w:w w:val="97"/>
          <w:sz w:val="28"/>
          <w:szCs w:val="28"/>
        </w:rPr>
        <w:t>m</w:t>
      </w:r>
      <w:r>
        <w:rPr>
          <w:spacing w:val="1"/>
          <w:w w:val="97"/>
          <w:sz w:val="28"/>
          <w:szCs w:val="28"/>
        </w:rPr>
        <w:t>a</w:t>
      </w:r>
      <w:r>
        <w:rPr>
          <w:w w:val="97"/>
          <w:sz w:val="28"/>
          <w:szCs w:val="28"/>
        </w:rPr>
        <w:t>l</w:t>
      </w:r>
      <w:r>
        <w:rPr>
          <w:spacing w:val="1"/>
          <w:w w:val="9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M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ot</w:t>
      </w:r>
      <w:r>
        <w:rPr>
          <w:spacing w:val="-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</w:t>
      </w:r>
      <w:r>
        <w:rPr>
          <w:spacing w:val="2"/>
          <w:sz w:val="28"/>
          <w:szCs w:val="28"/>
        </w:rPr>
        <w:t>o</w:t>
      </w:r>
      <w:r>
        <w:rPr>
          <w:sz w:val="28"/>
          <w:szCs w:val="28"/>
        </w:rPr>
        <w:t>urt</w:t>
      </w:r>
      <w:r>
        <w:rPr>
          <w:spacing w:val="-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ind w:left="1159"/>
        <w:rPr>
          <w:sz w:val="28"/>
          <w:szCs w:val="28"/>
        </w:rPr>
      </w:pP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 xml:space="preserve">.    </w:t>
      </w:r>
      <w:r>
        <w:rPr>
          <w:b/>
          <w:spacing w:val="2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P</w:t>
      </w:r>
      <w:r>
        <w:rPr>
          <w:spacing w:val="1"/>
          <w:w w:val="94"/>
          <w:sz w:val="28"/>
          <w:szCs w:val="28"/>
        </w:rPr>
        <w:t>a</w:t>
      </w:r>
      <w:r>
        <w:rPr>
          <w:w w:val="94"/>
          <w:sz w:val="28"/>
          <w:szCs w:val="28"/>
        </w:rPr>
        <w:t>rt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c</w:t>
      </w:r>
      <w:r>
        <w:rPr>
          <w:spacing w:val="1"/>
          <w:w w:val="94"/>
          <w:sz w:val="28"/>
          <w:szCs w:val="28"/>
        </w:rPr>
        <w:t>i</w:t>
      </w:r>
      <w:r>
        <w:rPr>
          <w:spacing w:val="-2"/>
          <w:w w:val="94"/>
          <w:sz w:val="28"/>
          <w:szCs w:val="28"/>
        </w:rPr>
        <w:t>p</w:t>
      </w:r>
      <w:r>
        <w:rPr>
          <w:spacing w:val="-1"/>
          <w:w w:val="94"/>
          <w:sz w:val="28"/>
          <w:szCs w:val="28"/>
        </w:rPr>
        <w:t>a</w:t>
      </w:r>
      <w:r>
        <w:rPr>
          <w:w w:val="94"/>
          <w:sz w:val="28"/>
          <w:szCs w:val="28"/>
        </w:rPr>
        <w:t>nts</w:t>
      </w:r>
      <w:r>
        <w:rPr>
          <w:spacing w:val="35"/>
          <w:w w:val="94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s</w:t>
      </w:r>
      <w:r>
        <w:rPr>
          <w:w w:val="94"/>
          <w:sz w:val="28"/>
          <w:szCs w:val="28"/>
        </w:rPr>
        <w:t>hall</w:t>
      </w:r>
      <w:r>
        <w:rPr>
          <w:spacing w:val="-4"/>
          <w:w w:val="9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ot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w w:val="92"/>
          <w:sz w:val="28"/>
          <w:szCs w:val="28"/>
        </w:rPr>
        <w:t>r</w:t>
      </w:r>
      <w:r>
        <w:rPr>
          <w:w w:val="92"/>
          <w:sz w:val="28"/>
          <w:szCs w:val="28"/>
        </w:rPr>
        <w:t>ev</w:t>
      </w:r>
      <w:r>
        <w:rPr>
          <w:spacing w:val="-1"/>
          <w:w w:val="92"/>
          <w:sz w:val="28"/>
          <w:szCs w:val="28"/>
        </w:rPr>
        <w:t>e</w:t>
      </w:r>
      <w:r>
        <w:rPr>
          <w:spacing w:val="1"/>
          <w:w w:val="92"/>
          <w:sz w:val="28"/>
          <w:szCs w:val="28"/>
        </w:rPr>
        <w:t>a</w:t>
      </w:r>
      <w:r>
        <w:rPr>
          <w:w w:val="92"/>
          <w:sz w:val="28"/>
          <w:szCs w:val="28"/>
        </w:rPr>
        <w:t>l</w:t>
      </w:r>
      <w:r>
        <w:rPr>
          <w:spacing w:val="12"/>
          <w:w w:val="9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is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 xml:space="preserve"> </w:t>
      </w:r>
      <w:r>
        <w:rPr>
          <w:spacing w:val="-3"/>
          <w:w w:val="94"/>
          <w:sz w:val="28"/>
          <w:szCs w:val="28"/>
        </w:rPr>
        <w:t>i</w:t>
      </w:r>
      <w:r>
        <w:rPr>
          <w:spacing w:val="1"/>
          <w:w w:val="94"/>
          <w:sz w:val="28"/>
          <w:szCs w:val="28"/>
        </w:rPr>
        <w:t>d</w:t>
      </w:r>
      <w:r>
        <w:rPr>
          <w:spacing w:val="-2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nt</w:t>
      </w:r>
      <w:r>
        <w:rPr>
          <w:spacing w:val="1"/>
          <w:w w:val="94"/>
          <w:sz w:val="28"/>
          <w:szCs w:val="28"/>
        </w:rPr>
        <w:t>i</w:t>
      </w:r>
      <w:r>
        <w:rPr>
          <w:spacing w:val="-3"/>
          <w:w w:val="94"/>
          <w:sz w:val="28"/>
          <w:szCs w:val="28"/>
        </w:rPr>
        <w:t>t</w:t>
      </w:r>
      <w:r>
        <w:rPr>
          <w:w w:val="94"/>
          <w:sz w:val="28"/>
          <w:szCs w:val="28"/>
        </w:rPr>
        <w:t>y</w:t>
      </w:r>
      <w:r>
        <w:rPr>
          <w:spacing w:val="8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w w:val="91"/>
          <w:sz w:val="28"/>
          <w:szCs w:val="28"/>
        </w:rPr>
        <w:t>a</w:t>
      </w:r>
      <w:r>
        <w:rPr>
          <w:w w:val="91"/>
          <w:sz w:val="28"/>
          <w:szCs w:val="28"/>
        </w:rPr>
        <w:t>ny</w:t>
      </w:r>
      <w:r>
        <w:rPr>
          <w:spacing w:val="10"/>
          <w:w w:val="91"/>
          <w:sz w:val="28"/>
          <w:szCs w:val="28"/>
        </w:rPr>
        <w:t xml:space="preserve"> </w:t>
      </w:r>
      <w:r>
        <w:rPr>
          <w:spacing w:val="-3"/>
          <w:w w:val="92"/>
          <w:sz w:val="28"/>
          <w:szCs w:val="28"/>
        </w:rPr>
        <w:t>w</w:t>
      </w:r>
      <w:r>
        <w:rPr>
          <w:spacing w:val="1"/>
          <w:w w:val="91"/>
          <w:sz w:val="28"/>
          <w:szCs w:val="28"/>
        </w:rPr>
        <w:t>a</w:t>
      </w:r>
      <w:r>
        <w:rPr>
          <w:spacing w:val="-2"/>
          <w:w w:val="83"/>
          <w:sz w:val="28"/>
          <w:szCs w:val="28"/>
        </w:rPr>
        <w:t>y</w:t>
      </w:r>
      <w:r>
        <w:rPr>
          <w:w w:val="87"/>
          <w:sz w:val="28"/>
          <w:szCs w:val="28"/>
        </w:rPr>
        <w:t>.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tabs>
          <w:tab w:val="left" w:pos="1800"/>
        </w:tabs>
        <w:spacing w:line="352" w:lineRule="auto"/>
        <w:ind w:left="1800" w:right="1387" w:hanging="562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s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pursu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 xml:space="preserve">ng 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uat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on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w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our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es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(3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y</w:t>
      </w:r>
      <w:r>
        <w:rPr>
          <w:spacing w:val="-1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r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30"/>
          <w:sz w:val="28"/>
          <w:szCs w:val="28"/>
        </w:rPr>
        <w:t xml:space="preserve"> </w:t>
      </w:r>
      <w:r>
        <w:rPr>
          <w:spacing w:val="-2"/>
          <w:w w:val="90"/>
          <w:sz w:val="28"/>
          <w:szCs w:val="28"/>
        </w:rPr>
        <w:t>y</w:t>
      </w:r>
      <w:r>
        <w:rPr>
          <w:w w:val="90"/>
          <w:sz w:val="28"/>
          <w:szCs w:val="28"/>
        </w:rPr>
        <w:t>e</w:t>
      </w:r>
      <w:r>
        <w:rPr>
          <w:spacing w:val="1"/>
          <w:w w:val="90"/>
          <w:sz w:val="28"/>
          <w:szCs w:val="28"/>
        </w:rPr>
        <w:t>a</w:t>
      </w:r>
      <w:r>
        <w:rPr>
          <w:w w:val="90"/>
          <w:sz w:val="28"/>
          <w:szCs w:val="28"/>
        </w:rPr>
        <w:t>r)</w:t>
      </w:r>
      <w:r>
        <w:rPr>
          <w:spacing w:val="44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s</w:t>
      </w:r>
      <w:r>
        <w:rPr>
          <w:spacing w:val="-1"/>
          <w:w w:val="90"/>
          <w:sz w:val="28"/>
          <w:szCs w:val="28"/>
        </w:rPr>
        <w:t>h</w:t>
      </w:r>
      <w:r>
        <w:rPr>
          <w:spacing w:val="1"/>
          <w:w w:val="90"/>
          <w:sz w:val="28"/>
          <w:szCs w:val="28"/>
        </w:rPr>
        <w:t>a</w:t>
      </w:r>
      <w:r>
        <w:rPr>
          <w:w w:val="90"/>
          <w:sz w:val="28"/>
          <w:szCs w:val="28"/>
        </w:rPr>
        <w:t>ll</w:t>
      </w:r>
      <w:r>
        <w:rPr>
          <w:spacing w:val="58"/>
          <w:w w:val="90"/>
          <w:sz w:val="28"/>
          <w:szCs w:val="28"/>
        </w:rPr>
        <w:t xml:space="preserve"> </w:t>
      </w:r>
      <w:r>
        <w:rPr>
          <w:sz w:val="28"/>
          <w:szCs w:val="28"/>
        </w:rPr>
        <w:t>only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be 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rmit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ed</w:t>
      </w:r>
      <w:r>
        <w:rPr>
          <w:spacing w:val="-1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w w:val="95"/>
          <w:sz w:val="28"/>
          <w:szCs w:val="28"/>
        </w:rPr>
        <w:t>p</w:t>
      </w:r>
      <w:r>
        <w:rPr>
          <w:spacing w:val="1"/>
          <w:w w:val="95"/>
          <w:sz w:val="28"/>
          <w:szCs w:val="28"/>
        </w:rPr>
        <w:t>a</w:t>
      </w:r>
      <w:r>
        <w:rPr>
          <w:w w:val="95"/>
          <w:sz w:val="28"/>
          <w:szCs w:val="28"/>
        </w:rPr>
        <w:t>rti</w:t>
      </w:r>
      <w:r>
        <w:rPr>
          <w:spacing w:val="-2"/>
          <w:w w:val="95"/>
          <w:sz w:val="28"/>
          <w:szCs w:val="28"/>
        </w:rPr>
        <w:t>c</w:t>
      </w:r>
      <w:r>
        <w:rPr>
          <w:w w:val="95"/>
          <w:sz w:val="28"/>
          <w:szCs w:val="28"/>
        </w:rPr>
        <w:t>i</w:t>
      </w:r>
      <w:r>
        <w:rPr>
          <w:spacing w:val="-1"/>
          <w:w w:val="95"/>
          <w:sz w:val="28"/>
          <w:szCs w:val="28"/>
        </w:rPr>
        <w:t>p</w:t>
      </w:r>
      <w:r>
        <w:rPr>
          <w:spacing w:val="1"/>
          <w:w w:val="95"/>
          <w:sz w:val="28"/>
          <w:szCs w:val="28"/>
        </w:rPr>
        <w:t>a</w:t>
      </w:r>
      <w:r>
        <w:rPr>
          <w:spacing w:val="-3"/>
          <w:w w:val="95"/>
          <w:sz w:val="28"/>
          <w:szCs w:val="28"/>
        </w:rPr>
        <w:t>t</w:t>
      </w:r>
      <w:r>
        <w:rPr>
          <w:w w:val="95"/>
          <w:sz w:val="28"/>
          <w:szCs w:val="28"/>
        </w:rPr>
        <w:t>e</w:t>
      </w:r>
      <w:r>
        <w:rPr>
          <w:spacing w:val="10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is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om</w:t>
      </w:r>
      <w:r>
        <w:rPr>
          <w:spacing w:val="-2"/>
          <w:sz w:val="28"/>
          <w:szCs w:val="28"/>
        </w:rPr>
        <w:t>p</w:t>
      </w:r>
      <w:r>
        <w:rPr>
          <w:sz w:val="28"/>
          <w:szCs w:val="28"/>
        </w:rPr>
        <w:t>etit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on.</w:t>
      </w:r>
    </w:p>
    <w:p w:rsidR="005963B8" w:rsidRDefault="00610692">
      <w:pPr>
        <w:spacing w:before="5" w:line="351" w:lineRule="auto"/>
        <w:ind w:left="1800" w:right="1387" w:hanging="641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 xml:space="preserve">i.    </w:t>
      </w:r>
      <w:r>
        <w:rPr>
          <w:b/>
          <w:spacing w:val="2"/>
          <w:sz w:val="28"/>
          <w:szCs w:val="28"/>
        </w:rPr>
        <w:t xml:space="preserve"> </w:t>
      </w:r>
      <w:r>
        <w:rPr>
          <w:w w:val="89"/>
          <w:sz w:val="28"/>
          <w:szCs w:val="28"/>
        </w:rPr>
        <w:t>All</w:t>
      </w:r>
      <w:r>
        <w:rPr>
          <w:spacing w:val="15"/>
          <w:w w:val="89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pr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ems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w w:val="86"/>
          <w:sz w:val="28"/>
          <w:szCs w:val="28"/>
        </w:rPr>
        <w:t>w</w:t>
      </w:r>
      <w:r>
        <w:rPr>
          <w:w w:val="86"/>
          <w:sz w:val="28"/>
          <w:szCs w:val="28"/>
        </w:rPr>
        <w:t>i</w:t>
      </w:r>
      <w:r>
        <w:rPr>
          <w:spacing w:val="1"/>
          <w:w w:val="86"/>
          <w:sz w:val="28"/>
          <w:szCs w:val="28"/>
        </w:rPr>
        <w:t>l</w:t>
      </w:r>
      <w:r>
        <w:rPr>
          <w:w w:val="86"/>
          <w:sz w:val="28"/>
          <w:szCs w:val="28"/>
        </w:rPr>
        <w:t>l</w:t>
      </w:r>
      <w:r>
        <w:rPr>
          <w:spacing w:val="17"/>
          <w:w w:val="86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ed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on</w:t>
      </w:r>
      <w:r>
        <w:rPr>
          <w:spacing w:val="16"/>
          <w:sz w:val="28"/>
          <w:szCs w:val="28"/>
        </w:rPr>
        <w:t xml:space="preserve"> </w:t>
      </w:r>
      <w:r>
        <w:rPr>
          <w:b/>
          <w:sz w:val="28"/>
          <w:szCs w:val="28"/>
        </w:rPr>
        <w:t>E-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P</w:t>
      </w:r>
      <w:r>
        <w:rPr>
          <w:b/>
          <w:sz w:val="22"/>
          <w:szCs w:val="22"/>
        </w:rPr>
        <w:t>UT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42"/>
          <w:sz w:val="22"/>
          <w:szCs w:val="22"/>
        </w:rPr>
        <w:t xml:space="preserve"> </w:t>
      </w:r>
      <w:r>
        <w:rPr>
          <w:sz w:val="28"/>
          <w:szCs w:val="28"/>
        </w:rPr>
        <w:t>th</w:t>
      </w:r>
      <w:r>
        <w:rPr>
          <w:spacing w:val="1"/>
          <w:sz w:val="28"/>
          <w:szCs w:val="28"/>
        </w:rPr>
        <w:t>e</w:t>
      </w:r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,</w:t>
      </w:r>
      <w:r>
        <w:rPr>
          <w:spacing w:val="-14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i</w:t>
      </w:r>
      <w:r>
        <w:rPr>
          <w:spacing w:val="1"/>
          <w:w w:val="93"/>
          <w:sz w:val="28"/>
          <w:szCs w:val="28"/>
        </w:rPr>
        <w:t>n</w:t>
      </w:r>
      <w:r>
        <w:rPr>
          <w:spacing w:val="-2"/>
          <w:w w:val="93"/>
          <w:sz w:val="28"/>
          <w:szCs w:val="28"/>
        </w:rPr>
        <w:t>v</w:t>
      </w:r>
      <w:r>
        <w:rPr>
          <w:w w:val="93"/>
          <w:sz w:val="28"/>
          <w:szCs w:val="28"/>
        </w:rPr>
        <w:t>o</w:t>
      </w:r>
      <w:r>
        <w:rPr>
          <w:spacing w:val="1"/>
          <w:w w:val="93"/>
          <w:sz w:val="28"/>
          <w:szCs w:val="28"/>
        </w:rPr>
        <w:t>l</w:t>
      </w:r>
      <w:r>
        <w:rPr>
          <w:spacing w:val="-2"/>
          <w:w w:val="93"/>
          <w:sz w:val="28"/>
          <w:szCs w:val="28"/>
        </w:rPr>
        <w:t>v</w:t>
      </w:r>
      <w:r>
        <w:rPr>
          <w:w w:val="93"/>
          <w:sz w:val="28"/>
          <w:szCs w:val="28"/>
        </w:rPr>
        <w:t>i</w:t>
      </w:r>
      <w:r>
        <w:rPr>
          <w:spacing w:val="-1"/>
          <w:w w:val="93"/>
          <w:sz w:val="28"/>
          <w:szCs w:val="28"/>
        </w:rPr>
        <w:t>n</w:t>
      </w:r>
      <w:r>
        <w:rPr>
          <w:w w:val="93"/>
          <w:sz w:val="28"/>
          <w:szCs w:val="28"/>
        </w:rPr>
        <w:t>g</w:t>
      </w:r>
      <w:r>
        <w:rPr>
          <w:spacing w:val="22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w w:val="82"/>
          <w:sz w:val="28"/>
          <w:szCs w:val="28"/>
        </w:rPr>
        <w:t>l</w:t>
      </w:r>
      <w:r>
        <w:rPr>
          <w:spacing w:val="1"/>
          <w:w w:val="82"/>
          <w:sz w:val="28"/>
          <w:szCs w:val="28"/>
        </w:rPr>
        <w:t>l</w:t>
      </w:r>
      <w:r>
        <w:rPr>
          <w:spacing w:val="-2"/>
          <w:w w:val="102"/>
          <w:sz w:val="28"/>
          <w:szCs w:val="28"/>
        </w:rPr>
        <w:t>o</w:t>
      </w:r>
      <w:r>
        <w:rPr>
          <w:w w:val="94"/>
          <w:sz w:val="28"/>
          <w:szCs w:val="28"/>
        </w:rPr>
        <w:t>wi</w:t>
      </w:r>
      <w:r>
        <w:rPr>
          <w:spacing w:val="-1"/>
          <w:w w:val="94"/>
          <w:sz w:val="28"/>
          <w:szCs w:val="28"/>
        </w:rPr>
        <w:t>n</w:t>
      </w:r>
      <w:r>
        <w:rPr>
          <w:w w:val="89"/>
          <w:sz w:val="28"/>
          <w:szCs w:val="28"/>
        </w:rPr>
        <w:t xml:space="preserve">g </w:t>
      </w:r>
      <w:r>
        <w:rPr>
          <w:w w:val="94"/>
          <w:sz w:val="28"/>
          <w:szCs w:val="28"/>
        </w:rPr>
        <w:t>sub</w:t>
      </w:r>
      <w:r>
        <w:rPr>
          <w:spacing w:val="1"/>
          <w:w w:val="94"/>
          <w:sz w:val="28"/>
          <w:szCs w:val="28"/>
        </w:rPr>
        <w:t>j</w:t>
      </w:r>
      <w:r>
        <w:rPr>
          <w:spacing w:val="-2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ct</w:t>
      </w:r>
      <w:r>
        <w:rPr>
          <w:spacing w:val="-1"/>
          <w:w w:val="94"/>
          <w:sz w:val="28"/>
          <w:szCs w:val="28"/>
        </w:rPr>
        <w:t>s</w:t>
      </w:r>
      <w:r>
        <w:rPr>
          <w:w w:val="94"/>
          <w:sz w:val="28"/>
          <w:szCs w:val="28"/>
        </w:rPr>
        <w:t>:</w:t>
      </w:r>
      <w:r>
        <w:rPr>
          <w:spacing w:val="50"/>
          <w:w w:val="9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w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f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Co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trac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s,</w:t>
      </w:r>
      <w:r>
        <w:rPr>
          <w:spacing w:val="1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s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itu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2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w,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T.</w:t>
      </w:r>
      <w:r>
        <w:rPr>
          <w:spacing w:val="3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A</w:t>
      </w:r>
      <w:r>
        <w:rPr>
          <w:sz w:val="28"/>
          <w:szCs w:val="28"/>
        </w:rPr>
        <w:t>ct,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I.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.</w:t>
      </w:r>
      <w:r>
        <w:rPr>
          <w:spacing w:val="-3"/>
          <w:sz w:val="28"/>
          <w:szCs w:val="28"/>
        </w:rPr>
        <w:t>R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w w:val="94"/>
          <w:sz w:val="28"/>
          <w:szCs w:val="28"/>
        </w:rPr>
        <w:t>C</w:t>
      </w:r>
      <w:r>
        <w:rPr>
          <w:w w:val="94"/>
          <w:sz w:val="28"/>
          <w:szCs w:val="28"/>
        </w:rPr>
        <w:t>rimi</w:t>
      </w:r>
      <w:r>
        <w:rPr>
          <w:spacing w:val="-1"/>
          <w:w w:val="94"/>
          <w:sz w:val="28"/>
          <w:szCs w:val="28"/>
        </w:rPr>
        <w:t>n</w:t>
      </w:r>
      <w:r>
        <w:rPr>
          <w:spacing w:val="1"/>
          <w:w w:val="94"/>
          <w:sz w:val="28"/>
          <w:szCs w:val="28"/>
        </w:rPr>
        <w:t>a</w:t>
      </w:r>
      <w:r>
        <w:rPr>
          <w:w w:val="94"/>
          <w:sz w:val="28"/>
          <w:szCs w:val="28"/>
        </w:rPr>
        <w:t>l</w:t>
      </w:r>
      <w:r>
        <w:rPr>
          <w:spacing w:val="48"/>
          <w:w w:val="94"/>
          <w:sz w:val="28"/>
          <w:szCs w:val="28"/>
        </w:rPr>
        <w:t xml:space="preserve"> </w:t>
      </w:r>
      <w:r>
        <w:rPr>
          <w:spacing w:val="-2"/>
          <w:w w:val="82"/>
          <w:sz w:val="28"/>
          <w:szCs w:val="28"/>
        </w:rPr>
        <w:t>l</w:t>
      </w:r>
      <w:r>
        <w:rPr>
          <w:spacing w:val="1"/>
          <w:w w:val="91"/>
          <w:sz w:val="28"/>
          <w:szCs w:val="28"/>
        </w:rPr>
        <w:t>a</w:t>
      </w:r>
      <w:r>
        <w:rPr>
          <w:spacing w:val="-2"/>
          <w:w w:val="92"/>
          <w:sz w:val="28"/>
          <w:szCs w:val="28"/>
        </w:rPr>
        <w:t>w</w:t>
      </w:r>
      <w:r>
        <w:rPr>
          <w:w w:val="94"/>
          <w:sz w:val="28"/>
          <w:szCs w:val="28"/>
        </w:rPr>
        <w:t xml:space="preserve">s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ot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er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w w:val="95"/>
          <w:sz w:val="28"/>
          <w:szCs w:val="28"/>
        </w:rPr>
        <w:t>c</w:t>
      </w:r>
      <w:r>
        <w:rPr>
          <w:w w:val="95"/>
          <w:sz w:val="28"/>
          <w:szCs w:val="28"/>
        </w:rPr>
        <w:t>odif</w:t>
      </w:r>
      <w:r>
        <w:rPr>
          <w:spacing w:val="-1"/>
          <w:w w:val="95"/>
          <w:sz w:val="28"/>
          <w:szCs w:val="28"/>
        </w:rPr>
        <w:t>i</w:t>
      </w:r>
      <w:r>
        <w:rPr>
          <w:w w:val="95"/>
          <w:sz w:val="28"/>
          <w:szCs w:val="28"/>
        </w:rPr>
        <w:t>ed</w:t>
      </w:r>
      <w:r>
        <w:rPr>
          <w:spacing w:val="6"/>
          <w:w w:val="9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w w:val="93"/>
          <w:sz w:val="28"/>
          <w:szCs w:val="28"/>
        </w:rPr>
        <w:t>u</w:t>
      </w:r>
      <w:r>
        <w:rPr>
          <w:spacing w:val="2"/>
          <w:w w:val="93"/>
          <w:sz w:val="28"/>
          <w:szCs w:val="28"/>
        </w:rPr>
        <w:t>n</w:t>
      </w:r>
      <w:r>
        <w:rPr>
          <w:spacing w:val="1"/>
          <w:w w:val="93"/>
          <w:sz w:val="28"/>
          <w:szCs w:val="28"/>
        </w:rPr>
        <w:t>-</w:t>
      </w:r>
      <w:r>
        <w:rPr>
          <w:spacing w:val="-2"/>
          <w:w w:val="93"/>
          <w:sz w:val="28"/>
          <w:szCs w:val="28"/>
        </w:rPr>
        <w:t>c</w:t>
      </w:r>
      <w:r>
        <w:rPr>
          <w:w w:val="93"/>
          <w:sz w:val="28"/>
          <w:szCs w:val="28"/>
        </w:rPr>
        <w:t>odif</w:t>
      </w:r>
      <w:r>
        <w:rPr>
          <w:spacing w:val="-1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ed</w:t>
      </w:r>
      <w:r>
        <w:rPr>
          <w:spacing w:val="50"/>
          <w:w w:val="93"/>
          <w:sz w:val="28"/>
          <w:szCs w:val="28"/>
        </w:rPr>
        <w:t xml:space="preserve"> </w:t>
      </w:r>
      <w:r>
        <w:rPr>
          <w:spacing w:val="-3"/>
          <w:w w:val="93"/>
          <w:sz w:val="28"/>
          <w:szCs w:val="28"/>
        </w:rPr>
        <w:t>l</w:t>
      </w:r>
      <w:r>
        <w:rPr>
          <w:spacing w:val="1"/>
          <w:w w:val="93"/>
          <w:sz w:val="28"/>
          <w:szCs w:val="28"/>
        </w:rPr>
        <w:t>a</w:t>
      </w:r>
      <w:r>
        <w:rPr>
          <w:spacing w:val="-2"/>
          <w:w w:val="93"/>
          <w:sz w:val="28"/>
          <w:szCs w:val="28"/>
        </w:rPr>
        <w:t>w</w:t>
      </w:r>
      <w:r>
        <w:rPr>
          <w:w w:val="93"/>
          <w:sz w:val="28"/>
          <w:szCs w:val="28"/>
        </w:rPr>
        <w:t>s</w:t>
      </w:r>
      <w:r>
        <w:rPr>
          <w:spacing w:val="-6"/>
          <w:w w:val="93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re</w:t>
      </w:r>
      <w:r>
        <w:rPr>
          <w:spacing w:val="-1"/>
          <w:w w:val="93"/>
          <w:sz w:val="28"/>
          <w:szCs w:val="28"/>
        </w:rPr>
        <w:t>l</w:t>
      </w:r>
      <w:r>
        <w:rPr>
          <w:w w:val="93"/>
          <w:sz w:val="28"/>
          <w:szCs w:val="28"/>
        </w:rPr>
        <w:t>e</w:t>
      </w:r>
      <w:r>
        <w:rPr>
          <w:spacing w:val="-1"/>
          <w:w w:val="93"/>
          <w:sz w:val="28"/>
          <w:szCs w:val="28"/>
        </w:rPr>
        <w:t>v</w:t>
      </w:r>
      <w:r>
        <w:rPr>
          <w:spacing w:val="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nt</w:t>
      </w:r>
      <w:r>
        <w:rPr>
          <w:spacing w:val="27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 xml:space="preserve">he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eme.</w:t>
      </w:r>
    </w:p>
    <w:p w:rsidR="005963B8" w:rsidRDefault="00496137">
      <w:pPr>
        <w:spacing w:before="7" w:line="352" w:lineRule="auto"/>
        <w:ind w:left="1800" w:right="1389" w:hanging="71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1122045</wp:posOffset>
            </wp:positionH>
            <wp:positionV relativeFrom="paragraph">
              <wp:posOffset>-1848485</wp:posOffset>
            </wp:positionV>
            <wp:extent cx="5729605" cy="3994150"/>
            <wp:effectExtent l="0" t="0" r="4445" b="6350"/>
            <wp:wrapNone/>
            <wp:docPr id="1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99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692">
        <w:rPr>
          <w:b/>
          <w:spacing w:val="1"/>
          <w:sz w:val="28"/>
          <w:szCs w:val="28"/>
        </w:rPr>
        <w:t>v</w:t>
      </w:r>
      <w:r w:rsidR="00610692">
        <w:rPr>
          <w:b/>
          <w:sz w:val="28"/>
          <w:szCs w:val="28"/>
        </w:rPr>
        <w:t xml:space="preserve">ii.   </w:t>
      </w:r>
      <w:r w:rsidR="00610692">
        <w:rPr>
          <w:b/>
          <w:spacing w:val="70"/>
          <w:sz w:val="28"/>
          <w:szCs w:val="28"/>
        </w:rPr>
        <w:t xml:space="preserve"> </w:t>
      </w:r>
      <w:r w:rsidR="00610692">
        <w:rPr>
          <w:w w:val="93"/>
          <w:sz w:val="28"/>
          <w:szCs w:val="28"/>
        </w:rPr>
        <w:t>Tr</w:t>
      </w:r>
      <w:r w:rsidR="00610692">
        <w:rPr>
          <w:spacing w:val="1"/>
          <w:w w:val="93"/>
          <w:sz w:val="28"/>
          <w:szCs w:val="28"/>
        </w:rPr>
        <w:t>a</w:t>
      </w:r>
      <w:r w:rsidR="00610692">
        <w:rPr>
          <w:spacing w:val="-2"/>
          <w:w w:val="93"/>
          <w:sz w:val="28"/>
          <w:szCs w:val="28"/>
        </w:rPr>
        <w:t>v</w:t>
      </w:r>
      <w:r w:rsidR="00610692">
        <w:rPr>
          <w:w w:val="93"/>
          <w:sz w:val="28"/>
          <w:szCs w:val="28"/>
        </w:rPr>
        <w:t>e</w:t>
      </w:r>
      <w:r w:rsidR="00610692">
        <w:rPr>
          <w:spacing w:val="1"/>
          <w:w w:val="93"/>
          <w:sz w:val="28"/>
          <w:szCs w:val="28"/>
        </w:rPr>
        <w:t>l</w:t>
      </w:r>
      <w:r w:rsidR="00610692">
        <w:rPr>
          <w:spacing w:val="-2"/>
          <w:w w:val="93"/>
          <w:sz w:val="28"/>
          <w:szCs w:val="28"/>
        </w:rPr>
        <w:t>l</w:t>
      </w:r>
      <w:r w:rsidR="00610692">
        <w:rPr>
          <w:w w:val="93"/>
          <w:sz w:val="28"/>
          <w:szCs w:val="28"/>
        </w:rPr>
        <w:t>i</w:t>
      </w:r>
      <w:r w:rsidR="00610692">
        <w:rPr>
          <w:spacing w:val="1"/>
          <w:w w:val="93"/>
          <w:sz w:val="28"/>
          <w:szCs w:val="28"/>
        </w:rPr>
        <w:t>n</w:t>
      </w:r>
      <w:r w:rsidR="00610692">
        <w:rPr>
          <w:w w:val="93"/>
          <w:sz w:val="28"/>
          <w:szCs w:val="28"/>
        </w:rPr>
        <w:t>g</w:t>
      </w:r>
      <w:r w:rsidR="00610692">
        <w:rPr>
          <w:spacing w:val="52"/>
          <w:w w:val="93"/>
          <w:sz w:val="28"/>
          <w:szCs w:val="28"/>
        </w:rPr>
        <w:t xml:space="preserve"> </w:t>
      </w:r>
      <w:r w:rsidR="00610692">
        <w:rPr>
          <w:sz w:val="28"/>
          <w:szCs w:val="28"/>
        </w:rPr>
        <w:t>e</w:t>
      </w:r>
      <w:r w:rsidR="00610692">
        <w:rPr>
          <w:spacing w:val="-1"/>
          <w:sz w:val="28"/>
          <w:szCs w:val="28"/>
        </w:rPr>
        <w:t>x</w:t>
      </w:r>
      <w:r w:rsidR="00610692">
        <w:rPr>
          <w:sz w:val="28"/>
          <w:szCs w:val="28"/>
        </w:rPr>
        <w:t>p</w:t>
      </w:r>
      <w:r w:rsidR="00610692">
        <w:rPr>
          <w:spacing w:val="-1"/>
          <w:sz w:val="28"/>
          <w:szCs w:val="28"/>
        </w:rPr>
        <w:t>e</w:t>
      </w:r>
      <w:r w:rsidR="00610692">
        <w:rPr>
          <w:sz w:val="28"/>
          <w:szCs w:val="28"/>
        </w:rPr>
        <w:t>n</w:t>
      </w:r>
      <w:r w:rsidR="00610692">
        <w:rPr>
          <w:spacing w:val="1"/>
          <w:sz w:val="28"/>
          <w:szCs w:val="28"/>
        </w:rPr>
        <w:t>s</w:t>
      </w:r>
      <w:r w:rsidR="00610692">
        <w:rPr>
          <w:spacing w:val="-2"/>
          <w:sz w:val="28"/>
          <w:szCs w:val="28"/>
        </w:rPr>
        <w:t>e</w:t>
      </w:r>
      <w:r w:rsidR="00610692">
        <w:rPr>
          <w:sz w:val="28"/>
          <w:szCs w:val="28"/>
        </w:rPr>
        <w:t>s</w:t>
      </w:r>
      <w:r w:rsidR="00610692">
        <w:rPr>
          <w:spacing w:val="7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o</w:t>
      </w:r>
      <w:r w:rsidR="00610692">
        <w:rPr>
          <w:sz w:val="28"/>
          <w:szCs w:val="28"/>
        </w:rPr>
        <w:t>f</w:t>
      </w:r>
      <w:r w:rsidR="00610692">
        <w:rPr>
          <w:spacing w:val="48"/>
          <w:sz w:val="28"/>
          <w:szCs w:val="28"/>
        </w:rPr>
        <w:t xml:space="preserve"> </w:t>
      </w:r>
      <w:r w:rsidR="00610692">
        <w:rPr>
          <w:sz w:val="28"/>
          <w:szCs w:val="28"/>
        </w:rPr>
        <w:t>the</w:t>
      </w:r>
      <w:r w:rsidR="00610692">
        <w:rPr>
          <w:spacing w:val="49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p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rti</w:t>
      </w:r>
      <w:r w:rsidR="00610692">
        <w:rPr>
          <w:spacing w:val="-2"/>
          <w:sz w:val="28"/>
          <w:szCs w:val="28"/>
        </w:rPr>
        <w:t>c</w:t>
      </w:r>
      <w:r w:rsidR="00610692">
        <w:rPr>
          <w:sz w:val="28"/>
          <w:szCs w:val="28"/>
        </w:rPr>
        <w:t>i</w:t>
      </w:r>
      <w:r w:rsidR="00610692">
        <w:rPr>
          <w:spacing w:val="-1"/>
          <w:sz w:val="28"/>
          <w:szCs w:val="28"/>
        </w:rPr>
        <w:t>p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n</w:t>
      </w:r>
      <w:r w:rsidR="00610692">
        <w:rPr>
          <w:spacing w:val="-1"/>
          <w:sz w:val="28"/>
          <w:szCs w:val="28"/>
        </w:rPr>
        <w:t>t</w:t>
      </w:r>
      <w:r w:rsidR="00610692">
        <w:rPr>
          <w:sz w:val="28"/>
          <w:szCs w:val="28"/>
        </w:rPr>
        <w:t>s</w:t>
      </w:r>
      <w:r w:rsidR="00610692">
        <w:rPr>
          <w:spacing w:val="-1"/>
          <w:sz w:val="28"/>
          <w:szCs w:val="28"/>
        </w:rPr>
        <w:t xml:space="preserve"> </w:t>
      </w:r>
      <w:r w:rsidR="00610692">
        <w:rPr>
          <w:w w:val="91"/>
          <w:sz w:val="28"/>
          <w:szCs w:val="28"/>
        </w:rPr>
        <w:t>s</w:t>
      </w:r>
      <w:r w:rsidR="00610692">
        <w:rPr>
          <w:spacing w:val="-1"/>
          <w:w w:val="91"/>
          <w:sz w:val="28"/>
          <w:szCs w:val="28"/>
        </w:rPr>
        <w:t>ha</w:t>
      </w:r>
      <w:r w:rsidR="00610692">
        <w:rPr>
          <w:w w:val="91"/>
          <w:sz w:val="28"/>
          <w:szCs w:val="28"/>
        </w:rPr>
        <w:t>ll</w:t>
      </w:r>
      <w:r w:rsidR="00610692">
        <w:rPr>
          <w:spacing w:val="58"/>
          <w:w w:val="91"/>
          <w:sz w:val="28"/>
          <w:szCs w:val="28"/>
        </w:rPr>
        <w:t xml:space="preserve"> </w:t>
      </w:r>
      <w:r w:rsidR="00610692">
        <w:rPr>
          <w:sz w:val="28"/>
          <w:szCs w:val="28"/>
        </w:rPr>
        <w:t>be</w:t>
      </w:r>
      <w:r w:rsidR="00610692">
        <w:rPr>
          <w:spacing w:val="45"/>
          <w:sz w:val="28"/>
          <w:szCs w:val="28"/>
        </w:rPr>
        <w:t xml:space="preserve"> </w:t>
      </w:r>
      <w:r w:rsidR="00610692">
        <w:rPr>
          <w:w w:val="88"/>
          <w:sz w:val="28"/>
          <w:szCs w:val="28"/>
        </w:rPr>
        <w:t>ful</w:t>
      </w:r>
      <w:r w:rsidR="00610692">
        <w:rPr>
          <w:spacing w:val="-2"/>
          <w:w w:val="88"/>
          <w:sz w:val="28"/>
          <w:szCs w:val="28"/>
        </w:rPr>
        <w:t>l</w:t>
      </w:r>
      <w:r w:rsidR="00610692">
        <w:rPr>
          <w:w w:val="88"/>
          <w:sz w:val="28"/>
          <w:szCs w:val="28"/>
        </w:rPr>
        <w:t>y</w:t>
      </w:r>
      <w:r w:rsidR="00610692">
        <w:rPr>
          <w:spacing w:val="61"/>
          <w:w w:val="88"/>
          <w:sz w:val="28"/>
          <w:szCs w:val="28"/>
        </w:rPr>
        <w:t xml:space="preserve"> </w:t>
      </w:r>
      <w:r w:rsidR="00610692">
        <w:rPr>
          <w:sz w:val="28"/>
          <w:szCs w:val="28"/>
        </w:rPr>
        <w:t>met</w:t>
      </w:r>
      <w:r w:rsidR="00610692">
        <w:rPr>
          <w:spacing w:val="43"/>
          <w:sz w:val="28"/>
          <w:szCs w:val="28"/>
        </w:rPr>
        <w:t xml:space="preserve"> </w:t>
      </w:r>
      <w:r w:rsidR="00610692">
        <w:rPr>
          <w:sz w:val="28"/>
          <w:szCs w:val="28"/>
        </w:rPr>
        <w:t>by</w:t>
      </w:r>
      <w:r w:rsidR="00610692">
        <w:rPr>
          <w:spacing w:val="27"/>
          <w:sz w:val="28"/>
          <w:szCs w:val="28"/>
        </w:rPr>
        <w:t xml:space="preserve"> </w:t>
      </w:r>
      <w:r w:rsidR="00610692">
        <w:rPr>
          <w:spacing w:val="-3"/>
          <w:sz w:val="28"/>
          <w:szCs w:val="28"/>
        </w:rPr>
        <w:t>t</w:t>
      </w:r>
      <w:r w:rsidR="00610692">
        <w:rPr>
          <w:spacing w:val="-2"/>
          <w:sz w:val="28"/>
          <w:szCs w:val="28"/>
        </w:rPr>
        <w:t>h</w:t>
      </w:r>
      <w:r w:rsidR="00610692">
        <w:rPr>
          <w:sz w:val="28"/>
          <w:szCs w:val="28"/>
        </w:rPr>
        <w:t>e</w:t>
      </w:r>
      <w:r w:rsidR="00610692">
        <w:rPr>
          <w:spacing w:val="1"/>
          <w:sz w:val="28"/>
          <w:szCs w:val="28"/>
        </w:rPr>
        <w:t>i</w:t>
      </w:r>
      <w:r w:rsidR="00610692">
        <w:rPr>
          <w:sz w:val="28"/>
          <w:szCs w:val="28"/>
        </w:rPr>
        <w:t>r</w:t>
      </w:r>
      <w:r w:rsidR="00610692">
        <w:rPr>
          <w:spacing w:val="32"/>
          <w:sz w:val="28"/>
          <w:szCs w:val="28"/>
        </w:rPr>
        <w:t xml:space="preserve"> </w:t>
      </w:r>
      <w:r w:rsidR="00610692">
        <w:rPr>
          <w:sz w:val="28"/>
          <w:szCs w:val="28"/>
        </w:rPr>
        <w:t>r</w:t>
      </w:r>
      <w:r w:rsidR="00610692">
        <w:rPr>
          <w:spacing w:val="3"/>
          <w:sz w:val="28"/>
          <w:szCs w:val="28"/>
        </w:rPr>
        <w:t>e</w:t>
      </w:r>
      <w:r w:rsidR="00610692">
        <w:rPr>
          <w:spacing w:val="-2"/>
          <w:sz w:val="28"/>
          <w:szCs w:val="28"/>
        </w:rPr>
        <w:t>s</w:t>
      </w:r>
      <w:r w:rsidR="00610692">
        <w:rPr>
          <w:sz w:val="28"/>
          <w:szCs w:val="28"/>
        </w:rPr>
        <w:t>p</w:t>
      </w:r>
      <w:r w:rsidR="00610692">
        <w:rPr>
          <w:spacing w:val="-1"/>
          <w:sz w:val="28"/>
          <w:szCs w:val="28"/>
        </w:rPr>
        <w:t>e</w:t>
      </w:r>
      <w:r w:rsidR="00610692">
        <w:rPr>
          <w:sz w:val="28"/>
          <w:szCs w:val="28"/>
        </w:rPr>
        <w:t>cti</w:t>
      </w:r>
      <w:r w:rsidR="00610692">
        <w:rPr>
          <w:spacing w:val="-1"/>
          <w:sz w:val="28"/>
          <w:szCs w:val="28"/>
        </w:rPr>
        <w:t>v</w:t>
      </w:r>
      <w:r w:rsidR="00610692">
        <w:rPr>
          <w:sz w:val="28"/>
          <w:szCs w:val="28"/>
        </w:rPr>
        <w:t>e i</w:t>
      </w:r>
      <w:r w:rsidR="00610692">
        <w:rPr>
          <w:spacing w:val="1"/>
          <w:sz w:val="28"/>
          <w:szCs w:val="28"/>
        </w:rPr>
        <w:t>n</w:t>
      </w:r>
      <w:r w:rsidR="00610692">
        <w:rPr>
          <w:sz w:val="28"/>
          <w:szCs w:val="28"/>
        </w:rPr>
        <w:t>stitu</w:t>
      </w:r>
      <w:r w:rsidR="00610692">
        <w:rPr>
          <w:spacing w:val="-3"/>
          <w:sz w:val="28"/>
          <w:szCs w:val="28"/>
        </w:rPr>
        <w:t>t</w:t>
      </w:r>
      <w:r w:rsidR="00610692">
        <w:rPr>
          <w:sz w:val="28"/>
          <w:szCs w:val="28"/>
        </w:rPr>
        <w:t>i</w:t>
      </w:r>
      <w:r w:rsidR="00610692">
        <w:rPr>
          <w:spacing w:val="-1"/>
          <w:sz w:val="28"/>
          <w:szCs w:val="28"/>
        </w:rPr>
        <w:t>o</w:t>
      </w:r>
      <w:r w:rsidR="00610692">
        <w:rPr>
          <w:sz w:val="28"/>
          <w:szCs w:val="28"/>
        </w:rPr>
        <w:t>n.</w:t>
      </w:r>
      <w:r w:rsidR="00610692">
        <w:rPr>
          <w:spacing w:val="-10"/>
          <w:sz w:val="28"/>
          <w:szCs w:val="28"/>
        </w:rPr>
        <w:t xml:space="preserve"> </w:t>
      </w:r>
      <w:r w:rsidR="00610692">
        <w:rPr>
          <w:sz w:val="28"/>
          <w:szCs w:val="28"/>
        </w:rPr>
        <w:t>F</w:t>
      </w:r>
      <w:r w:rsidR="00610692">
        <w:rPr>
          <w:spacing w:val="-1"/>
          <w:sz w:val="28"/>
          <w:szCs w:val="28"/>
        </w:rPr>
        <w:t>o</w:t>
      </w:r>
      <w:r w:rsidR="00610692">
        <w:rPr>
          <w:sz w:val="28"/>
          <w:szCs w:val="28"/>
        </w:rPr>
        <w:t>od</w:t>
      </w:r>
      <w:r w:rsidR="00610692">
        <w:rPr>
          <w:spacing w:val="36"/>
          <w:sz w:val="28"/>
          <w:szCs w:val="28"/>
        </w:rPr>
        <w:t xml:space="preserve"> </w:t>
      </w:r>
      <w:r w:rsidR="00610692">
        <w:rPr>
          <w:spacing w:val="-1"/>
          <w:sz w:val="28"/>
          <w:szCs w:val="28"/>
        </w:rPr>
        <w:t>a</w:t>
      </w:r>
      <w:r w:rsidR="00610692">
        <w:rPr>
          <w:spacing w:val="-2"/>
          <w:sz w:val="28"/>
          <w:szCs w:val="28"/>
        </w:rPr>
        <w:t>n</w:t>
      </w:r>
      <w:r w:rsidR="00610692">
        <w:rPr>
          <w:sz w:val="28"/>
          <w:szCs w:val="28"/>
        </w:rPr>
        <w:t>d</w:t>
      </w:r>
      <w:r w:rsidR="00610692">
        <w:rPr>
          <w:spacing w:val="21"/>
          <w:sz w:val="28"/>
          <w:szCs w:val="28"/>
        </w:rPr>
        <w:t xml:space="preserve"> </w:t>
      </w:r>
      <w:r w:rsidR="00610692">
        <w:rPr>
          <w:spacing w:val="2"/>
          <w:sz w:val="28"/>
          <w:szCs w:val="28"/>
        </w:rPr>
        <w:t>A</w:t>
      </w:r>
      <w:r w:rsidR="00610692">
        <w:rPr>
          <w:sz w:val="28"/>
          <w:szCs w:val="28"/>
        </w:rPr>
        <w:t>c</w:t>
      </w:r>
      <w:r w:rsidR="00610692">
        <w:rPr>
          <w:spacing w:val="1"/>
          <w:sz w:val="28"/>
          <w:szCs w:val="28"/>
        </w:rPr>
        <w:t>c</w:t>
      </w:r>
      <w:r w:rsidR="00610692">
        <w:rPr>
          <w:sz w:val="28"/>
          <w:szCs w:val="28"/>
        </w:rPr>
        <w:t>om</w:t>
      </w:r>
      <w:r w:rsidR="00610692">
        <w:rPr>
          <w:spacing w:val="-3"/>
          <w:sz w:val="28"/>
          <w:szCs w:val="28"/>
        </w:rPr>
        <w:t>m</w:t>
      </w:r>
      <w:r w:rsidR="00610692">
        <w:rPr>
          <w:sz w:val="28"/>
          <w:szCs w:val="28"/>
        </w:rPr>
        <w:t>odat</w:t>
      </w:r>
      <w:r w:rsidR="00610692">
        <w:rPr>
          <w:spacing w:val="-1"/>
          <w:sz w:val="28"/>
          <w:szCs w:val="28"/>
        </w:rPr>
        <w:t>i</w:t>
      </w:r>
      <w:r w:rsidR="00610692">
        <w:rPr>
          <w:sz w:val="28"/>
          <w:szCs w:val="28"/>
        </w:rPr>
        <w:t>on</w:t>
      </w:r>
      <w:r w:rsidR="00610692">
        <w:rPr>
          <w:spacing w:val="-8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f</w:t>
      </w:r>
      <w:r w:rsidR="00610692">
        <w:rPr>
          <w:sz w:val="28"/>
          <w:szCs w:val="28"/>
        </w:rPr>
        <w:t>or</w:t>
      </w:r>
      <w:r w:rsidR="00610692">
        <w:rPr>
          <w:spacing w:val="28"/>
          <w:sz w:val="28"/>
          <w:szCs w:val="28"/>
        </w:rPr>
        <w:t xml:space="preserve"> </w:t>
      </w:r>
      <w:r w:rsidR="00610692">
        <w:rPr>
          <w:spacing w:val="1"/>
          <w:w w:val="86"/>
          <w:sz w:val="28"/>
          <w:szCs w:val="28"/>
        </w:rPr>
        <w:t>a</w:t>
      </w:r>
      <w:r w:rsidR="00610692">
        <w:rPr>
          <w:w w:val="86"/>
          <w:sz w:val="28"/>
          <w:szCs w:val="28"/>
        </w:rPr>
        <w:t>ll</w:t>
      </w:r>
      <w:r w:rsidR="00610692">
        <w:rPr>
          <w:spacing w:val="39"/>
          <w:w w:val="86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p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rti</w:t>
      </w:r>
      <w:r w:rsidR="00610692">
        <w:rPr>
          <w:spacing w:val="-2"/>
          <w:sz w:val="28"/>
          <w:szCs w:val="28"/>
        </w:rPr>
        <w:t>c</w:t>
      </w:r>
      <w:r w:rsidR="00610692">
        <w:rPr>
          <w:sz w:val="28"/>
          <w:szCs w:val="28"/>
        </w:rPr>
        <w:t>i</w:t>
      </w:r>
      <w:r w:rsidR="00610692">
        <w:rPr>
          <w:spacing w:val="-1"/>
          <w:sz w:val="28"/>
          <w:szCs w:val="28"/>
        </w:rPr>
        <w:t>p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n</w:t>
      </w:r>
      <w:r w:rsidR="00610692">
        <w:rPr>
          <w:spacing w:val="-2"/>
          <w:sz w:val="28"/>
          <w:szCs w:val="28"/>
        </w:rPr>
        <w:t>t</w:t>
      </w:r>
      <w:r w:rsidR="00610692">
        <w:rPr>
          <w:sz w:val="28"/>
          <w:szCs w:val="28"/>
        </w:rPr>
        <w:t>s</w:t>
      </w:r>
      <w:r w:rsidR="00610692">
        <w:rPr>
          <w:spacing w:val="-18"/>
          <w:sz w:val="28"/>
          <w:szCs w:val="28"/>
        </w:rPr>
        <w:t xml:space="preserve"> </w:t>
      </w:r>
      <w:r w:rsidR="00610692">
        <w:rPr>
          <w:spacing w:val="-2"/>
          <w:w w:val="86"/>
          <w:sz w:val="28"/>
          <w:szCs w:val="28"/>
        </w:rPr>
        <w:t>w</w:t>
      </w:r>
      <w:r w:rsidR="00610692">
        <w:rPr>
          <w:w w:val="86"/>
          <w:sz w:val="28"/>
          <w:szCs w:val="28"/>
        </w:rPr>
        <w:t>i</w:t>
      </w:r>
      <w:r w:rsidR="00610692">
        <w:rPr>
          <w:spacing w:val="1"/>
          <w:w w:val="86"/>
          <w:sz w:val="28"/>
          <w:szCs w:val="28"/>
        </w:rPr>
        <w:t>l</w:t>
      </w:r>
      <w:r w:rsidR="00610692">
        <w:rPr>
          <w:w w:val="86"/>
          <w:sz w:val="28"/>
          <w:szCs w:val="28"/>
        </w:rPr>
        <w:t>l</w:t>
      </w:r>
      <w:r w:rsidR="00610692">
        <w:rPr>
          <w:spacing w:val="41"/>
          <w:w w:val="86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b</w:t>
      </w:r>
      <w:r w:rsidR="00610692">
        <w:rPr>
          <w:sz w:val="28"/>
          <w:szCs w:val="28"/>
        </w:rPr>
        <w:t>e</w:t>
      </w:r>
      <w:r w:rsidR="00610692">
        <w:rPr>
          <w:spacing w:val="24"/>
          <w:sz w:val="28"/>
          <w:szCs w:val="28"/>
        </w:rPr>
        <w:t xml:space="preserve"> </w:t>
      </w:r>
      <w:r w:rsidR="00610692">
        <w:rPr>
          <w:sz w:val="28"/>
          <w:szCs w:val="28"/>
        </w:rPr>
        <w:t>pr</w:t>
      </w:r>
      <w:r w:rsidR="00610692">
        <w:rPr>
          <w:spacing w:val="-2"/>
          <w:sz w:val="28"/>
          <w:szCs w:val="28"/>
        </w:rPr>
        <w:t>o</w:t>
      </w:r>
      <w:r w:rsidR="00610692">
        <w:rPr>
          <w:sz w:val="28"/>
          <w:szCs w:val="28"/>
        </w:rPr>
        <w:t>v</w:t>
      </w:r>
      <w:r w:rsidR="00610692">
        <w:rPr>
          <w:spacing w:val="-2"/>
          <w:sz w:val="28"/>
          <w:szCs w:val="28"/>
        </w:rPr>
        <w:t>i</w:t>
      </w:r>
      <w:r w:rsidR="00610692">
        <w:rPr>
          <w:spacing w:val="1"/>
          <w:sz w:val="28"/>
          <w:szCs w:val="28"/>
        </w:rPr>
        <w:t>d</w:t>
      </w:r>
      <w:r w:rsidR="00610692">
        <w:rPr>
          <w:spacing w:val="-2"/>
          <w:sz w:val="28"/>
          <w:szCs w:val="28"/>
        </w:rPr>
        <w:t>e</w:t>
      </w:r>
      <w:r w:rsidR="00610692">
        <w:rPr>
          <w:sz w:val="28"/>
          <w:szCs w:val="28"/>
        </w:rPr>
        <w:t>d</w:t>
      </w:r>
      <w:r w:rsidR="00610692">
        <w:rPr>
          <w:spacing w:val="5"/>
          <w:sz w:val="28"/>
          <w:szCs w:val="28"/>
        </w:rPr>
        <w:t xml:space="preserve"> </w:t>
      </w:r>
      <w:r w:rsidR="00610692">
        <w:rPr>
          <w:sz w:val="28"/>
          <w:szCs w:val="28"/>
        </w:rPr>
        <w:t>by the</w:t>
      </w:r>
      <w:r w:rsidR="00610692">
        <w:rPr>
          <w:spacing w:val="39"/>
          <w:sz w:val="28"/>
          <w:szCs w:val="28"/>
        </w:rPr>
        <w:t xml:space="preserve"> </w:t>
      </w:r>
      <w:r w:rsidR="00610692">
        <w:rPr>
          <w:sz w:val="28"/>
          <w:szCs w:val="28"/>
        </w:rPr>
        <w:t>host</w:t>
      </w:r>
      <w:r w:rsidR="00610692">
        <w:rPr>
          <w:spacing w:val="40"/>
          <w:sz w:val="28"/>
          <w:szCs w:val="28"/>
        </w:rPr>
        <w:t xml:space="preserve"> </w:t>
      </w:r>
      <w:r w:rsidR="00610692">
        <w:rPr>
          <w:w w:val="92"/>
          <w:sz w:val="28"/>
          <w:szCs w:val="28"/>
        </w:rPr>
        <w:t>C</w:t>
      </w:r>
      <w:r w:rsidR="00610692">
        <w:rPr>
          <w:spacing w:val="-2"/>
          <w:w w:val="92"/>
          <w:sz w:val="28"/>
          <w:szCs w:val="28"/>
        </w:rPr>
        <w:t>o</w:t>
      </w:r>
      <w:r w:rsidR="00610692">
        <w:rPr>
          <w:w w:val="92"/>
          <w:sz w:val="28"/>
          <w:szCs w:val="28"/>
        </w:rPr>
        <w:t>l</w:t>
      </w:r>
      <w:r w:rsidR="00610692">
        <w:rPr>
          <w:spacing w:val="1"/>
          <w:w w:val="92"/>
          <w:sz w:val="28"/>
          <w:szCs w:val="28"/>
        </w:rPr>
        <w:t>l</w:t>
      </w:r>
      <w:r w:rsidR="00610692">
        <w:rPr>
          <w:w w:val="92"/>
          <w:sz w:val="28"/>
          <w:szCs w:val="28"/>
        </w:rPr>
        <w:t>ege</w:t>
      </w:r>
      <w:r w:rsidR="00610692">
        <w:rPr>
          <w:spacing w:val="48"/>
          <w:w w:val="92"/>
          <w:sz w:val="28"/>
          <w:szCs w:val="28"/>
        </w:rPr>
        <w:t xml:space="preserve"> </w:t>
      </w:r>
      <w:r w:rsidR="00610692">
        <w:rPr>
          <w:sz w:val="28"/>
          <w:szCs w:val="28"/>
        </w:rPr>
        <w:t>f</w:t>
      </w:r>
      <w:r w:rsidR="00610692">
        <w:rPr>
          <w:spacing w:val="-2"/>
          <w:sz w:val="28"/>
          <w:szCs w:val="28"/>
        </w:rPr>
        <w:t>ro</w:t>
      </w:r>
      <w:r w:rsidR="00610692">
        <w:rPr>
          <w:sz w:val="28"/>
          <w:szCs w:val="28"/>
        </w:rPr>
        <w:t>m</w:t>
      </w:r>
      <w:r w:rsidR="00610692">
        <w:rPr>
          <w:spacing w:val="39"/>
          <w:sz w:val="28"/>
          <w:szCs w:val="28"/>
        </w:rPr>
        <w:t xml:space="preserve"> </w:t>
      </w:r>
      <w:r w:rsidR="00610692">
        <w:rPr>
          <w:b/>
          <w:spacing w:val="-1"/>
          <w:sz w:val="28"/>
          <w:szCs w:val="28"/>
        </w:rPr>
        <w:t>1</w:t>
      </w:r>
      <w:r w:rsidR="00610692">
        <w:rPr>
          <w:b/>
          <w:sz w:val="28"/>
          <w:szCs w:val="28"/>
        </w:rPr>
        <w:t>8</w:t>
      </w:r>
      <w:r w:rsidR="00610692">
        <w:rPr>
          <w:b/>
          <w:spacing w:val="-1"/>
          <w:position w:val="9"/>
          <w:sz w:val="17"/>
          <w:szCs w:val="17"/>
        </w:rPr>
        <w:t>t</w:t>
      </w:r>
      <w:r w:rsidR="00610692">
        <w:rPr>
          <w:b/>
          <w:position w:val="9"/>
          <w:sz w:val="17"/>
          <w:szCs w:val="17"/>
        </w:rPr>
        <w:t>h</w:t>
      </w:r>
      <w:r w:rsidR="00610692">
        <w:rPr>
          <w:b/>
          <w:spacing w:val="23"/>
          <w:position w:val="9"/>
          <w:sz w:val="17"/>
          <w:szCs w:val="17"/>
        </w:rPr>
        <w:t xml:space="preserve"> </w:t>
      </w:r>
      <w:r w:rsidR="00610692">
        <w:rPr>
          <w:b/>
          <w:sz w:val="28"/>
          <w:szCs w:val="28"/>
        </w:rPr>
        <w:t>N</w:t>
      </w:r>
      <w:r w:rsidR="00610692">
        <w:rPr>
          <w:b/>
          <w:spacing w:val="-2"/>
          <w:sz w:val="28"/>
          <w:szCs w:val="28"/>
        </w:rPr>
        <w:t>o</w:t>
      </w:r>
      <w:r w:rsidR="00610692">
        <w:rPr>
          <w:b/>
          <w:spacing w:val="1"/>
          <w:sz w:val="28"/>
          <w:szCs w:val="28"/>
        </w:rPr>
        <w:t>v</w:t>
      </w:r>
      <w:r w:rsidR="00610692">
        <w:rPr>
          <w:b/>
          <w:spacing w:val="-2"/>
          <w:sz w:val="28"/>
          <w:szCs w:val="28"/>
        </w:rPr>
        <w:t>e</w:t>
      </w:r>
      <w:r w:rsidR="00610692">
        <w:rPr>
          <w:b/>
          <w:sz w:val="28"/>
          <w:szCs w:val="28"/>
        </w:rPr>
        <w:t>mbe</w:t>
      </w:r>
      <w:r w:rsidR="00610692">
        <w:rPr>
          <w:b/>
          <w:spacing w:val="-1"/>
          <w:sz w:val="28"/>
          <w:szCs w:val="28"/>
        </w:rPr>
        <w:t>r</w:t>
      </w:r>
      <w:r w:rsidR="00610692">
        <w:rPr>
          <w:b/>
          <w:sz w:val="28"/>
          <w:szCs w:val="28"/>
        </w:rPr>
        <w:t>,</w:t>
      </w:r>
      <w:r w:rsidR="00610692">
        <w:rPr>
          <w:b/>
          <w:spacing w:val="59"/>
          <w:sz w:val="28"/>
          <w:szCs w:val="28"/>
        </w:rPr>
        <w:t xml:space="preserve"> </w:t>
      </w:r>
      <w:r w:rsidR="00610692">
        <w:rPr>
          <w:b/>
          <w:spacing w:val="-2"/>
          <w:sz w:val="28"/>
          <w:szCs w:val="28"/>
        </w:rPr>
        <w:t>2</w:t>
      </w:r>
      <w:r w:rsidR="00610692">
        <w:rPr>
          <w:b/>
          <w:sz w:val="28"/>
          <w:szCs w:val="28"/>
        </w:rPr>
        <w:t>016</w:t>
      </w:r>
      <w:r w:rsidR="00610692">
        <w:rPr>
          <w:b/>
          <w:spacing w:val="-15"/>
          <w:sz w:val="28"/>
          <w:szCs w:val="28"/>
        </w:rPr>
        <w:t xml:space="preserve"> </w:t>
      </w:r>
      <w:r w:rsidR="00610692">
        <w:rPr>
          <w:b/>
          <w:spacing w:val="-1"/>
          <w:sz w:val="28"/>
          <w:szCs w:val="28"/>
        </w:rPr>
        <w:t>(</w:t>
      </w:r>
      <w:r w:rsidR="00610692">
        <w:rPr>
          <w:b/>
          <w:sz w:val="28"/>
          <w:szCs w:val="28"/>
        </w:rPr>
        <w:t>mo</w:t>
      </w:r>
      <w:r w:rsidR="00610692">
        <w:rPr>
          <w:b/>
          <w:spacing w:val="-2"/>
          <w:sz w:val="28"/>
          <w:szCs w:val="28"/>
        </w:rPr>
        <w:t>r</w:t>
      </w:r>
      <w:r w:rsidR="00610692">
        <w:rPr>
          <w:b/>
          <w:spacing w:val="1"/>
          <w:sz w:val="28"/>
          <w:szCs w:val="28"/>
        </w:rPr>
        <w:t>n</w:t>
      </w:r>
      <w:r w:rsidR="00610692">
        <w:rPr>
          <w:b/>
          <w:sz w:val="28"/>
          <w:szCs w:val="28"/>
        </w:rPr>
        <w:t>i</w:t>
      </w:r>
      <w:r w:rsidR="00610692">
        <w:rPr>
          <w:b/>
          <w:spacing w:val="1"/>
          <w:sz w:val="28"/>
          <w:szCs w:val="28"/>
        </w:rPr>
        <w:t>n</w:t>
      </w:r>
      <w:r w:rsidR="00610692">
        <w:rPr>
          <w:b/>
          <w:spacing w:val="-1"/>
          <w:sz w:val="28"/>
          <w:szCs w:val="28"/>
        </w:rPr>
        <w:t>g</w:t>
      </w:r>
      <w:r w:rsidR="00610692">
        <w:rPr>
          <w:b/>
          <w:sz w:val="28"/>
          <w:szCs w:val="28"/>
        </w:rPr>
        <w:t>)</w:t>
      </w:r>
      <w:r w:rsidR="00610692">
        <w:rPr>
          <w:b/>
          <w:spacing w:val="42"/>
          <w:sz w:val="28"/>
          <w:szCs w:val="28"/>
        </w:rPr>
        <w:t xml:space="preserve"> </w:t>
      </w:r>
      <w:r w:rsidR="00610692">
        <w:rPr>
          <w:spacing w:val="-3"/>
          <w:sz w:val="28"/>
          <w:szCs w:val="28"/>
        </w:rPr>
        <w:t>t</w:t>
      </w:r>
      <w:r w:rsidR="00610692">
        <w:rPr>
          <w:sz w:val="28"/>
          <w:szCs w:val="28"/>
        </w:rPr>
        <w:t>o</w:t>
      </w:r>
      <w:r w:rsidR="00610692">
        <w:rPr>
          <w:spacing w:val="48"/>
          <w:sz w:val="28"/>
          <w:szCs w:val="28"/>
        </w:rPr>
        <w:t xml:space="preserve"> </w:t>
      </w:r>
      <w:r w:rsidR="00610692">
        <w:rPr>
          <w:b/>
          <w:spacing w:val="-2"/>
          <w:sz w:val="28"/>
          <w:szCs w:val="28"/>
        </w:rPr>
        <w:t>2</w:t>
      </w:r>
      <w:r w:rsidR="00610692">
        <w:rPr>
          <w:b/>
          <w:spacing w:val="-1"/>
          <w:sz w:val="28"/>
          <w:szCs w:val="28"/>
        </w:rPr>
        <w:t>0</w:t>
      </w:r>
      <w:r w:rsidR="00610692">
        <w:rPr>
          <w:b/>
          <w:spacing w:val="-1"/>
          <w:position w:val="9"/>
          <w:sz w:val="17"/>
          <w:szCs w:val="17"/>
        </w:rPr>
        <w:t>t</w:t>
      </w:r>
      <w:r w:rsidR="00610692">
        <w:rPr>
          <w:b/>
          <w:position w:val="9"/>
          <w:sz w:val="17"/>
          <w:szCs w:val="17"/>
        </w:rPr>
        <w:t xml:space="preserve">h </w:t>
      </w:r>
      <w:r w:rsidR="00610692">
        <w:rPr>
          <w:b/>
          <w:spacing w:val="3"/>
          <w:position w:val="9"/>
          <w:sz w:val="17"/>
          <w:szCs w:val="17"/>
        </w:rPr>
        <w:t xml:space="preserve"> </w:t>
      </w:r>
      <w:r w:rsidR="00610692">
        <w:rPr>
          <w:b/>
          <w:w w:val="104"/>
          <w:sz w:val="28"/>
          <w:szCs w:val="28"/>
        </w:rPr>
        <w:t>Nove</w:t>
      </w:r>
      <w:r w:rsidR="00610692">
        <w:rPr>
          <w:b/>
          <w:spacing w:val="-2"/>
          <w:w w:val="104"/>
          <w:sz w:val="28"/>
          <w:szCs w:val="28"/>
        </w:rPr>
        <w:t>m</w:t>
      </w:r>
      <w:r w:rsidR="00610692">
        <w:rPr>
          <w:b/>
          <w:spacing w:val="1"/>
          <w:w w:val="99"/>
          <w:sz w:val="28"/>
          <w:szCs w:val="28"/>
        </w:rPr>
        <w:t>b</w:t>
      </w:r>
      <w:r w:rsidR="00610692">
        <w:rPr>
          <w:b/>
          <w:w w:val="94"/>
          <w:sz w:val="28"/>
          <w:szCs w:val="28"/>
        </w:rPr>
        <w:t>er,</w:t>
      </w:r>
    </w:p>
    <w:p w:rsidR="005963B8" w:rsidRDefault="00610692">
      <w:pPr>
        <w:spacing w:before="5"/>
        <w:ind w:left="1800"/>
        <w:rPr>
          <w:sz w:val="28"/>
          <w:szCs w:val="28"/>
        </w:rPr>
      </w:pPr>
      <w:r>
        <w:rPr>
          <w:b/>
          <w:w w:val="90"/>
          <w:sz w:val="28"/>
          <w:szCs w:val="28"/>
        </w:rPr>
        <w:t>2016</w:t>
      </w:r>
      <w:r>
        <w:rPr>
          <w:b/>
          <w:spacing w:val="7"/>
          <w:w w:val="90"/>
          <w:sz w:val="28"/>
          <w:szCs w:val="28"/>
        </w:rPr>
        <w:t xml:space="preserve"> </w:t>
      </w:r>
      <w:r>
        <w:rPr>
          <w:b/>
          <w:spacing w:val="-1"/>
          <w:w w:val="106"/>
          <w:sz w:val="28"/>
          <w:szCs w:val="28"/>
        </w:rPr>
        <w:t>(</w:t>
      </w:r>
      <w:r>
        <w:rPr>
          <w:b/>
          <w:w w:val="97"/>
          <w:sz w:val="28"/>
          <w:szCs w:val="28"/>
        </w:rPr>
        <w:t>mor</w:t>
      </w:r>
      <w:r>
        <w:rPr>
          <w:b/>
          <w:spacing w:val="-1"/>
          <w:w w:val="97"/>
          <w:sz w:val="28"/>
          <w:szCs w:val="28"/>
        </w:rPr>
        <w:t>n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1"/>
          <w:w w:val="108"/>
          <w:sz w:val="28"/>
          <w:szCs w:val="28"/>
        </w:rPr>
        <w:t>g</w:t>
      </w:r>
      <w:r>
        <w:rPr>
          <w:b/>
          <w:spacing w:val="-1"/>
          <w:w w:val="105"/>
          <w:sz w:val="28"/>
          <w:szCs w:val="28"/>
        </w:rPr>
        <w:t>).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spacing w:line="352" w:lineRule="auto"/>
        <w:ind w:left="1800" w:right="1390" w:hanging="797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 xml:space="preserve">iii.   </w:t>
      </w:r>
      <w:r>
        <w:rPr>
          <w:b/>
          <w:spacing w:val="7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se</w:t>
      </w:r>
      <w:r>
        <w:rPr>
          <w:spacing w:val="-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ny</w:t>
      </w:r>
      <w:r>
        <w:rPr>
          <w:spacing w:val="-26"/>
          <w:sz w:val="28"/>
          <w:szCs w:val="28"/>
        </w:rPr>
        <w:t xml:space="preserve"> </w:t>
      </w:r>
      <w:r>
        <w:rPr>
          <w:spacing w:val="-2"/>
          <w:w w:val="96"/>
          <w:sz w:val="28"/>
          <w:szCs w:val="28"/>
        </w:rPr>
        <w:t>p</w:t>
      </w:r>
      <w:r>
        <w:rPr>
          <w:spacing w:val="1"/>
          <w:w w:val="96"/>
          <w:sz w:val="28"/>
          <w:szCs w:val="28"/>
        </w:rPr>
        <w:t>a</w:t>
      </w:r>
      <w:r>
        <w:rPr>
          <w:w w:val="96"/>
          <w:sz w:val="28"/>
          <w:szCs w:val="28"/>
        </w:rPr>
        <w:t>rti</w:t>
      </w:r>
      <w:r>
        <w:rPr>
          <w:spacing w:val="-2"/>
          <w:w w:val="96"/>
          <w:sz w:val="28"/>
          <w:szCs w:val="28"/>
        </w:rPr>
        <w:t>c</w:t>
      </w:r>
      <w:r>
        <w:rPr>
          <w:w w:val="96"/>
          <w:sz w:val="28"/>
          <w:szCs w:val="28"/>
        </w:rPr>
        <w:t>i</w:t>
      </w:r>
      <w:r>
        <w:rPr>
          <w:spacing w:val="-1"/>
          <w:w w:val="96"/>
          <w:sz w:val="28"/>
          <w:szCs w:val="28"/>
        </w:rPr>
        <w:t>p</w:t>
      </w:r>
      <w:r>
        <w:rPr>
          <w:spacing w:val="1"/>
          <w:w w:val="96"/>
          <w:sz w:val="28"/>
          <w:szCs w:val="28"/>
        </w:rPr>
        <w:t>a</w:t>
      </w:r>
      <w:r>
        <w:rPr>
          <w:spacing w:val="-2"/>
          <w:w w:val="96"/>
          <w:sz w:val="28"/>
          <w:szCs w:val="28"/>
        </w:rPr>
        <w:t>n</w:t>
      </w:r>
      <w:r>
        <w:rPr>
          <w:w w:val="96"/>
          <w:sz w:val="28"/>
          <w:szCs w:val="28"/>
        </w:rPr>
        <w:t>t</w:t>
      </w:r>
      <w:r>
        <w:rPr>
          <w:spacing w:val="17"/>
          <w:w w:val="96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t</w:t>
      </w:r>
      <w:r>
        <w:rPr>
          <w:spacing w:val="15"/>
          <w:sz w:val="28"/>
          <w:szCs w:val="28"/>
        </w:rPr>
        <w:t xml:space="preserve"> </w:t>
      </w:r>
      <w:r>
        <w:rPr>
          <w:w w:val="89"/>
          <w:sz w:val="28"/>
          <w:szCs w:val="28"/>
        </w:rPr>
        <w:t>w</w:t>
      </w:r>
      <w:r>
        <w:rPr>
          <w:spacing w:val="-2"/>
          <w:w w:val="89"/>
          <w:sz w:val="28"/>
          <w:szCs w:val="28"/>
        </w:rPr>
        <w:t>i</w:t>
      </w:r>
      <w:r>
        <w:rPr>
          <w:w w:val="89"/>
          <w:sz w:val="28"/>
          <w:szCs w:val="28"/>
        </w:rPr>
        <w:t>l</w:t>
      </w:r>
      <w:r>
        <w:rPr>
          <w:spacing w:val="1"/>
          <w:w w:val="89"/>
          <w:sz w:val="28"/>
          <w:szCs w:val="28"/>
        </w:rPr>
        <w:t>l</w:t>
      </w:r>
      <w:r>
        <w:rPr>
          <w:spacing w:val="-2"/>
          <w:w w:val="89"/>
          <w:sz w:val="28"/>
          <w:szCs w:val="28"/>
        </w:rPr>
        <w:t>i</w:t>
      </w:r>
      <w:r>
        <w:rPr>
          <w:w w:val="89"/>
          <w:sz w:val="28"/>
          <w:szCs w:val="28"/>
        </w:rPr>
        <w:t>ng</w:t>
      </w:r>
      <w:r>
        <w:rPr>
          <w:spacing w:val="20"/>
          <w:w w:val="89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>b</w:t>
      </w:r>
      <w:r>
        <w:rPr>
          <w:spacing w:val="-3"/>
          <w:sz w:val="28"/>
          <w:szCs w:val="28"/>
        </w:rPr>
        <w:t>t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in</w:t>
      </w:r>
      <w:r>
        <w:rPr>
          <w:spacing w:val="-3"/>
          <w:sz w:val="28"/>
          <w:szCs w:val="28"/>
        </w:rPr>
        <w:t xml:space="preserve"> t</w:t>
      </w:r>
      <w:r>
        <w:rPr>
          <w:sz w:val="28"/>
          <w:szCs w:val="28"/>
        </w:rPr>
        <w:t>he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w w:val="97"/>
          <w:sz w:val="28"/>
          <w:szCs w:val="28"/>
        </w:rPr>
        <w:t>a</w:t>
      </w:r>
      <w:r>
        <w:rPr>
          <w:spacing w:val="-2"/>
          <w:w w:val="97"/>
          <w:sz w:val="28"/>
          <w:szCs w:val="28"/>
        </w:rPr>
        <w:t>c</w:t>
      </w:r>
      <w:r>
        <w:rPr>
          <w:w w:val="97"/>
          <w:sz w:val="28"/>
          <w:szCs w:val="28"/>
        </w:rPr>
        <w:t>c</w:t>
      </w:r>
      <w:r>
        <w:rPr>
          <w:spacing w:val="1"/>
          <w:w w:val="97"/>
          <w:sz w:val="28"/>
          <w:szCs w:val="28"/>
        </w:rPr>
        <w:t>o</w:t>
      </w:r>
      <w:r>
        <w:rPr>
          <w:w w:val="97"/>
          <w:sz w:val="28"/>
          <w:szCs w:val="28"/>
        </w:rPr>
        <w:t>m</w:t>
      </w:r>
      <w:r>
        <w:rPr>
          <w:spacing w:val="-3"/>
          <w:w w:val="97"/>
          <w:sz w:val="28"/>
          <w:szCs w:val="28"/>
        </w:rPr>
        <w:t>m</w:t>
      </w:r>
      <w:r>
        <w:rPr>
          <w:w w:val="97"/>
          <w:sz w:val="28"/>
          <w:szCs w:val="28"/>
        </w:rPr>
        <w:t>odat</w:t>
      </w:r>
      <w:r>
        <w:rPr>
          <w:spacing w:val="-1"/>
          <w:w w:val="97"/>
          <w:sz w:val="28"/>
          <w:szCs w:val="28"/>
        </w:rPr>
        <w:t>i</w:t>
      </w:r>
      <w:r>
        <w:rPr>
          <w:w w:val="97"/>
          <w:sz w:val="28"/>
          <w:szCs w:val="28"/>
        </w:rPr>
        <w:t>on</w:t>
      </w:r>
      <w:r>
        <w:rPr>
          <w:spacing w:val="24"/>
          <w:w w:val="97"/>
          <w:sz w:val="28"/>
          <w:szCs w:val="28"/>
        </w:rPr>
        <w:t xml:space="preserve"> </w:t>
      </w:r>
      <w:r>
        <w:rPr>
          <w:sz w:val="28"/>
          <w:szCs w:val="28"/>
        </w:rPr>
        <w:t>th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w w:val="88"/>
          <w:sz w:val="28"/>
          <w:szCs w:val="28"/>
        </w:rPr>
        <w:t>i</w:t>
      </w:r>
      <w:r>
        <w:rPr>
          <w:w w:val="88"/>
          <w:sz w:val="28"/>
          <w:szCs w:val="28"/>
        </w:rPr>
        <w:t>s</w:t>
      </w:r>
      <w:r>
        <w:rPr>
          <w:spacing w:val="20"/>
          <w:w w:val="8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ng pro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ided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w w:val="92"/>
          <w:sz w:val="28"/>
          <w:szCs w:val="28"/>
        </w:rPr>
        <w:t>b</w:t>
      </w:r>
      <w:r>
        <w:rPr>
          <w:w w:val="92"/>
          <w:sz w:val="28"/>
          <w:szCs w:val="28"/>
        </w:rPr>
        <w:t>y</w:t>
      </w:r>
      <w:r>
        <w:rPr>
          <w:spacing w:val="19"/>
          <w:w w:val="9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host</w:t>
      </w:r>
      <w:r>
        <w:rPr>
          <w:spacing w:val="11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c</w:t>
      </w:r>
      <w:r>
        <w:rPr>
          <w:spacing w:val="1"/>
          <w:w w:val="91"/>
          <w:sz w:val="28"/>
          <w:szCs w:val="28"/>
        </w:rPr>
        <w:t>o</w:t>
      </w:r>
      <w:r>
        <w:rPr>
          <w:w w:val="91"/>
          <w:sz w:val="28"/>
          <w:szCs w:val="28"/>
        </w:rPr>
        <w:t>l</w:t>
      </w:r>
      <w:r>
        <w:rPr>
          <w:spacing w:val="-1"/>
          <w:w w:val="91"/>
          <w:sz w:val="28"/>
          <w:szCs w:val="28"/>
        </w:rPr>
        <w:t>l</w:t>
      </w:r>
      <w:r>
        <w:rPr>
          <w:w w:val="91"/>
          <w:sz w:val="28"/>
          <w:szCs w:val="28"/>
        </w:rPr>
        <w:t>ege,</w:t>
      </w:r>
      <w:r>
        <w:rPr>
          <w:spacing w:val="21"/>
          <w:w w:val="91"/>
          <w:sz w:val="28"/>
          <w:szCs w:val="28"/>
        </w:rPr>
        <w:t xml:space="preserve"> </w:t>
      </w:r>
      <w:r>
        <w:rPr>
          <w:sz w:val="28"/>
          <w:szCs w:val="28"/>
        </w:rPr>
        <w:t>pri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or</w:t>
      </w:r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a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w w:val="92"/>
          <w:sz w:val="28"/>
          <w:szCs w:val="28"/>
        </w:rPr>
        <w:t>s</w:t>
      </w:r>
      <w:r>
        <w:rPr>
          <w:w w:val="92"/>
          <w:sz w:val="28"/>
          <w:szCs w:val="28"/>
        </w:rPr>
        <w:t>hall</w:t>
      </w:r>
      <w:r>
        <w:rPr>
          <w:spacing w:val="20"/>
          <w:w w:val="9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pr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vid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d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s rega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d to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2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t</w:t>
      </w:r>
      <w:r>
        <w:rPr>
          <w:spacing w:val="20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c</w:t>
      </w:r>
      <w:r>
        <w:rPr>
          <w:spacing w:val="1"/>
          <w:w w:val="91"/>
          <w:sz w:val="28"/>
          <w:szCs w:val="28"/>
        </w:rPr>
        <w:t>o</w:t>
      </w:r>
      <w:r>
        <w:rPr>
          <w:spacing w:val="-2"/>
          <w:w w:val="91"/>
          <w:sz w:val="28"/>
          <w:szCs w:val="28"/>
        </w:rPr>
        <w:t>l</w:t>
      </w:r>
      <w:r>
        <w:rPr>
          <w:w w:val="91"/>
          <w:sz w:val="28"/>
          <w:szCs w:val="28"/>
        </w:rPr>
        <w:t>l</w:t>
      </w:r>
      <w:r>
        <w:rPr>
          <w:spacing w:val="1"/>
          <w:w w:val="91"/>
          <w:sz w:val="28"/>
          <w:szCs w:val="28"/>
        </w:rPr>
        <w:t>e</w:t>
      </w:r>
      <w:r>
        <w:rPr>
          <w:spacing w:val="-1"/>
          <w:w w:val="91"/>
          <w:sz w:val="28"/>
          <w:szCs w:val="28"/>
        </w:rPr>
        <w:t>g</w:t>
      </w:r>
      <w:r>
        <w:rPr>
          <w:spacing w:val="-2"/>
          <w:w w:val="91"/>
          <w:sz w:val="28"/>
          <w:szCs w:val="28"/>
        </w:rPr>
        <w:t>e</w:t>
      </w:r>
      <w:r>
        <w:rPr>
          <w:w w:val="91"/>
          <w:sz w:val="28"/>
          <w:szCs w:val="28"/>
        </w:rPr>
        <w:t>.</w:t>
      </w:r>
      <w:r>
        <w:rPr>
          <w:spacing w:val="37"/>
          <w:w w:val="9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egis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r</w:t>
      </w:r>
      <w:r>
        <w:rPr>
          <w:b/>
          <w:spacing w:val="-3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Fee</w:t>
      </w:r>
      <w:r>
        <w:rPr>
          <w:b/>
          <w:spacing w:val="37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h</w:t>
      </w:r>
      <w:r>
        <w:rPr>
          <w:b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l</w:t>
      </w:r>
      <w:r>
        <w:rPr>
          <w:b/>
          <w:sz w:val="28"/>
          <w:szCs w:val="28"/>
        </w:rPr>
        <w:t>l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b</w:t>
      </w:r>
      <w:r>
        <w:rPr>
          <w:b/>
          <w:sz w:val="28"/>
          <w:szCs w:val="28"/>
        </w:rPr>
        <w:t>e</w:t>
      </w:r>
      <w:r>
        <w:rPr>
          <w:b/>
          <w:spacing w:val="27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me</w:t>
      </w:r>
      <w:r>
        <w:rPr>
          <w:b/>
          <w:spacing w:val="35"/>
          <w:sz w:val="28"/>
          <w:szCs w:val="28"/>
        </w:rPr>
        <w:t xml:space="preserve"> </w:t>
      </w:r>
      <w:r>
        <w:rPr>
          <w:b/>
          <w:sz w:val="28"/>
          <w:szCs w:val="28"/>
        </w:rPr>
        <w:t>for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v</w:t>
      </w:r>
      <w:r>
        <w:rPr>
          <w:b/>
          <w:sz w:val="28"/>
          <w:szCs w:val="28"/>
        </w:rPr>
        <w:t>ery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>art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>ci</w:t>
      </w:r>
      <w:r>
        <w:rPr>
          <w:b/>
          <w:spacing w:val="1"/>
          <w:sz w:val="28"/>
          <w:szCs w:val="28"/>
        </w:rPr>
        <w:t>p</w:t>
      </w:r>
      <w:r>
        <w:rPr>
          <w:b/>
          <w:spacing w:val="-3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 xml:space="preserve">g 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m</w:t>
      </w:r>
      <w:r>
        <w:rPr>
          <w:b/>
          <w:sz w:val="28"/>
          <w:szCs w:val="28"/>
        </w:rPr>
        <w:t>,</w:t>
      </w:r>
      <w:r>
        <w:rPr>
          <w:b/>
          <w:spacing w:val="-1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irr</w:t>
      </w:r>
      <w:r>
        <w:rPr>
          <w:spacing w:val="1"/>
          <w:w w:val="94"/>
          <w:sz w:val="28"/>
          <w:szCs w:val="28"/>
        </w:rPr>
        <w:t>e</w:t>
      </w:r>
      <w:r>
        <w:rPr>
          <w:spacing w:val="-2"/>
          <w:w w:val="94"/>
          <w:sz w:val="28"/>
          <w:szCs w:val="28"/>
        </w:rPr>
        <w:t>s</w:t>
      </w:r>
      <w:r>
        <w:rPr>
          <w:w w:val="94"/>
          <w:sz w:val="28"/>
          <w:szCs w:val="28"/>
        </w:rPr>
        <w:t>p</w:t>
      </w:r>
      <w:r>
        <w:rPr>
          <w:spacing w:val="-1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cti</w:t>
      </w:r>
      <w:r>
        <w:rPr>
          <w:spacing w:val="-1"/>
          <w:w w:val="94"/>
          <w:sz w:val="28"/>
          <w:szCs w:val="28"/>
        </w:rPr>
        <w:t>v</w:t>
      </w:r>
      <w:r>
        <w:rPr>
          <w:w w:val="94"/>
          <w:sz w:val="28"/>
          <w:szCs w:val="28"/>
        </w:rPr>
        <w:t>e</w:t>
      </w:r>
      <w:r>
        <w:rPr>
          <w:spacing w:val="16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 xml:space="preserve">he </w:t>
      </w:r>
      <w:r>
        <w:rPr>
          <w:spacing w:val="-2"/>
          <w:w w:val="97"/>
          <w:sz w:val="28"/>
          <w:szCs w:val="28"/>
        </w:rPr>
        <w:t>a</w:t>
      </w:r>
      <w:r>
        <w:rPr>
          <w:w w:val="97"/>
          <w:sz w:val="28"/>
          <w:szCs w:val="28"/>
        </w:rPr>
        <w:t>c</w:t>
      </w:r>
      <w:r>
        <w:rPr>
          <w:spacing w:val="-1"/>
          <w:w w:val="97"/>
          <w:sz w:val="28"/>
          <w:szCs w:val="28"/>
        </w:rPr>
        <w:t>c</w:t>
      </w:r>
      <w:r>
        <w:rPr>
          <w:w w:val="97"/>
          <w:sz w:val="28"/>
          <w:szCs w:val="28"/>
        </w:rPr>
        <w:t>omm</w:t>
      </w:r>
      <w:r>
        <w:rPr>
          <w:spacing w:val="-2"/>
          <w:w w:val="97"/>
          <w:sz w:val="28"/>
          <w:szCs w:val="28"/>
        </w:rPr>
        <w:t>o</w:t>
      </w:r>
      <w:r>
        <w:rPr>
          <w:spacing w:val="1"/>
          <w:w w:val="97"/>
          <w:sz w:val="28"/>
          <w:szCs w:val="28"/>
        </w:rPr>
        <w:t>da</w:t>
      </w:r>
      <w:r>
        <w:rPr>
          <w:spacing w:val="-3"/>
          <w:w w:val="97"/>
          <w:sz w:val="28"/>
          <w:szCs w:val="28"/>
        </w:rPr>
        <w:t>t</w:t>
      </w:r>
      <w:r>
        <w:rPr>
          <w:w w:val="97"/>
          <w:sz w:val="28"/>
          <w:szCs w:val="28"/>
        </w:rPr>
        <w:t>i</w:t>
      </w:r>
      <w:r>
        <w:rPr>
          <w:spacing w:val="-1"/>
          <w:w w:val="97"/>
          <w:sz w:val="28"/>
          <w:szCs w:val="28"/>
        </w:rPr>
        <w:t>o</w:t>
      </w:r>
      <w:r>
        <w:rPr>
          <w:w w:val="97"/>
          <w:sz w:val="28"/>
          <w:szCs w:val="28"/>
        </w:rPr>
        <w:t>n</w:t>
      </w:r>
      <w:r>
        <w:rPr>
          <w:spacing w:val="16"/>
          <w:w w:val="97"/>
          <w:sz w:val="28"/>
          <w:szCs w:val="28"/>
        </w:rPr>
        <w:t xml:space="preserve"> </w:t>
      </w:r>
      <w:r>
        <w:rPr>
          <w:sz w:val="28"/>
          <w:szCs w:val="28"/>
        </w:rPr>
        <w:t>cr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teria.</w:t>
      </w:r>
    </w:p>
    <w:p w:rsidR="005963B8" w:rsidRDefault="005963B8">
      <w:pPr>
        <w:spacing w:before="6" w:line="200" w:lineRule="exact"/>
      </w:pPr>
    </w:p>
    <w:p w:rsidR="005963B8" w:rsidRDefault="00610692">
      <w:pPr>
        <w:spacing w:line="352" w:lineRule="auto"/>
        <w:ind w:left="1440" w:right="1389"/>
        <w:rPr>
          <w:sz w:val="28"/>
          <w:szCs w:val="28"/>
        </w:rPr>
        <w:sectPr w:rsidR="005963B8">
          <w:pgSz w:w="11920" w:h="16840"/>
          <w:pgMar w:top="2780" w:right="0" w:bottom="280" w:left="0" w:header="0" w:footer="1652" w:gutter="0"/>
          <w:cols w:space="720"/>
        </w:sectPr>
      </w:pP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c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d</w:t>
      </w:r>
      <w:r>
        <w:rPr>
          <w:b/>
          <w:spacing w:val="-3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n</w:t>
      </w:r>
      <w:r>
        <w:rPr>
          <w:b/>
          <w:spacing w:val="64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h</w:t>
      </w:r>
      <w:r>
        <w:rPr>
          <w:b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l</w:t>
      </w:r>
      <w:r>
        <w:rPr>
          <w:b/>
          <w:sz w:val="28"/>
          <w:szCs w:val="28"/>
        </w:rPr>
        <w:t>l</w:t>
      </w:r>
      <w:r>
        <w:rPr>
          <w:b/>
          <w:spacing w:val="51"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l</w:t>
      </w:r>
      <w:r>
        <w:rPr>
          <w:b/>
          <w:sz w:val="28"/>
          <w:szCs w:val="28"/>
        </w:rPr>
        <w:t>y</w:t>
      </w:r>
      <w:r>
        <w:rPr>
          <w:b/>
          <w:spacing w:val="5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b</w:t>
      </w:r>
      <w:r>
        <w:rPr>
          <w:b/>
          <w:sz w:val="28"/>
          <w:szCs w:val="28"/>
        </w:rPr>
        <w:t>e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>rov</w:t>
      </w:r>
      <w:r>
        <w:rPr>
          <w:b/>
          <w:spacing w:val="-2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d</w:t>
      </w:r>
      <w:r>
        <w:rPr>
          <w:b/>
          <w:spacing w:val="2"/>
          <w:sz w:val="28"/>
          <w:szCs w:val="28"/>
        </w:rPr>
        <w:t>e</w:t>
      </w:r>
      <w:r>
        <w:rPr>
          <w:b/>
          <w:sz w:val="28"/>
          <w:szCs w:val="28"/>
        </w:rPr>
        <w:t>d</w:t>
      </w:r>
      <w:r>
        <w:rPr>
          <w:b/>
          <w:spacing w:val="3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o</w:t>
      </w:r>
      <w:r>
        <w:rPr>
          <w:b/>
          <w:spacing w:val="6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h</w:t>
      </w:r>
      <w:r>
        <w:rPr>
          <w:b/>
          <w:sz w:val="28"/>
          <w:szCs w:val="28"/>
        </w:rPr>
        <w:t>e</w:t>
      </w:r>
      <w:r>
        <w:rPr>
          <w:b/>
          <w:spacing w:val="6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ic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nt</w:t>
      </w:r>
      <w:r>
        <w:rPr>
          <w:b/>
          <w:sz w:val="28"/>
          <w:szCs w:val="28"/>
        </w:rPr>
        <w:t>s</w:t>
      </w:r>
      <w:r>
        <w:rPr>
          <w:b/>
          <w:spacing w:val="25"/>
          <w:sz w:val="28"/>
          <w:szCs w:val="28"/>
        </w:rPr>
        <w:t xml:space="preserve"> </w:t>
      </w:r>
      <w:r>
        <w:rPr>
          <w:b/>
          <w:sz w:val="28"/>
          <w:szCs w:val="28"/>
        </w:rPr>
        <w:t>co</w:t>
      </w:r>
      <w:r>
        <w:rPr>
          <w:b/>
          <w:spacing w:val="1"/>
          <w:sz w:val="28"/>
          <w:szCs w:val="28"/>
        </w:rPr>
        <w:t>m</w:t>
      </w:r>
      <w:r>
        <w:rPr>
          <w:b/>
          <w:spacing w:val="-2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 xml:space="preserve">g 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f</w:t>
      </w:r>
      <w:r>
        <w:rPr>
          <w:b/>
          <w:spacing w:val="-1"/>
          <w:w w:val="95"/>
          <w:sz w:val="28"/>
          <w:szCs w:val="28"/>
        </w:rPr>
        <w:t>r</w:t>
      </w:r>
      <w:r>
        <w:rPr>
          <w:b/>
          <w:w w:val="95"/>
          <w:sz w:val="28"/>
          <w:szCs w:val="28"/>
        </w:rPr>
        <w:t xml:space="preserve">om </w:t>
      </w:r>
      <w:r>
        <w:rPr>
          <w:b/>
          <w:sz w:val="28"/>
          <w:szCs w:val="28"/>
        </w:rPr>
        <w:t>col</w:t>
      </w:r>
      <w:r>
        <w:rPr>
          <w:b/>
          <w:spacing w:val="-2"/>
          <w:sz w:val="28"/>
          <w:szCs w:val="28"/>
        </w:rPr>
        <w:t>l</w:t>
      </w:r>
      <w:r>
        <w:rPr>
          <w:b/>
          <w:sz w:val="28"/>
          <w:szCs w:val="28"/>
        </w:rPr>
        <w:t>eges</w:t>
      </w:r>
      <w:r>
        <w:rPr>
          <w:b/>
          <w:spacing w:val="39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tu</w:t>
      </w:r>
      <w:r>
        <w:rPr>
          <w:b/>
          <w:spacing w:val="-3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d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ut</w:t>
      </w:r>
      <w:r>
        <w:rPr>
          <w:b/>
          <w:sz w:val="28"/>
          <w:szCs w:val="28"/>
        </w:rPr>
        <w:t>si</w:t>
      </w:r>
      <w:r>
        <w:rPr>
          <w:b/>
          <w:spacing w:val="1"/>
          <w:sz w:val="28"/>
          <w:szCs w:val="28"/>
        </w:rPr>
        <w:t>d</w:t>
      </w:r>
      <w:r>
        <w:rPr>
          <w:b/>
          <w:sz w:val="28"/>
          <w:szCs w:val="28"/>
        </w:rPr>
        <w:t>e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h</w:t>
      </w:r>
      <w:r>
        <w:rPr>
          <w:b/>
          <w:sz w:val="28"/>
          <w:szCs w:val="28"/>
        </w:rPr>
        <w:t>r</w:t>
      </w:r>
      <w:r>
        <w:rPr>
          <w:b/>
          <w:spacing w:val="-3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n</w:t>
      </w:r>
      <w:r>
        <w:rPr>
          <w:b/>
          <w:spacing w:val="-16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y.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spacing w:before="24" w:line="300" w:lineRule="exact"/>
        <w:ind w:left="5036" w:right="4673"/>
        <w:jc w:val="center"/>
        <w:rPr>
          <w:sz w:val="22"/>
          <w:szCs w:val="22"/>
        </w:rPr>
      </w:pPr>
      <w:r>
        <w:rPr>
          <w:b/>
          <w:spacing w:val="1"/>
          <w:position w:val="-1"/>
          <w:sz w:val="28"/>
          <w:szCs w:val="28"/>
        </w:rPr>
        <w:t>3</w:t>
      </w:r>
      <w:r>
        <w:rPr>
          <w:b/>
          <w:position w:val="-1"/>
          <w:sz w:val="28"/>
          <w:szCs w:val="28"/>
        </w:rPr>
        <w:t xml:space="preserve">. </w:t>
      </w:r>
      <w:r>
        <w:rPr>
          <w:b/>
          <w:spacing w:val="8"/>
          <w:position w:val="-1"/>
          <w:sz w:val="28"/>
          <w:szCs w:val="28"/>
        </w:rPr>
        <w:t xml:space="preserve"> </w:t>
      </w:r>
      <w:r>
        <w:rPr>
          <w:b/>
          <w:spacing w:val="-1"/>
          <w:position w:val="-1"/>
          <w:sz w:val="28"/>
          <w:szCs w:val="28"/>
          <w:u w:val="thick" w:color="000000"/>
        </w:rPr>
        <w:t>R</w:t>
      </w:r>
      <w:r>
        <w:rPr>
          <w:b/>
          <w:spacing w:val="-1"/>
          <w:position w:val="-1"/>
          <w:sz w:val="22"/>
          <w:szCs w:val="22"/>
          <w:u w:val="thick" w:color="000000"/>
        </w:rPr>
        <w:t>EG</w:t>
      </w:r>
      <w:r>
        <w:rPr>
          <w:b/>
          <w:position w:val="-1"/>
          <w:sz w:val="22"/>
          <w:szCs w:val="22"/>
          <w:u w:val="thick" w:color="000000"/>
        </w:rPr>
        <w:t>IS</w:t>
      </w:r>
      <w:r>
        <w:rPr>
          <w:b/>
          <w:spacing w:val="-1"/>
          <w:position w:val="-1"/>
          <w:sz w:val="22"/>
          <w:szCs w:val="22"/>
          <w:u w:val="thick" w:color="000000"/>
        </w:rPr>
        <w:t>TRAT</w:t>
      </w:r>
      <w:r>
        <w:rPr>
          <w:b/>
          <w:position w:val="-1"/>
          <w:sz w:val="22"/>
          <w:szCs w:val="22"/>
          <w:u w:val="thick" w:color="000000"/>
        </w:rPr>
        <w:t>I</w:t>
      </w:r>
      <w:r>
        <w:rPr>
          <w:b/>
          <w:spacing w:val="1"/>
          <w:position w:val="-1"/>
          <w:sz w:val="22"/>
          <w:szCs w:val="22"/>
          <w:u w:val="thick" w:color="000000"/>
        </w:rPr>
        <w:t>O</w:t>
      </w:r>
      <w:r>
        <w:rPr>
          <w:b/>
          <w:position w:val="-1"/>
          <w:sz w:val="22"/>
          <w:szCs w:val="22"/>
          <w:u w:val="thick" w:color="000000"/>
        </w:rPr>
        <w:t>N</w:t>
      </w:r>
    </w:p>
    <w:p w:rsidR="005963B8" w:rsidRDefault="005963B8">
      <w:pPr>
        <w:spacing w:before="11" w:line="240" w:lineRule="exact"/>
        <w:rPr>
          <w:sz w:val="24"/>
          <w:szCs w:val="24"/>
        </w:rPr>
      </w:pPr>
    </w:p>
    <w:p w:rsidR="005963B8" w:rsidRDefault="00610692">
      <w:pPr>
        <w:tabs>
          <w:tab w:val="left" w:pos="1440"/>
        </w:tabs>
        <w:spacing w:before="13" w:line="351" w:lineRule="auto"/>
        <w:ind w:left="1440" w:right="1381" w:hanging="512"/>
        <w:jc w:val="both"/>
        <w:rPr>
          <w:sz w:val="28"/>
          <w:szCs w:val="28"/>
        </w:rPr>
      </w:pPr>
      <w:r>
        <w:rPr>
          <w:b/>
          <w:sz w:val="28"/>
          <w:szCs w:val="28"/>
        </w:rPr>
        <w:t>i.</w:t>
      </w:r>
      <w:r>
        <w:rPr>
          <w:b/>
          <w:spacing w:val="-66"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Regist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 xml:space="preserve">of 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 xml:space="preserve">e 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rti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ms</w:t>
      </w:r>
      <w:r>
        <w:rPr>
          <w:spacing w:val="4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 xml:space="preserve">or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s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e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iti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47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s</w:t>
      </w:r>
      <w:r>
        <w:rPr>
          <w:spacing w:val="-1"/>
          <w:w w:val="91"/>
          <w:sz w:val="28"/>
          <w:szCs w:val="28"/>
        </w:rPr>
        <w:t>h</w:t>
      </w:r>
      <w:r>
        <w:rPr>
          <w:spacing w:val="1"/>
          <w:w w:val="91"/>
          <w:sz w:val="28"/>
          <w:szCs w:val="28"/>
        </w:rPr>
        <w:t>a</w:t>
      </w:r>
      <w:r>
        <w:rPr>
          <w:w w:val="91"/>
          <w:sz w:val="28"/>
          <w:szCs w:val="28"/>
        </w:rPr>
        <w:t xml:space="preserve">ll </w:t>
      </w:r>
      <w:r>
        <w:rPr>
          <w:spacing w:val="21"/>
          <w:w w:val="9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6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 xml:space="preserve">ne 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w w:val="102"/>
          <w:sz w:val="28"/>
          <w:szCs w:val="28"/>
        </w:rPr>
        <w:t>b</w:t>
      </w:r>
      <w:r>
        <w:rPr>
          <w:w w:val="83"/>
          <w:sz w:val="28"/>
          <w:szCs w:val="28"/>
        </w:rPr>
        <w:t xml:space="preserve">y </w:t>
      </w:r>
      <w:r>
        <w:rPr>
          <w:w w:val="95"/>
          <w:sz w:val="28"/>
          <w:szCs w:val="28"/>
        </w:rPr>
        <w:t>s</w:t>
      </w:r>
      <w:r>
        <w:rPr>
          <w:spacing w:val="1"/>
          <w:w w:val="95"/>
          <w:sz w:val="28"/>
          <w:szCs w:val="28"/>
        </w:rPr>
        <w:t>e</w:t>
      </w:r>
      <w:r>
        <w:rPr>
          <w:spacing w:val="-2"/>
          <w:w w:val="95"/>
          <w:sz w:val="28"/>
          <w:szCs w:val="28"/>
        </w:rPr>
        <w:t>n</w:t>
      </w:r>
      <w:r>
        <w:rPr>
          <w:spacing w:val="1"/>
          <w:w w:val="95"/>
          <w:sz w:val="28"/>
          <w:szCs w:val="28"/>
        </w:rPr>
        <w:t>d</w:t>
      </w:r>
      <w:r>
        <w:rPr>
          <w:spacing w:val="-2"/>
          <w:w w:val="95"/>
          <w:sz w:val="28"/>
          <w:szCs w:val="28"/>
        </w:rPr>
        <w:t>i</w:t>
      </w:r>
      <w:r>
        <w:rPr>
          <w:w w:val="95"/>
          <w:sz w:val="28"/>
          <w:szCs w:val="28"/>
        </w:rPr>
        <w:t xml:space="preserve">ng </w:t>
      </w:r>
      <w:r>
        <w:rPr>
          <w:spacing w:val="13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59"/>
          <w:sz w:val="28"/>
          <w:szCs w:val="28"/>
        </w:rPr>
        <w:t xml:space="preserve"> </w:t>
      </w:r>
      <w:r>
        <w:rPr>
          <w:spacing w:val="-3"/>
          <w:w w:val="91"/>
          <w:sz w:val="28"/>
          <w:szCs w:val="28"/>
        </w:rPr>
        <w:t>m</w:t>
      </w:r>
      <w:r>
        <w:rPr>
          <w:spacing w:val="1"/>
          <w:w w:val="91"/>
          <w:sz w:val="28"/>
          <w:szCs w:val="28"/>
        </w:rPr>
        <w:t>a</w:t>
      </w:r>
      <w:r>
        <w:rPr>
          <w:spacing w:val="-2"/>
          <w:w w:val="91"/>
          <w:sz w:val="28"/>
          <w:szCs w:val="28"/>
        </w:rPr>
        <w:t>i</w:t>
      </w:r>
      <w:r>
        <w:rPr>
          <w:w w:val="91"/>
          <w:sz w:val="28"/>
          <w:szCs w:val="28"/>
        </w:rPr>
        <w:t xml:space="preserve">l </w:t>
      </w:r>
      <w:r>
        <w:rPr>
          <w:spacing w:val="15"/>
          <w:w w:val="9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63"/>
          <w:sz w:val="28"/>
          <w:szCs w:val="28"/>
        </w:rPr>
        <w:t xml:space="preserve"> </w:t>
      </w:r>
      <w:r>
        <w:rPr>
          <w:color w:val="FF8118"/>
          <w:spacing w:val="-68"/>
          <w:sz w:val="32"/>
          <w:szCs w:val="32"/>
        </w:rPr>
        <w:t xml:space="preserve"> </w:t>
      </w:r>
      <w:hyperlink r:id="rId19">
        <w:r>
          <w:rPr>
            <w:color w:val="FF8118"/>
            <w:spacing w:val="-3"/>
            <w:w w:val="94"/>
            <w:sz w:val="32"/>
            <w:szCs w:val="32"/>
            <w:u w:val="single" w:color="FF8118"/>
          </w:rPr>
          <w:t>u</w:t>
        </w:r>
        <w:r>
          <w:rPr>
            <w:color w:val="FF8118"/>
            <w:w w:val="94"/>
            <w:sz w:val="32"/>
            <w:szCs w:val="32"/>
            <w:u w:val="single" w:color="FF8118"/>
          </w:rPr>
          <w:t>pes.</w:t>
        </w:r>
        <w:r>
          <w:rPr>
            <w:color w:val="FF8118"/>
            <w:spacing w:val="-1"/>
            <w:w w:val="94"/>
            <w:sz w:val="32"/>
            <w:szCs w:val="32"/>
            <w:u w:val="single" w:color="FF8118"/>
          </w:rPr>
          <w:t>c</w:t>
        </w:r>
        <w:r>
          <w:rPr>
            <w:color w:val="FF8118"/>
            <w:spacing w:val="1"/>
            <w:w w:val="94"/>
            <w:sz w:val="32"/>
            <w:szCs w:val="32"/>
            <w:u w:val="single" w:color="FF8118"/>
          </w:rPr>
          <w:t>li</w:t>
        </w:r>
        <w:r>
          <w:rPr>
            <w:color w:val="FF8118"/>
            <w:spacing w:val="-1"/>
            <w:w w:val="94"/>
            <w:sz w:val="32"/>
            <w:szCs w:val="32"/>
            <w:u w:val="single" w:color="FF8118"/>
          </w:rPr>
          <w:t>e</w:t>
        </w:r>
        <w:r>
          <w:rPr>
            <w:color w:val="FF8118"/>
            <w:w w:val="94"/>
            <w:sz w:val="32"/>
            <w:szCs w:val="32"/>
            <w:u w:val="single" w:color="FF8118"/>
          </w:rPr>
          <w:t>ntcoun</w:t>
        </w:r>
        <w:r>
          <w:rPr>
            <w:color w:val="FF8118"/>
            <w:spacing w:val="3"/>
            <w:w w:val="94"/>
            <w:sz w:val="32"/>
            <w:szCs w:val="32"/>
            <w:u w:val="single" w:color="FF8118"/>
          </w:rPr>
          <w:t>s</w:t>
        </w:r>
        <w:r>
          <w:rPr>
            <w:color w:val="FF8118"/>
            <w:spacing w:val="-1"/>
            <w:w w:val="94"/>
            <w:sz w:val="32"/>
            <w:szCs w:val="32"/>
            <w:u w:val="single" w:color="FF8118"/>
          </w:rPr>
          <w:t>e</w:t>
        </w:r>
        <w:r>
          <w:rPr>
            <w:color w:val="FF8118"/>
            <w:spacing w:val="1"/>
            <w:w w:val="94"/>
            <w:sz w:val="32"/>
            <w:szCs w:val="32"/>
            <w:u w:val="single" w:color="FF8118"/>
          </w:rPr>
          <w:t>l</w:t>
        </w:r>
        <w:r>
          <w:rPr>
            <w:color w:val="FF8118"/>
            <w:spacing w:val="-1"/>
            <w:w w:val="94"/>
            <w:sz w:val="32"/>
            <w:szCs w:val="32"/>
            <w:u w:val="single" w:color="FF8118"/>
          </w:rPr>
          <w:t>li</w:t>
        </w:r>
        <w:r>
          <w:rPr>
            <w:color w:val="FF8118"/>
            <w:spacing w:val="2"/>
            <w:w w:val="94"/>
            <w:sz w:val="32"/>
            <w:szCs w:val="32"/>
            <w:u w:val="single" w:color="FF8118"/>
          </w:rPr>
          <w:t>n</w:t>
        </w:r>
        <w:r>
          <w:rPr>
            <w:color w:val="FF8118"/>
            <w:spacing w:val="1"/>
            <w:w w:val="94"/>
            <w:sz w:val="32"/>
            <w:szCs w:val="32"/>
            <w:u w:val="single" w:color="FF8118"/>
          </w:rPr>
          <w:t>g</w:t>
        </w:r>
        <w:r>
          <w:rPr>
            <w:color w:val="FF8118"/>
            <w:w w:val="94"/>
            <w:sz w:val="32"/>
            <w:szCs w:val="32"/>
            <w:u w:val="single" w:color="FF8118"/>
          </w:rPr>
          <w:t>@</w:t>
        </w:r>
        <w:r>
          <w:rPr>
            <w:color w:val="FF8118"/>
            <w:spacing w:val="1"/>
            <w:w w:val="94"/>
            <w:sz w:val="32"/>
            <w:szCs w:val="32"/>
            <w:u w:val="single" w:color="FF8118"/>
          </w:rPr>
          <w:t>gm</w:t>
        </w:r>
        <w:r>
          <w:rPr>
            <w:color w:val="FF8118"/>
            <w:w w:val="94"/>
            <w:sz w:val="32"/>
            <w:szCs w:val="32"/>
            <w:u w:val="single" w:color="FF8118"/>
          </w:rPr>
          <w:t>a</w:t>
        </w:r>
        <w:r>
          <w:rPr>
            <w:color w:val="FF8118"/>
            <w:spacing w:val="-1"/>
            <w:w w:val="94"/>
            <w:sz w:val="32"/>
            <w:szCs w:val="32"/>
            <w:u w:val="single" w:color="FF8118"/>
          </w:rPr>
          <w:t>il</w:t>
        </w:r>
        <w:r>
          <w:rPr>
            <w:color w:val="FF8118"/>
            <w:w w:val="94"/>
            <w:sz w:val="32"/>
            <w:szCs w:val="32"/>
            <w:u w:val="single" w:color="FF8118"/>
          </w:rPr>
          <w:t>.</w:t>
        </w:r>
        <w:r>
          <w:rPr>
            <w:color w:val="FF8118"/>
            <w:spacing w:val="-1"/>
            <w:w w:val="94"/>
            <w:sz w:val="32"/>
            <w:szCs w:val="32"/>
            <w:u w:val="single" w:color="FF8118"/>
          </w:rPr>
          <w:t>c</w:t>
        </w:r>
        <w:r>
          <w:rPr>
            <w:color w:val="FF8118"/>
            <w:w w:val="94"/>
            <w:sz w:val="32"/>
            <w:szCs w:val="32"/>
            <w:u w:val="single" w:color="FF8118"/>
          </w:rPr>
          <w:t>om</w:t>
        </w:r>
        <w:r>
          <w:rPr>
            <w:color w:val="FF8118"/>
            <w:spacing w:val="63"/>
            <w:w w:val="94"/>
            <w:sz w:val="32"/>
            <w:szCs w:val="32"/>
          </w:rPr>
          <w:t xml:space="preserve"> </w:t>
        </w:r>
        <w:r>
          <w:rPr>
            <w:color w:val="000000"/>
            <w:spacing w:val="1"/>
            <w:sz w:val="28"/>
            <w:szCs w:val="28"/>
          </w:rPr>
          <w:t>a</w:t>
        </w:r>
      </w:hyperlink>
      <w:r>
        <w:rPr>
          <w:color w:val="000000"/>
          <w:sz w:val="28"/>
          <w:szCs w:val="28"/>
        </w:rPr>
        <w:t>l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ng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sz w:val="28"/>
          <w:szCs w:val="28"/>
        </w:rPr>
        <w:t>ith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s</w:t>
      </w:r>
      <w:r>
        <w:rPr>
          <w:color w:val="000000"/>
          <w:sz w:val="28"/>
          <w:szCs w:val="28"/>
        </w:rPr>
        <w:t>can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ed </w:t>
      </w:r>
      <w:r>
        <w:rPr>
          <w:color w:val="000000"/>
          <w:w w:val="95"/>
          <w:sz w:val="28"/>
          <w:szCs w:val="28"/>
        </w:rPr>
        <w:t>c</w:t>
      </w:r>
      <w:r>
        <w:rPr>
          <w:color w:val="000000"/>
          <w:spacing w:val="1"/>
          <w:w w:val="95"/>
          <w:sz w:val="28"/>
          <w:szCs w:val="28"/>
        </w:rPr>
        <w:t>o</w:t>
      </w:r>
      <w:r>
        <w:rPr>
          <w:color w:val="000000"/>
          <w:spacing w:val="-2"/>
          <w:w w:val="95"/>
          <w:sz w:val="28"/>
          <w:szCs w:val="28"/>
        </w:rPr>
        <w:t>p</w:t>
      </w:r>
      <w:r>
        <w:rPr>
          <w:color w:val="000000"/>
          <w:w w:val="95"/>
          <w:sz w:val="28"/>
          <w:szCs w:val="28"/>
        </w:rPr>
        <w:t xml:space="preserve">y </w:t>
      </w:r>
      <w:r>
        <w:rPr>
          <w:color w:val="000000"/>
          <w:spacing w:val="11"/>
          <w:w w:val="9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f 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he 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2"/>
          <w:w w:val="91"/>
          <w:sz w:val="28"/>
          <w:szCs w:val="28"/>
        </w:rPr>
        <w:t>f</w:t>
      </w:r>
      <w:r>
        <w:rPr>
          <w:color w:val="000000"/>
          <w:w w:val="91"/>
          <w:sz w:val="28"/>
          <w:szCs w:val="28"/>
        </w:rPr>
        <w:t>i</w:t>
      </w:r>
      <w:r>
        <w:rPr>
          <w:color w:val="000000"/>
          <w:spacing w:val="1"/>
          <w:w w:val="91"/>
          <w:sz w:val="28"/>
          <w:szCs w:val="28"/>
        </w:rPr>
        <w:t>l</w:t>
      </w:r>
      <w:r>
        <w:rPr>
          <w:color w:val="000000"/>
          <w:spacing w:val="-2"/>
          <w:w w:val="91"/>
          <w:sz w:val="28"/>
          <w:szCs w:val="28"/>
        </w:rPr>
        <w:t>l</w:t>
      </w:r>
      <w:r>
        <w:rPr>
          <w:color w:val="000000"/>
          <w:spacing w:val="2"/>
          <w:w w:val="91"/>
          <w:sz w:val="28"/>
          <w:szCs w:val="28"/>
        </w:rPr>
        <w:t>e</w:t>
      </w:r>
      <w:r>
        <w:rPr>
          <w:color w:val="000000"/>
          <w:w w:val="91"/>
          <w:sz w:val="28"/>
          <w:szCs w:val="28"/>
        </w:rPr>
        <w:t xml:space="preserve">d </w:t>
      </w:r>
      <w:r>
        <w:rPr>
          <w:color w:val="000000"/>
          <w:spacing w:val="15"/>
          <w:w w:val="9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-2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g</w:t>
      </w:r>
      <w:r>
        <w:rPr>
          <w:color w:val="000000"/>
          <w:sz w:val="28"/>
          <w:szCs w:val="28"/>
        </w:rPr>
        <w:t>i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trat</w:t>
      </w:r>
      <w:r>
        <w:rPr>
          <w:color w:val="000000"/>
          <w:spacing w:val="-2"/>
          <w:sz w:val="28"/>
          <w:szCs w:val="28"/>
        </w:rPr>
        <w:t>i</w:t>
      </w:r>
      <w:r>
        <w:rPr>
          <w:color w:val="000000"/>
          <w:sz w:val="28"/>
          <w:szCs w:val="28"/>
        </w:rPr>
        <w:t>on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rm 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w w:val="91"/>
          <w:sz w:val="28"/>
          <w:szCs w:val="28"/>
        </w:rPr>
        <w:t>d</w:t>
      </w:r>
      <w:r>
        <w:rPr>
          <w:color w:val="000000"/>
          <w:spacing w:val="-3"/>
          <w:w w:val="91"/>
          <w:sz w:val="28"/>
          <w:szCs w:val="28"/>
        </w:rPr>
        <w:t>u</w:t>
      </w:r>
      <w:r>
        <w:rPr>
          <w:color w:val="000000"/>
          <w:w w:val="91"/>
          <w:sz w:val="28"/>
          <w:szCs w:val="28"/>
        </w:rPr>
        <w:t xml:space="preserve">ly </w:t>
      </w:r>
      <w:r>
        <w:rPr>
          <w:color w:val="000000"/>
          <w:spacing w:val="19"/>
          <w:w w:val="9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tt</w:t>
      </w:r>
      <w:r>
        <w:rPr>
          <w:color w:val="000000"/>
          <w:spacing w:val="-2"/>
          <w:sz w:val="28"/>
          <w:szCs w:val="28"/>
        </w:rPr>
        <w:t>a</w:t>
      </w:r>
      <w:r>
        <w:rPr>
          <w:color w:val="000000"/>
          <w:sz w:val="28"/>
          <w:szCs w:val="28"/>
        </w:rPr>
        <w:t>c</w:t>
      </w:r>
      <w:r>
        <w:rPr>
          <w:color w:val="000000"/>
          <w:spacing w:val="1"/>
          <w:sz w:val="28"/>
          <w:szCs w:val="28"/>
        </w:rPr>
        <w:t>h</w:t>
      </w:r>
      <w:r>
        <w:rPr>
          <w:color w:val="000000"/>
          <w:spacing w:val="-2"/>
          <w:sz w:val="28"/>
          <w:szCs w:val="28"/>
        </w:rPr>
        <w:t>e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he  </w:t>
      </w:r>
      <w:r>
        <w:rPr>
          <w:color w:val="000000"/>
          <w:spacing w:val="2"/>
          <w:w w:val="91"/>
          <w:sz w:val="28"/>
          <w:szCs w:val="28"/>
        </w:rPr>
        <w:t>e</w:t>
      </w:r>
      <w:r>
        <w:rPr>
          <w:color w:val="000000"/>
          <w:spacing w:val="1"/>
          <w:w w:val="91"/>
          <w:sz w:val="28"/>
          <w:szCs w:val="28"/>
        </w:rPr>
        <w:t>-</w:t>
      </w:r>
      <w:r>
        <w:rPr>
          <w:color w:val="000000"/>
          <w:spacing w:val="-3"/>
          <w:w w:val="91"/>
          <w:sz w:val="28"/>
          <w:szCs w:val="28"/>
        </w:rPr>
        <w:t>m</w:t>
      </w:r>
      <w:r>
        <w:rPr>
          <w:color w:val="000000"/>
          <w:spacing w:val="-1"/>
          <w:w w:val="91"/>
          <w:sz w:val="28"/>
          <w:szCs w:val="28"/>
        </w:rPr>
        <w:t>a</w:t>
      </w:r>
      <w:r>
        <w:rPr>
          <w:color w:val="000000"/>
          <w:w w:val="91"/>
          <w:sz w:val="28"/>
          <w:szCs w:val="28"/>
        </w:rPr>
        <w:t>i</w:t>
      </w:r>
      <w:r>
        <w:rPr>
          <w:color w:val="000000"/>
          <w:spacing w:val="1"/>
          <w:w w:val="91"/>
          <w:sz w:val="28"/>
          <w:szCs w:val="28"/>
        </w:rPr>
        <w:t>l</w:t>
      </w:r>
      <w:r>
        <w:rPr>
          <w:color w:val="000000"/>
          <w:w w:val="91"/>
          <w:sz w:val="28"/>
          <w:szCs w:val="28"/>
        </w:rPr>
        <w:t xml:space="preserve">, </w:t>
      </w:r>
      <w:r>
        <w:rPr>
          <w:color w:val="000000"/>
          <w:spacing w:val="20"/>
          <w:w w:val="9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pacing w:val="-3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z w:val="28"/>
          <w:szCs w:val="28"/>
        </w:rPr>
        <w:t>t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by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5</w:t>
      </w:r>
      <w:r>
        <w:rPr>
          <w:b/>
          <w:color w:val="000000"/>
          <w:spacing w:val="-1"/>
          <w:position w:val="9"/>
          <w:sz w:val="17"/>
          <w:szCs w:val="17"/>
        </w:rPr>
        <w:t xml:space="preserve">th </w:t>
      </w:r>
      <w:r>
        <w:rPr>
          <w:b/>
          <w:color w:val="000000"/>
          <w:sz w:val="28"/>
          <w:szCs w:val="28"/>
        </w:rPr>
        <w:t>Nove</w:t>
      </w:r>
      <w:r>
        <w:rPr>
          <w:b/>
          <w:color w:val="000000"/>
          <w:spacing w:val="-2"/>
          <w:sz w:val="28"/>
          <w:szCs w:val="28"/>
        </w:rPr>
        <w:t>m</w:t>
      </w:r>
      <w:r>
        <w:rPr>
          <w:b/>
          <w:color w:val="000000"/>
          <w:spacing w:val="1"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>er,</w:t>
      </w:r>
      <w:r>
        <w:rPr>
          <w:b/>
          <w:color w:val="000000"/>
          <w:spacing w:val="12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201</w:t>
      </w:r>
      <w:r>
        <w:rPr>
          <w:b/>
          <w:color w:val="000000"/>
          <w:spacing w:val="-2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</w:p>
    <w:p w:rsidR="005963B8" w:rsidRDefault="00610692">
      <w:pPr>
        <w:spacing w:before="7"/>
        <w:ind w:left="850"/>
        <w:rPr>
          <w:sz w:val="28"/>
          <w:szCs w:val="28"/>
        </w:rPr>
      </w:pPr>
      <w:r>
        <w:rPr>
          <w:b/>
          <w:sz w:val="28"/>
          <w:szCs w:val="28"/>
        </w:rPr>
        <w:t xml:space="preserve">ii.    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g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ra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ion</w:t>
      </w:r>
      <w:r>
        <w:rPr>
          <w:b/>
          <w:spacing w:val="-20"/>
          <w:sz w:val="28"/>
          <w:szCs w:val="28"/>
        </w:rPr>
        <w:t xml:space="preserve"> </w:t>
      </w:r>
      <w:r>
        <w:rPr>
          <w:b/>
          <w:spacing w:val="-1"/>
          <w:w w:val="91"/>
          <w:sz w:val="28"/>
          <w:szCs w:val="28"/>
        </w:rPr>
        <w:t>f</w:t>
      </w:r>
      <w:r>
        <w:rPr>
          <w:b/>
          <w:spacing w:val="-2"/>
          <w:w w:val="106"/>
          <w:sz w:val="28"/>
          <w:szCs w:val="28"/>
        </w:rPr>
        <w:t>e</w:t>
      </w:r>
      <w:r>
        <w:rPr>
          <w:b/>
          <w:spacing w:val="1"/>
          <w:w w:val="106"/>
          <w:sz w:val="28"/>
          <w:szCs w:val="28"/>
        </w:rPr>
        <w:t>e</w:t>
      </w:r>
      <w:r>
        <w:rPr>
          <w:w w:val="79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R</w:t>
      </w:r>
      <w:r>
        <w:rPr>
          <w:spacing w:val="-2"/>
          <w:w w:val="94"/>
          <w:sz w:val="28"/>
          <w:szCs w:val="28"/>
        </w:rPr>
        <w:t>s</w:t>
      </w:r>
      <w:r>
        <w:rPr>
          <w:spacing w:val="-1"/>
          <w:w w:val="87"/>
          <w:sz w:val="28"/>
          <w:szCs w:val="28"/>
        </w:rPr>
        <w:t>.</w:t>
      </w:r>
      <w:r>
        <w:rPr>
          <w:w w:val="94"/>
          <w:sz w:val="28"/>
          <w:szCs w:val="28"/>
        </w:rPr>
        <w:t>35</w:t>
      </w:r>
      <w:r>
        <w:rPr>
          <w:spacing w:val="1"/>
          <w:w w:val="94"/>
          <w:sz w:val="28"/>
          <w:szCs w:val="28"/>
        </w:rPr>
        <w:t>0</w:t>
      </w:r>
      <w:r>
        <w:rPr>
          <w:spacing w:val="-2"/>
          <w:w w:val="94"/>
          <w:sz w:val="28"/>
          <w:szCs w:val="28"/>
        </w:rPr>
        <w:t>0</w:t>
      </w:r>
      <w:r>
        <w:rPr>
          <w:spacing w:val="2"/>
          <w:w w:val="181"/>
          <w:sz w:val="28"/>
          <w:szCs w:val="28"/>
        </w:rPr>
        <w:t>/</w:t>
      </w:r>
      <w:r>
        <w:rPr>
          <w:w w:val="94"/>
          <w:sz w:val="28"/>
          <w:szCs w:val="28"/>
        </w:rPr>
        <w:t>-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.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ind w:left="770"/>
        <w:rPr>
          <w:sz w:val="28"/>
          <w:szCs w:val="28"/>
        </w:rPr>
      </w:pPr>
      <w:r>
        <w:rPr>
          <w:b/>
          <w:sz w:val="28"/>
          <w:szCs w:val="28"/>
        </w:rPr>
        <w:t xml:space="preserve">iii.    </w:t>
      </w:r>
      <w:r>
        <w:rPr>
          <w:b/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8"/>
          <w:sz w:val="28"/>
          <w:szCs w:val="28"/>
        </w:rPr>
        <w:t xml:space="preserve"> </w:t>
      </w:r>
      <w:r>
        <w:rPr>
          <w:spacing w:val="-2"/>
          <w:w w:val="95"/>
          <w:sz w:val="28"/>
          <w:szCs w:val="28"/>
        </w:rPr>
        <w:t>r</w:t>
      </w:r>
      <w:r>
        <w:rPr>
          <w:w w:val="95"/>
          <w:sz w:val="28"/>
          <w:szCs w:val="28"/>
        </w:rPr>
        <w:t>egis</w:t>
      </w:r>
      <w:r>
        <w:rPr>
          <w:spacing w:val="1"/>
          <w:w w:val="95"/>
          <w:sz w:val="28"/>
          <w:szCs w:val="28"/>
        </w:rPr>
        <w:t>t</w:t>
      </w:r>
      <w:r>
        <w:rPr>
          <w:spacing w:val="-2"/>
          <w:w w:val="95"/>
          <w:sz w:val="28"/>
          <w:szCs w:val="28"/>
        </w:rPr>
        <w:t>r</w:t>
      </w:r>
      <w:r>
        <w:rPr>
          <w:spacing w:val="1"/>
          <w:w w:val="95"/>
          <w:sz w:val="28"/>
          <w:szCs w:val="28"/>
        </w:rPr>
        <w:t>a</w:t>
      </w:r>
      <w:r>
        <w:rPr>
          <w:w w:val="95"/>
          <w:sz w:val="28"/>
          <w:szCs w:val="28"/>
        </w:rPr>
        <w:t>t</w:t>
      </w:r>
      <w:r>
        <w:rPr>
          <w:spacing w:val="-2"/>
          <w:w w:val="95"/>
          <w:sz w:val="28"/>
          <w:szCs w:val="28"/>
        </w:rPr>
        <w:t>i</w:t>
      </w:r>
      <w:r>
        <w:rPr>
          <w:w w:val="95"/>
          <w:sz w:val="28"/>
          <w:szCs w:val="28"/>
        </w:rPr>
        <w:t>on</w:t>
      </w:r>
      <w:r>
        <w:rPr>
          <w:spacing w:val="27"/>
          <w:w w:val="9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ee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FT</w:t>
      </w:r>
      <w:r>
        <w:rPr>
          <w:spacing w:val="41"/>
          <w:sz w:val="28"/>
          <w:szCs w:val="28"/>
        </w:rPr>
        <w:t xml:space="preserve"> </w:t>
      </w:r>
      <w:r>
        <w:rPr>
          <w:spacing w:val="-2"/>
          <w:w w:val="92"/>
          <w:sz w:val="28"/>
          <w:szCs w:val="28"/>
        </w:rPr>
        <w:t>s</w:t>
      </w:r>
      <w:r>
        <w:rPr>
          <w:w w:val="92"/>
          <w:sz w:val="28"/>
          <w:szCs w:val="28"/>
        </w:rPr>
        <w:t>hall</w:t>
      </w:r>
      <w:r>
        <w:rPr>
          <w:spacing w:val="20"/>
          <w:w w:val="9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a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favour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f</w:t>
      </w:r>
      <w:r>
        <w:rPr>
          <w:spacing w:val="17"/>
          <w:sz w:val="28"/>
          <w:szCs w:val="28"/>
        </w:rPr>
        <w:t xml:space="preserve"> </w:t>
      </w:r>
      <w:r>
        <w:rPr>
          <w:spacing w:val="-2"/>
          <w:w w:val="93"/>
          <w:sz w:val="28"/>
          <w:szCs w:val="28"/>
        </w:rPr>
        <w:t>U</w:t>
      </w:r>
      <w:r>
        <w:rPr>
          <w:w w:val="93"/>
          <w:sz w:val="28"/>
          <w:szCs w:val="28"/>
        </w:rPr>
        <w:t>n</w:t>
      </w:r>
      <w:r>
        <w:rPr>
          <w:spacing w:val="1"/>
          <w:w w:val="93"/>
          <w:sz w:val="28"/>
          <w:szCs w:val="28"/>
        </w:rPr>
        <w:t>i</w:t>
      </w:r>
      <w:r>
        <w:rPr>
          <w:spacing w:val="-2"/>
          <w:w w:val="93"/>
          <w:sz w:val="28"/>
          <w:szCs w:val="28"/>
        </w:rPr>
        <w:t>v</w:t>
      </w:r>
      <w:r>
        <w:rPr>
          <w:w w:val="93"/>
          <w:sz w:val="28"/>
          <w:szCs w:val="28"/>
        </w:rPr>
        <w:t>er</w:t>
      </w:r>
      <w:r>
        <w:rPr>
          <w:spacing w:val="-1"/>
          <w:w w:val="93"/>
          <w:sz w:val="28"/>
          <w:szCs w:val="28"/>
        </w:rPr>
        <w:t>s</w:t>
      </w:r>
      <w:r>
        <w:rPr>
          <w:w w:val="93"/>
          <w:sz w:val="28"/>
          <w:szCs w:val="28"/>
        </w:rPr>
        <w:t>ity</w:t>
      </w:r>
      <w:r>
        <w:rPr>
          <w:spacing w:val="27"/>
          <w:w w:val="9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f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Pet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o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eum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spacing w:line="352" w:lineRule="auto"/>
        <w:ind w:left="1440" w:right="1390"/>
        <w:rPr>
          <w:sz w:val="28"/>
          <w:szCs w:val="28"/>
        </w:rPr>
      </w:pPr>
      <w:r>
        <w:rPr>
          <w:sz w:val="28"/>
          <w:szCs w:val="28"/>
        </w:rPr>
        <w:t>&amp;</w:t>
      </w:r>
      <w:r>
        <w:rPr>
          <w:spacing w:val="27"/>
          <w:sz w:val="28"/>
          <w:szCs w:val="28"/>
        </w:rPr>
        <w:t xml:space="preserve"> </w:t>
      </w:r>
      <w:r>
        <w:rPr>
          <w:w w:val="96"/>
          <w:sz w:val="28"/>
          <w:szCs w:val="28"/>
        </w:rPr>
        <w:t>E</w:t>
      </w:r>
      <w:r>
        <w:rPr>
          <w:spacing w:val="1"/>
          <w:w w:val="96"/>
          <w:sz w:val="28"/>
          <w:szCs w:val="28"/>
        </w:rPr>
        <w:t>n</w:t>
      </w:r>
      <w:r>
        <w:rPr>
          <w:w w:val="96"/>
          <w:sz w:val="28"/>
          <w:szCs w:val="28"/>
        </w:rPr>
        <w:t>er</w:t>
      </w:r>
      <w:r>
        <w:rPr>
          <w:spacing w:val="-3"/>
          <w:w w:val="96"/>
          <w:sz w:val="28"/>
          <w:szCs w:val="28"/>
        </w:rPr>
        <w:t>g</w:t>
      </w:r>
      <w:r>
        <w:rPr>
          <w:w w:val="96"/>
          <w:sz w:val="28"/>
          <w:szCs w:val="28"/>
        </w:rPr>
        <w:t>y</w:t>
      </w:r>
      <w:r>
        <w:rPr>
          <w:spacing w:val="46"/>
          <w:w w:val="96"/>
          <w:sz w:val="28"/>
          <w:szCs w:val="28"/>
        </w:rPr>
        <w:t xml:space="preserve"> </w:t>
      </w:r>
      <w:r>
        <w:rPr>
          <w:sz w:val="28"/>
          <w:szCs w:val="28"/>
        </w:rPr>
        <w:t>St</w:t>
      </w:r>
      <w:r>
        <w:rPr>
          <w:spacing w:val="-1"/>
          <w:sz w:val="28"/>
          <w:szCs w:val="28"/>
        </w:rPr>
        <w:t>ud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s</w:t>
      </w:r>
      <w:r>
        <w:rPr>
          <w:spacing w:val="-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ore</w:t>
      </w:r>
      <w:r>
        <w:rPr>
          <w:spacing w:val="28"/>
          <w:sz w:val="28"/>
          <w:szCs w:val="28"/>
        </w:rPr>
        <w:t xml:space="preserve"> </w:t>
      </w:r>
      <w:r w:rsidR="00496137">
        <w:rPr>
          <w:b/>
          <w:sz w:val="28"/>
          <w:szCs w:val="28"/>
        </w:rPr>
        <w:t>10</w:t>
      </w:r>
      <w:r>
        <w:rPr>
          <w:b/>
          <w:spacing w:val="-1"/>
          <w:position w:val="9"/>
          <w:sz w:val="17"/>
          <w:szCs w:val="17"/>
        </w:rPr>
        <w:t>t</w:t>
      </w:r>
      <w:r>
        <w:rPr>
          <w:b/>
          <w:position w:val="9"/>
          <w:sz w:val="17"/>
          <w:szCs w:val="17"/>
        </w:rPr>
        <w:t xml:space="preserve">h </w:t>
      </w:r>
      <w:r>
        <w:rPr>
          <w:b/>
          <w:spacing w:val="10"/>
          <w:position w:val="9"/>
          <w:sz w:val="17"/>
          <w:szCs w:val="17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b</w:t>
      </w:r>
      <w:r>
        <w:rPr>
          <w:b/>
          <w:sz w:val="28"/>
          <w:szCs w:val="28"/>
        </w:rPr>
        <w:t>er,</w:t>
      </w:r>
      <w:r>
        <w:rPr>
          <w:b/>
          <w:spacing w:val="58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2</w:t>
      </w:r>
      <w:r>
        <w:rPr>
          <w:b/>
          <w:sz w:val="28"/>
          <w:szCs w:val="28"/>
        </w:rPr>
        <w:t>01</w:t>
      </w:r>
      <w:r>
        <w:rPr>
          <w:b/>
          <w:spacing w:val="1"/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pacing w:val="-2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eafte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4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rti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s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 xml:space="preserve">hall </w:t>
      </w:r>
      <w:r>
        <w:rPr>
          <w:w w:val="93"/>
          <w:sz w:val="28"/>
          <w:szCs w:val="28"/>
        </w:rPr>
        <w:t>re</w:t>
      </w:r>
      <w:r>
        <w:rPr>
          <w:spacing w:val="1"/>
          <w:w w:val="93"/>
          <w:sz w:val="28"/>
          <w:szCs w:val="28"/>
        </w:rPr>
        <w:t>c</w:t>
      </w:r>
      <w:r>
        <w:rPr>
          <w:spacing w:val="-1"/>
          <w:w w:val="93"/>
          <w:sz w:val="28"/>
          <w:szCs w:val="28"/>
        </w:rPr>
        <w:t>e</w:t>
      </w:r>
      <w:r>
        <w:rPr>
          <w:w w:val="93"/>
          <w:sz w:val="28"/>
          <w:szCs w:val="28"/>
        </w:rPr>
        <w:t>ive</w:t>
      </w:r>
      <w:r>
        <w:rPr>
          <w:spacing w:val="4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0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c</w:t>
      </w:r>
      <w:r>
        <w:rPr>
          <w:spacing w:val="-2"/>
          <w:w w:val="94"/>
          <w:sz w:val="28"/>
          <w:szCs w:val="28"/>
        </w:rPr>
        <w:t>o</w:t>
      </w:r>
      <w:r>
        <w:rPr>
          <w:w w:val="94"/>
          <w:sz w:val="28"/>
          <w:szCs w:val="28"/>
        </w:rPr>
        <w:t>n</w:t>
      </w:r>
      <w:r>
        <w:rPr>
          <w:spacing w:val="-1"/>
          <w:w w:val="94"/>
          <w:sz w:val="28"/>
          <w:szCs w:val="28"/>
        </w:rPr>
        <w:t>f</w:t>
      </w:r>
      <w:r>
        <w:rPr>
          <w:w w:val="94"/>
          <w:sz w:val="28"/>
          <w:szCs w:val="28"/>
        </w:rPr>
        <w:t>irm</w:t>
      </w:r>
      <w:r>
        <w:rPr>
          <w:spacing w:val="1"/>
          <w:w w:val="94"/>
          <w:sz w:val="28"/>
          <w:szCs w:val="28"/>
        </w:rPr>
        <w:t>a</w:t>
      </w:r>
      <w:r>
        <w:rPr>
          <w:spacing w:val="-3"/>
          <w:w w:val="94"/>
          <w:sz w:val="28"/>
          <w:szCs w:val="28"/>
        </w:rPr>
        <w:t>t</w:t>
      </w:r>
      <w:r>
        <w:rPr>
          <w:w w:val="94"/>
          <w:sz w:val="28"/>
          <w:szCs w:val="28"/>
        </w:rPr>
        <w:t>i</w:t>
      </w:r>
      <w:r>
        <w:rPr>
          <w:spacing w:val="1"/>
          <w:w w:val="94"/>
          <w:sz w:val="28"/>
          <w:szCs w:val="28"/>
        </w:rPr>
        <w:t>o</w:t>
      </w:r>
      <w:r>
        <w:rPr>
          <w:w w:val="94"/>
          <w:sz w:val="28"/>
          <w:szCs w:val="28"/>
        </w:rPr>
        <w:t>n</w:t>
      </w:r>
      <w:r>
        <w:rPr>
          <w:spacing w:val="54"/>
          <w:w w:val="94"/>
          <w:sz w:val="28"/>
          <w:szCs w:val="28"/>
        </w:rPr>
        <w:t xml:space="preserve"> </w:t>
      </w:r>
      <w:r>
        <w:rPr>
          <w:spacing w:val="-1"/>
          <w:w w:val="94"/>
          <w:sz w:val="28"/>
          <w:szCs w:val="28"/>
        </w:rPr>
        <w:t>m</w:t>
      </w:r>
      <w:r>
        <w:rPr>
          <w:spacing w:val="1"/>
          <w:w w:val="94"/>
          <w:sz w:val="28"/>
          <w:szCs w:val="28"/>
        </w:rPr>
        <w:t>a</w:t>
      </w:r>
      <w:r>
        <w:rPr>
          <w:w w:val="94"/>
          <w:sz w:val="28"/>
          <w:szCs w:val="28"/>
        </w:rPr>
        <w:t>il</w:t>
      </w:r>
      <w:r>
        <w:rPr>
          <w:spacing w:val="-6"/>
          <w:w w:val="9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f the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w w:val="95"/>
          <w:sz w:val="28"/>
          <w:szCs w:val="28"/>
        </w:rPr>
        <w:t>r</w:t>
      </w:r>
      <w:r>
        <w:rPr>
          <w:w w:val="95"/>
          <w:sz w:val="28"/>
          <w:szCs w:val="28"/>
        </w:rPr>
        <w:t>egist</w:t>
      </w:r>
      <w:r>
        <w:rPr>
          <w:spacing w:val="-2"/>
          <w:w w:val="95"/>
          <w:sz w:val="28"/>
          <w:szCs w:val="28"/>
        </w:rPr>
        <w:t>r</w:t>
      </w:r>
      <w:r>
        <w:rPr>
          <w:spacing w:val="1"/>
          <w:w w:val="95"/>
          <w:sz w:val="28"/>
          <w:szCs w:val="28"/>
        </w:rPr>
        <w:t>a</w:t>
      </w:r>
      <w:r>
        <w:rPr>
          <w:w w:val="95"/>
          <w:sz w:val="28"/>
          <w:szCs w:val="28"/>
        </w:rPr>
        <w:t>t</w:t>
      </w:r>
      <w:r>
        <w:rPr>
          <w:spacing w:val="-2"/>
          <w:w w:val="95"/>
          <w:sz w:val="28"/>
          <w:szCs w:val="28"/>
        </w:rPr>
        <w:t>io</w:t>
      </w:r>
      <w:r>
        <w:rPr>
          <w:w w:val="95"/>
          <w:sz w:val="28"/>
          <w:szCs w:val="28"/>
        </w:rPr>
        <w:t>n</w:t>
      </w:r>
      <w:r>
        <w:rPr>
          <w:spacing w:val="16"/>
          <w:w w:val="9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.</w:t>
      </w:r>
    </w:p>
    <w:p w:rsidR="005963B8" w:rsidRDefault="00610692">
      <w:pPr>
        <w:spacing w:before="5" w:line="352" w:lineRule="auto"/>
        <w:ind w:left="1440" w:right="1392" w:hanging="641"/>
        <w:rPr>
          <w:sz w:val="28"/>
          <w:szCs w:val="28"/>
        </w:rPr>
      </w:pP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 xml:space="preserve">.    </w:t>
      </w:r>
      <w:r>
        <w:rPr>
          <w:b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is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f</w:t>
      </w:r>
      <w:r>
        <w:rPr>
          <w:sz w:val="28"/>
          <w:szCs w:val="28"/>
        </w:rPr>
        <w:t>ir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on</w:t>
      </w:r>
      <w:r>
        <w:rPr>
          <w:spacing w:val="-26"/>
          <w:sz w:val="28"/>
          <w:szCs w:val="28"/>
        </w:rPr>
        <w:t xml:space="preserve"> </w:t>
      </w:r>
      <w:r>
        <w:rPr>
          <w:spacing w:val="-3"/>
          <w:w w:val="91"/>
          <w:sz w:val="28"/>
          <w:szCs w:val="28"/>
        </w:rPr>
        <w:t>m</w:t>
      </w:r>
      <w:r>
        <w:rPr>
          <w:spacing w:val="1"/>
          <w:w w:val="91"/>
          <w:sz w:val="28"/>
          <w:szCs w:val="28"/>
        </w:rPr>
        <w:t>a</w:t>
      </w:r>
      <w:r>
        <w:rPr>
          <w:spacing w:val="-2"/>
          <w:w w:val="91"/>
          <w:sz w:val="28"/>
          <w:szCs w:val="28"/>
        </w:rPr>
        <w:t>i</w:t>
      </w:r>
      <w:r>
        <w:rPr>
          <w:w w:val="91"/>
          <w:sz w:val="28"/>
          <w:szCs w:val="28"/>
        </w:rPr>
        <w:t>l</w:t>
      </w:r>
      <w:r>
        <w:rPr>
          <w:spacing w:val="18"/>
          <w:w w:val="91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m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host</w:t>
      </w:r>
      <w:r>
        <w:rPr>
          <w:spacing w:val="8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c</w:t>
      </w:r>
      <w:r>
        <w:rPr>
          <w:spacing w:val="-1"/>
          <w:w w:val="91"/>
          <w:sz w:val="28"/>
          <w:szCs w:val="28"/>
        </w:rPr>
        <w:t>o</w:t>
      </w:r>
      <w:r>
        <w:rPr>
          <w:w w:val="91"/>
          <w:sz w:val="28"/>
          <w:szCs w:val="28"/>
        </w:rPr>
        <w:t>l</w:t>
      </w:r>
      <w:r>
        <w:rPr>
          <w:spacing w:val="1"/>
          <w:w w:val="91"/>
          <w:sz w:val="28"/>
          <w:szCs w:val="28"/>
        </w:rPr>
        <w:t>l</w:t>
      </w:r>
      <w:r>
        <w:rPr>
          <w:w w:val="91"/>
          <w:sz w:val="28"/>
          <w:szCs w:val="28"/>
        </w:rPr>
        <w:t>e</w:t>
      </w:r>
      <w:r>
        <w:rPr>
          <w:spacing w:val="-3"/>
          <w:w w:val="91"/>
          <w:sz w:val="28"/>
          <w:szCs w:val="28"/>
        </w:rPr>
        <w:t>g</w:t>
      </w:r>
      <w:r>
        <w:rPr>
          <w:w w:val="91"/>
          <w:sz w:val="28"/>
          <w:szCs w:val="28"/>
        </w:rPr>
        <w:t>e</w:t>
      </w:r>
      <w:r>
        <w:rPr>
          <w:spacing w:val="28"/>
          <w:w w:val="91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s</w:t>
      </w:r>
      <w:r>
        <w:rPr>
          <w:spacing w:val="-1"/>
          <w:w w:val="91"/>
          <w:sz w:val="28"/>
          <w:szCs w:val="28"/>
        </w:rPr>
        <w:t>h</w:t>
      </w:r>
      <w:r>
        <w:rPr>
          <w:spacing w:val="1"/>
          <w:w w:val="91"/>
          <w:sz w:val="28"/>
          <w:szCs w:val="28"/>
        </w:rPr>
        <w:t>a</w:t>
      </w:r>
      <w:r>
        <w:rPr>
          <w:w w:val="91"/>
          <w:sz w:val="28"/>
          <w:szCs w:val="28"/>
        </w:rPr>
        <w:t>ll</w:t>
      </w:r>
      <w:r>
        <w:rPr>
          <w:spacing w:val="17"/>
          <w:w w:val="91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f</w:t>
      </w:r>
      <w:r>
        <w:rPr>
          <w:spacing w:val="1"/>
          <w:w w:val="92"/>
          <w:sz w:val="28"/>
          <w:szCs w:val="28"/>
        </w:rPr>
        <w:t>i</w:t>
      </w:r>
      <w:r>
        <w:rPr>
          <w:spacing w:val="-2"/>
          <w:w w:val="92"/>
          <w:sz w:val="28"/>
          <w:szCs w:val="28"/>
        </w:rPr>
        <w:t>n</w:t>
      </w:r>
      <w:r>
        <w:rPr>
          <w:spacing w:val="1"/>
          <w:w w:val="92"/>
          <w:sz w:val="28"/>
          <w:szCs w:val="28"/>
        </w:rPr>
        <w:t>a</w:t>
      </w:r>
      <w:r>
        <w:rPr>
          <w:w w:val="92"/>
          <w:sz w:val="28"/>
          <w:szCs w:val="28"/>
        </w:rPr>
        <w:t>l</w:t>
      </w:r>
      <w:r>
        <w:rPr>
          <w:spacing w:val="16"/>
          <w:w w:val="9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f</w:t>
      </w:r>
      <w:r>
        <w:rPr>
          <w:sz w:val="28"/>
          <w:szCs w:val="28"/>
        </w:rPr>
        <w:t>ir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on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 xml:space="preserve">e </w:t>
      </w:r>
      <w:r>
        <w:rPr>
          <w:w w:val="95"/>
          <w:sz w:val="28"/>
          <w:szCs w:val="28"/>
        </w:rPr>
        <w:t>regist</w:t>
      </w:r>
      <w:r>
        <w:rPr>
          <w:spacing w:val="-2"/>
          <w:w w:val="95"/>
          <w:sz w:val="28"/>
          <w:szCs w:val="28"/>
        </w:rPr>
        <w:t>r</w:t>
      </w:r>
      <w:r>
        <w:rPr>
          <w:spacing w:val="1"/>
          <w:w w:val="95"/>
          <w:sz w:val="28"/>
          <w:szCs w:val="28"/>
        </w:rPr>
        <w:t>a</w:t>
      </w:r>
      <w:r>
        <w:rPr>
          <w:w w:val="95"/>
          <w:sz w:val="28"/>
          <w:szCs w:val="28"/>
        </w:rPr>
        <w:t>ti</w:t>
      </w:r>
      <w:r>
        <w:rPr>
          <w:spacing w:val="-1"/>
          <w:w w:val="95"/>
          <w:sz w:val="28"/>
          <w:szCs w:val="28"/>
        </w:rPr>
        <w:t>o</w:t>
      </w:r>
      <w:r>
        <w:rPr>
          <w:w w:val="95"/>
          <w:sz w:val="28"/>
          <w:szCs w:val="28"/>
        </w:rPr>
        <w:t>n</w:t>
      </w:r>
      <w:r>
        <w:rPr>
          <w:spacing w:val="10"/>
          <w:w w:val="9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o</w:t>
      </w:r>
      <w:r>
        <w:rPr>
          <w:spacing w:val="-1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5963B8" w:rsidRDefault="00610692">
      <w:pPr>
        <w:spacing w:before="3"/>
        <w:ind w:left="878"/>
        <w:rPr>
          <w:w w:val="79"/>
          <w:sz w:val="28"/>
          <w:szCs w:val="28"/>
        </w:rPr>
      </w:pP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 xml:space="preserve">.    </w:t>
      </w:r>
      <w:r>
        <w:rPr>
          <w:b/>
          <w:spacing w:val="1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Deta</w:t>
      </w:r>
      <w:r>
        <w:rPr>
          <w:spacing w:val="-1"/>
          <w:w w:val="95"/>
          <w:sz w:val="28"/>
          <w:szCs w:val="28"/>
        </w:rPr>
        <w:t>i</w:t>
      </w:r>
      <w:r>
        <w:rPr>
          <w:w w:val="95"/>
          <w:sz w:val="28"/>
          <w:szCs w:val="28"/>
        </w:rPr>
        <w:t>ls</w:t>
      </w:r>
      <w:r>
        <w:rPr>
          <w:spacing w:val="11"/>
          <w:w w:val="9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 xml:space="preserve">or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F</w:t>
      </w:r>
      <w:r>
        <w:rPr>
          <w:sz w:val="28"/>
          <w:szCs w:val="28"/>
        </w:rPr>
        <w:t>T</w:t>
      </w:r>
      <w:r>
        <w:rPr>
          <w:spacing w:val="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-18"/>
          <w:sz w:val="28"/>
          <w:szCs w:val="28"/>
        </w:rPr>
        <w:t xml:space="preserve"> </w:t>
      </w:r>
      <w:r>
        <w:rPr>
          <w:spacing w:val="-2"/>
          <w:w w:val="97"/>
          <w:sz w:val="28"/>
          <w:szCs w:val="28"/>
        </w:rPr>
        <w:t>f</w:t>
      </w:r>
      <w:r>
        <w:rPr>
          <w:w w:val="95"/>
          <w:sz w:val="28"/>
          <w:szCs w:val="28"/>
        </w:rPr>
        <w:t>o</w:t>
      </w:r>
      <w:r>
        <w:rPr>
          <w:spacing w:val="1"/>
          <w:w w:val="95"/>
          <w:sz w:val="28"/>
          <w:szCs w:val="28"/>
        </w:rPr>
        <w:t>l</w:t>
      </w:r>
      <w:r>
        <w:rPr>
          <w:spacing w:val="-2"/>
          <w:w w:val="82"/>
          <w:sz w:val="28"/>
          <w:szCs w:val="28"/>
        </w:rPr>
        <w:t>l</w:t>
      </w:r>
      <w:r>
        <w:rPr>
          <w:w w:val="95"/>
          <w:sz w:val="28"/>
          <w:szCs w:val="28"/>
        </w:rPr>
        <w:t>ow</w:t>
      </w:r>
      <w:r>
        <w:rPr>
          <w:spacing w:val="-1"/>
          <w:w w:val="95"/>
          <w:sz w:val="28"/>
          <w:szCs w:val="28"/>
        </w:rPr>
        <w:t>s</w:t>
      </w:r>
      <w:r>
        <w:rPr>
          <w:w w:val="79"/>
          <w:sz w:val="28"/>
          <w:szCs w:val="28"/>
        </w:rPr>
        <w:t>:</w:t>
      </w:r>
    </w:p>
    <w:p w:rsidR="001E3FB4" w:rsidRPr="001E3FB4" w:rsidRDefault="001E3FB4" w:rsidP="001E3FB4">
      <w:pPr>
        <w:shd w:val="clear" w:color="auto" w:fill="FFFFFF"/>
        <w:jc w:val="center"/>
        <w:rPr>
          <w:color w:val="000000"/>
          <w:sz w:val="28"/>
          <w:szCs w:val="28"/>
        </w:rPr>
      </w:pPr>
      <w:r w:rsidRPr="001E3FB4">
        <w:rPr>
          <w:b/>
          <w:bCs/>
          <w:color w:val="000000"/>
          <w:sz w:val="28"/>
          <w:szCs w:val="28"/>
        </w:rPr>
        <w:t>A/c name: University of Petroleum &amp; Energy Studies</w:t>
      </w:r>
    </w:p>
    <w:p w:rsidR="001E3FB4" w:rsidRPr="001E3FB4" w:rsidRDefault="001E3FB4" w:rsidP="001E3FB4">
      <w:pPr>
        <w:shd w:val="clear" w:color="auto" w:fill="FFFFFF"/>
        <w:jc w:val="center"/>
        <w:rPr>
          <w:color w:val="000000"/>
          <w:sz w:val="28"/>
          <w:szCs w:val="28"/>
        </w:rPr>
      </w:pPr>
      <w:r w:rsidRPr="001E3FB4">
        <w:rPr>
          <w:b/>
          <w:bCs/>
          <w:color w:val="000000"/>
          <w:sz w:val="28"/>
          <w:szCs w:val="28"/>
        </w:rPr>
        <w:t>A/c number: 95950999999999</w:t>
      </w:r>
    </w:p>
    <w:p w:rsidR="001E3FB4" w:rsidRPr="001E3FB4" w:rsidRDefault="001E3FB4" w:rsidP="001E3FB4">
      <w:pPr>
        <w:shd w:val="clear" w:color="auto" w:fill="FFFFFF"/>
        <w:jc w:val="center"/>
        <w:rPr>
          <w:color w:val="000000"/>
          <w:sz w:val="28"/>
          <w:szCs w:val="28"/>
        </w:rPr>
      </w:pPr>
      <w:r w:rsidRPr="001E3FB4">
        <w:rPr>
          <w:b/>
          <w:bCs/>
          <w:color w:val="000000"/>
          <w:sz w:val="28"/>
          <w:szCs w:val="28"/>
        </w:rPr>
        <w:t>IFSC code: YESB0000115</w:t>
      </w:r>
    </w:p>
    <w:p w:rsidR="001E3FB4" w:rsidRPr="001E3FB4" w:rsidRDefault="001E3FB4" w:rsidP="001E3FB4">
      <w:pPr>
        <w:shd w:val="clear" w:color="auto" w:fill="FFFFFF"/>
        <w:jc w:val="center"/>
        <w:rPr>
          <w:color w:val="000000"/>
          <w:sz w:val="28"/>
          <w:szCs w:val="28"/>
        </w:rPr>
      </w:pPr>
      <w:r w:rsidRPr="001E3FB4">
        <w:rPr>
          <w:b/>
          <w:bCs/>
          <w:color w:val="000000"/>
          <w:sz w:val="28"/>
          <w:szCs w:val="28"/>
        </w:rPr>
        <w:t>Bank Name: YES BANK, Rajpur Road, Dehradun</w:t>
      </w:r>
    </w:p>
    <w:p w:rsidR="001E3FB4" w:rsidRPr="001E3FB4" w:rsidRDefault="001E3FB4" w:rsidP="001E3FB4">
      <w:pPr>
        <w:shd w:val="clear" w:color="auto" w:fill="FFFFFF"/>
        <w:jc w:val="center"/>
        <w:rPr>
          <w:color w:val="000000"/>
          <w:sz w:val="28"/>
          <w:szCs w:val="28"/>
        </w:rPr>
      </w:pPr>
      <w:r w:rsidRPr="001E3FB4">
        <w:rPr>
          <w:b/>
          <w:bCs/>
          <w:color w:val="000000"/>
          <w:sz w:val="28"/>
          <w:szCs w:val="28"/>
        </w:rPr>
        <w:t>Details: Student name/ University’s name</w:t>
      </w:r>
    </w:p>
    <w:p w:rsidR="001E3FB4" w:rsidRDefault="001E3FB4" w:rsidP="001E3FB4">
      <w:pPr>
        <w:spacing w:before="3"/>
        <w:ind w:left="878"/>
        <w:jc w:val="center"/>
        <w:rPr>
          <w:w w:val="79"/>
          <w:sz w:val="28"/>
          <w:szCs w:val="28"/>
        </w:rPr>
      </w:pPr>
    </w:p>
    <w:p w:rsidR="005963B8" w:rsidRPr="001E5218" w:rsidRDefault="001E3FB4" w:rsidP="001E5218">
      <w:pPr>
        <w:spacing w:before="3"/>
        <w:ind w:left="878"/>
        <w:rPr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    </w:t>
      </w:r>
    </w:p>
    <w:p w:rsidR="005963B8" w:rsidRDefault="005963B8">
      <w:pPr>
        <w:spacing w:before="3" w:line="120" w:lineRule="exact"/>
        <w:rPr>
          <w:sz w:val="12"/>
          <w:szCs w:val="12"/>
        </w:rPr>
      </w:pPr>
    </w:p>
    <w:p w:rsidR="005963B8" w:rsidRDefault="00610692">
      <w:pPr>
        <w:spacing w:line="352" w:lineRule="auto"/>
        <w:ind w:left="1440" w:right="1389" w:hanging="641"/>
        <w:rPr>
          <w:sz w:val="28"/>
          <w:szCs w:val="28"/>
        </w:rPr>
        <w:sectPr w:rsidR="005963B8">
          <w:pgSz w:w="11920" w:h="16840"/>
          <w:pgMar w:top="2780" w:right="0" w:bottom="280" w:left="0" w:header="0" w:footer="1652" w:gutter="0"/>
          <w:cols w:space="720"/>
        </w:sectPr>
      </w:pP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 xml:space="preserve">i.    </w:t>
      </w:r>
      <w:r>
        <w:rPr>
          <w:b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Scann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d</w:t>
      </w:r>
      <w:r>
        <w:rPr>
          <w:spacing w:val="-2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opy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5"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g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ra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ion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fo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-24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B</w:t>
      </w:r>
      <w:r>
        <w:rPr>
          <w:b/>
          <w:sz w:val="28"/>
          <w:szCs w:val="28"/>
        </w:rPr>
        <w:t>ank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rece</w:t>
      </w:r>
      <w:r>
        <w:rPr>
          <w:b/>
          <w:spacing w:val="-1"/>
          <w:w w:val="99"/>
          <w:sz w:val="28"/>
          <w:szCs w:val="28"/>
        </w:rPr>
        <w:t>i</w:t>
      </w:r>
      <w:r>
        <w:rPr>
          <w:b/>
          <w:spacing w:val="1"/>
          <w:w w:val="99"/>
          <w:sz w:val="28"/>
          <w:szCs w:val="28"/>
        </w:rPr>
        <w:t>p</w:t>
      </w:r>
      <w:r>
        <w:rPr>
          <w:b/>
          <w:spacing w:val="-1"/>
          <w:w w:val="94"/>
          <w:sz w:val="28"/>
          <w:szCs w:val="28"/>
        </w:rPr>
        <w:t>t</w:t>
      </w:r>
      <w:r>
        <w:rPr>
          <w:b/>
          <w:spacing w:val="1"/>
          <w:w w:val="199"/>
          <w:sz w:val="28"/>
          <w:szCs w:val="28"/>
        </w:rPr>
        <w:t>/</w:t>
      </w:r>
      <w:r>
        <w:rPr>
          <w:b/>
          <w:spacing w:val="-1"/>
          <w:w w:val="103"/>
          <w:sz w:val="28"/>
          <w:szCs w:val="28"/>
        </w:rPr>
        <w:t>T</w:t>
      </w:r>
      <w:r>
        <w:rPr>
          <w:b/>
          <w:w w:val="91"/>
          <w:sz w:val="28"/>
          <w:szCs w:val="28"/>
        </w:rPr>
        <w:t>ra</w:t>
      </w:r>
      <w:r>
        <w:rPr>
          <w:b/>
          <w:spacing w:val="-2"/>
          <w:w w:val="91"/>
          <w:sz w:val="28"/>
          <w:szCs w:val="28"/>
        </w:rPr>
        <w:t>n</w:t>
      </w:r>
      <w:r>
        <w:rPr>
          <w:b/>
          <w:w w:val="102"/>
          <w:sz w:val="28"/>
          <w:szCs w:val="28"/>
        </w:rPr>
        <w:t>sa</w:t>
      </w:r>
      <w:r>
        <w:rPr>
          <w:b/>
          <w:spacing w:val="-1"/>
          <w:w w:val="102"/>
          <w:sz w:val="28"/>
          <w:szCs w:val="28"/>
        </w:rPr>
        <w:t>c</w:t>
      </w:r>
      <w:r>
        <w:rPr>
          <w:b/>
          <w:spacing w:val="1"/>
          <w:w w:val="94"/>
          <w:sz w:val="28"/>
          <w:szCs w:val="28"/>
        </w:rPr>
        <w:t>t</w:t>
      </w:r>
      <w:r>
        <w:rPr>
          <w:b/>
          <w:w w:val="103"/>
          <w:sz w:val="28"/>
          <w:szCs w:val="28"/>
        </w:rPr>
        <w:t>i</w:t>
      </w:r>
      <w:r>
        <w:rPr>
          <w:b/>
          <w:spacing w:val="-2"/>
          <w:w w:val="103"/>
          <w:sz w:val="28"/>
          <w:szCs w:val="28"/>
        </w:rPr>
        <w:t>o</w:t>
      </w:r>
      <w:r>
        <w:rPr>
          <w:b/>
          <w:w w:val="99"/>
          <w:sz w:val="28"/>
          <w:szCs w:val="28"/>
        </w:rPr>
        <w:t>n</w:t>
      </w:r>
      <w:r>
        <w:rPr>
          <w:b/>
          <w:spacing w:val="14"/>
          <w:sz w:val="28"/>
          <w:szCs w:val="28"/>
        </w:rPr>
        <w:t xml:space="preserve"> </w:t>
      </w:r>
      <w:r>
        <w:rPr>
          <w:b/>
          <w:sz w:val="28"/>
          <w:szCs w:val="28"/>
        </w:rPr>
        <w:t>ID</w:t>
      </w:r>
      <w:r>
        <w:rPr>
          <w:b/>
          <w:spacing w:val="33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s</w:t>
      </w:r>
      <w:r>
        <w:rPr>
          <w:spacing w:val="1"/>
          <w:w w:val="91"/>
          <w:sz w:val="28"/>
          <w:szCs w:val="28"/>
        </w:rPr>
        <w:t>ha</w:t>
      </w:r>
      <w:r>
        <w:rPr>
          <w:spacing w:val="-2"/>
          <w:w w:val="91"/>
          <w:sz w:val="28"/>
          <w:szCs w:val="28"/>
        </w:rPr>
        <w:t>l</w:t>
      </w:r>
      <w:r>
        <w:rPr>
          <w:w w:val="91"/>
          <w:sz w:val="28"/>
          <w:szCs w:val="28"/>
        </w:rPr>
        <w:t>l</w:t>
      </w:r>
      <w:r>
        <w:rPr>
          <w:spacing w:val="25"/>
          <w:w w:val="91"/>
          <w:sz w:val="28"/>
          <w:szCs w:val="28"/>
        </w:rPr>
        <w:t xml:space="preserve"> </w:t>
      </w:r>
      <w:r>
        <w:rPr>
          <w:sz w:val="28"/>
          <w:szCs w:val="28"/>
        </w:rPr>
        <w:t xml:space="preserve">be </w:t>
      </w:r>
      <w:r>
        <w:rPr>
          <w:spacing w:val="1"/>
          <w:w w:val="93"/>
          <w:sz w:val="28"/>
          <w:szCs w:val="28"/>
        </w:rPr>
        <w:t>e-</w:t>
      </w:r>
      <w:r>
        <w:rPr>
          <w:spacing w:val="-3"/>
          <w:w w:val="93"/>
          <w:sz w:val="28"/>
          <w:szCs w:val="28"/>
        </w:rPr>
        <w:t>m</w:t>
      </w:r>
      <w:r>
        <w:rPr>
          <w:spacing w:val="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i</w:t>
      </w:r>
      <w:r>
        <w:rPr>
          <w:spacing w:val="-1"/>
          <w:w w:val="93"/>
          <w:sz w:val="28"/>
          <w:szCs w:val="28"/>
        </w:rPr>
        <w:t>l</w:t>
      </w:r>
      <w:r>
        <w:rPr>
          <w:w w:val="93"/>
          <w:sz w:val="28"/>
          <w:szCs w:val="28"/>
        </w:rPr>
        <w:t>ed</w:t>
      </w:r>
      <w:r>
        <w:rPr>
          <w:spacing w:val="13"/>
          <w:w w:val="9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8"/>
          <w:sz w:val="28"/>
          <w:szCs w:val="28"/>
        </w:rPr>
        <w:t xml:space="preserve"> </w:t>
      </w:r>
      <w:r>
        <w:rPr>
          <w:spacing w:val="-3"/>
          <w:w w:val="98"/>
          <w:sz w:val="28"/>
          <w:szCs w:val="28"/>
        </w:rPr>
        <w:t>u</w:t>
      </w:r>
      <w:r>
        <w:rPr>
          <w:w w:val="98"/>
          <w:sz w:val="28"/>
          <w:szCs w:val="28"/>
        </w:rPr>
        <w:t>p</w:t>
      </w:r>
      <w:r>
        <w:rPr>
          <w:spacing w:val="-1"/>
          <w:w w:val="98"/>
          <w:sz w:val="28"/>
          <w:szCs w:val="28"/>
        </w:rPr>
        <w:t>e</w:t>
      </w:r>
      <w:hyperlink r:id="rId20">
        <w:r>
          <w:rPr>
            <w:w w:val="91"/>
            <w:sz w:val="28"/>
            <w:szCs w:val="28"/>
          </w:rPr>
          <w:t>s</w:t>
        </w:r>
        <w:r>
          <w:rPr>
            <w:spacing w:val="2"/>
            <w:w w:val="91"/>
            <w:sz w:val="28"/>
            <w:szCs w:val="28"/>
          </w:rPr>
          <w:t>.</w:t>
        </w:r>
        <w:r>
          <w:rPr>
            <w:spacing w:val="-2"/>
            <w:w w:val="94"/>
            <w:sz w:val="28"/>
            <w:szCs w:val="28"/>
          </w:rPr>
          <w:t>c</w:t>
        </w:r>
        <w:r>
          <w:rPr>
            <w:w w:val="82"/>
            <w:sz w:val="28"/>
            <w:szCs w:val="28"/>
          </w:rPr>
          <w:t>l</w:t>
        </w:r>
        <w:r>
          <w:rPr>
            <w:spacing w:val="1"/>
            <w:w w:val="82"/>
            <w:sz w:val="28"/>
            <w:szCs w:val="28"/>
          </w:rPr>
          <w:t>i</w:t>
        </w:r>
        <w:r>
          <w:rPr>
            <w:spacing w:val="-2"/>
            <w:w w:val="94"/>
            <w:sz w:val="28"/>
            <w:szCs w:val="28"/>
          </w:rPr>
          <w:t>e</w:t>
        </w:r>
        <w:r>
          <w:rPr>
            <w:w w:val="103"/>
            <w:sz w:val="28"/>
            <w:szCs w:val="28"/>
          </w:rPr>
          <w:t>n</w:t>
        </w:r>
        <w:r>
          <w:rPr>
            <w:spacing w:val="-2"/>
            <w:w w:val="103"/>
            <w:sz w:val="28"/>
            <w:szCs w:val="28"/>
          </w:rPr>
          <w:t>t</w:t>
        </w:r>
        <w:r>
          <w:rPr>
            <w:w w:val="98"/>
            <w:sz w:val="28"/>
            <w:szCs w:val="28"/>
          </w:rPr>
          <w:t>c</w:t>
        </w:r>
        <w:r>
          <w:rPr>
            <w:spacing w:val="1"/>
            <w:w w:val="98"/>
            <w:sz w:val="28"/>
            <w:szCs w:val="28"/>
          </w:rPr>
          <w:t>o</w:t>
        </w:r>
        <w:r>
          <w:rPr>
            <w:sz w:val="28"/>
            <w:szCs w:val="28"/>
          </w:rPr>
          <w:t>u</w:t>
        </w:r>
        <w:r>
          <w:rPr>
            <w:spacing w:val="-3"/>
            <w:sz w:val="28"/>
            <w:szCs w:val="28"/>
          </w:rPr>
          <w:t>n</w:t>
        </w:r>
        <w:r>
          <w:rPr>
            <w:w w:val="94"/>
            <w:sz w:val="28"/>
            <w:szCs w:val="28"/>
          </w:rPr>
          <w:t>s</w:t>
        </w:r>
        <w:r>
          <w:rPr>
            <w:spacing w:val="1"/>
            <w:w w:val="94"/>
            <w:sz w:val="28"/>
            <w:szCs w:val="28"/>
          </w:rPr>
          <w:t>e</w:t>
        </w:r>
        <w:r>
          <w:rPr>
            <w:spacing w:val="-2"/>
            <w:w w:val="82"/>
            <w:sz w:val="28"/>
            <w:szCs w:val="28"/>
          </w:rPr>
          <w:t>l</w:t>
        </w:r>
        <w:r>
          <w:rPr>
            <w:w w:val="82"/>
            <w:sz w:val="28"/>
            <w:szCs w:val="28"/>
          </w:rPr>
          <w:t>l</w:t>
        </w:r>
        <w:r>
          <w:rPr>
            <w:spacing w:val="1"/>
            <w:w w:val="82"/>
            <w:sz w:val="28"/>
            <w:szCs w:val="28"/>
          </w:rPr>
          <w:t>i</w:t>
        </w:r>
        <w:r>
          <w:rPr>
            <w:w w:val="97"/>
            <w:sz w:val="28"/>
            <w:szCs w:val="28"/>
          </w:rPr>
          <w:t>ng</w:t>
        </w:r>
        <w:r>
          <w:rPr>
            <w:spacing w:val="-1"/>
            <w:w w:val="97"/>
            <w:sz w:val="28"/>
            <w:szCs w:val="28"/>
          </w:rPr>
          <w:t>@</w:t>
        </w:r>
        <w:r>
          <w:rPr>
            <w:spacing w:val="-1"/>
            <w:w w:val="89"/>
            <w:sz w:val="28"/>
            <w:szCs w:val="28"/>
          </w:rPr>
          <w:t>g</w:t>
        </w:r>
        <w:r>
          <w:rPr>
            <w:spacing w:val="-3"/>
            <w:w w:val="99"/>
            <w:sz w:val="28"/>
            <w:szCs w:val="28"/>
          </w:rPr>
          <w:t>m</w:t>
        </w:r>
        <w:r>
          <w:rPr>
            <w:spacing w:val="1"/>
            <w:w w:val="91"/>
            <w:sz w:val="28"/>
            <w:szCs w:val="28"/>
          </w:rPr>
          <w:t>a</w:t>
        </w:r>
        <w:r>
          <w:rPr>
            <w:w w:val="82"/>
            <w:sz w:val="28"/>
            <w:szCs w:val="28"/>
          </w:rPr>
          <w:t>i</w:t>
        </w:r>
        <w:r>
          <w:rPr>
            <w:spacing w:val="-1"/>
            <w:w w:val="82"/>
            <w:sz w:val="28"/>
            <w:szCs w:val="28"/>
          </w:rPr>
          <w:t>l</w:t>
        </w:r>
        <w:r>
          <w:rPr>
            <w:spacing w:val="1"/>
            <w:w w:val="87"/>
            <w:sz w:val="28"/>
            <w:szCs w:val="28"/>
          </w:rPr>
          <w:t>.</w:t>
        </w:r>
        <w:r>
          <w:rPr>
            <w:w w:val="98"/>
            <w:sz w:val="28"/>
            <w:szCs w:val="28"/>
          </w:rPr>
          <w:t>c</w:t>
        </w:r>
        <w:r>
          <w:rPr>
            <w:spacing w:val="-1"/>
            <w:w w:val="98"/>
            <w:sz w:val="28"/>
            <w:szCs w:val="28"/>
          </w:rPr>
          <w:t>o</w:t>
        </w:r>
        <w:r>
          <w:rPr>
            <w:w w:val="99"/>
            <w:sz w:val="28"/>
            <w:szCs w:val="28"/>
          </w:rPr>
          <w:t>m</w:t>
        </w:r>
      </w:hyperlink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spacing w:before="24" w:line="300" w:lineRule="exact"/>
        <w:ind w:left="4316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4</w:t>
      </w:r>
      <w:r>
        <w:rPr>
          <w:b/>
          <w:position w:val="-1"/>
          <w:sz w:val="28"/>
          <w:szCs w:val="28"/>
        </w:rPr>
        <w:t xml:space="preserve">. </w:t>
      </w:r>
      <w:r>
        <w:rPr>
          <w:b/>
          <w:spacing w:val="8"/>
          <w:position w:val="-1"/>
          <w:sz w:val="28"/>
          <w:szCs w:val="28"/>
        </w:rPr>
        <w:t xml:space="preserve"> </w:t>
      </w:r>
      <w:r>
        <w:rPr>
          <w:b/>
          <w:spacing w:val="-1"/>
          <w:position w:val="-1"/>
          <w:sz w:val="28"/>
          <w:szCs w:val="28"/>
          <w:u w:val="thick" w:color="000000"/>
        </w:rPr>
        <w:t>PR</w:t>
      </w:r>
      <w:r>
        <w:rPr>
          <w:b/>
          <w:position w:val="-1"/>
          <w:sz w:val="28"/>
          <w:szCs w:val="28"/>
          <w:u w:val="thick" w:color="000000"/>
        </w:rPr>
        <w:t>EL</w:t>
      </w:r>
      <w:r>
        <w:rPr>
          <w:b/>
          <w:spacing w:val="1"/>
          <w:position w:val="-1"/>
          <w:sz w:val="28"/>
          <w:szCs w:val="28"/>
          <w:u w:val="thick" w:color="000000"/>
        </w:rPr>
        <w:t>I</w:t>
      </w:r>
      <w:r>
        <w:rPr>
          <w:b/>
          <w:spacing w:val="-1"/>
          <w:position w:val="-1"/>
          <w:sz w:val="28"/>
          <w:szCs w:val="28"/>
          <w:u w:val="thick" w:color="000000"/>
        </w:rPr>
        <w:t>M</w:t>
      </w:r>
      <w:r>
        <w:rPr>
          <w:b/>
          <w:spacing w:val="1"/>
          <w:position w:val="-1"/>
          <w:sz w:val="28"/>
          <w:szCs w:val="28"/>
          <w:u w:val="thick" w:color="000000"/>
        </w:rPr>
        <w:t>I</w:t>
      </w:r>
      <w:r>
        <w:rPr>
          <w:b/>
          <w:spacing w:val="-1"/>
          <w:position w:val="-1"/>
          <w:sz w:val="28"/>
          <w:szCs w:val="28"/>
          <w:u w:val="thick" w:color="000000"/>
        </w:rPr>
        <w:t>NAR</w:t>
      </w:r>
      <w:r>
        <w:rPr>
          <w:b/>
          <w:position w:val="-1"/>
          <w:sz w:val="28"/>
          <w:szCs w:val="28"/>
          <w:u w:val="thick" w:color="000000"/>
        </w:rPr>
        <w:t>Y</w:t>
      </w:r>
      <w:r>
        <w:rPr>
          <w:b/>
          <w:spacing w:val="-15"/>
          <w:position w:val="-1"/>
          <w:sz w:val="28"/>
          <w:szCs w:val="28"/>
          <w:u w:val="thick" w:color="000000"/>
        </w:rPr>
        <w:t xml:space="preserve"> </w:t>
      </w:r>
      <w:r>
        <w:rPr>
          <w:b/>
          <w:spacing w:val="-1"/>
          <w:position w:val="-1"/>
          <w:sz w:val="28"/>
          <w:szCs w:val="28"/>
          <w:u w:val="thick" w:color="000000"/>
        </w:rPr>
        <w:t>R</w:t>
      </w:r>
      <w:r>
        <w:rPr>
          <w:b/>
          <w:position w:val="-1"/>
          <w:sz w:val="28"/>
          <w:szCs w:val="28"/>
          <w:u w:val="thick" w:color="000000"/>
        </w:rPr>
        <w:t>O</w:t>
      </w:r>
      <w:r>
        <w:rPr>
          <w:b/>
          <w:spacing w:val="-1"/>
          <w:position w:val="-1"/>
          <w:sz w:val="28"/>
          <w:szCs w:val="28"/>
          <w:u w:val="thick" w:color="000000"/>
        </w:rPr>
        <w:t>UND</w:t>
      </w:r>
      <w:r>
        <w:rPr>
          <w:b/>
          <w:position w:val="-1"/>
          <w:sz w:val="28"/>
          <w:szCs w:val="28"/>
          <w:u w:val="thick" w:color="000000"/>
        </w:rPr>
        <w:t>S</w:t>
      </w:r>
    </w:p>
    <w:p w:rsidR="005963B8" w:rsidRDefault="005963B8">
      <w:pPr>
        <w:spacing w:before="11" w:line="240" w:lineRule="exact"/>
        <w:rPr>
          <w:sz w:val="24"/>
          <w:szCs w:val="24"/>
        </w:rPr>
      </w:pPr>
    </w:p>
    <w:p w:rsidR="005963B8" w:rsidRDefault="00610692">
      <w:pPr>
        <w:tabs>
          <w:tab w:val="left" w:pos="1440"/>
        </w:tabs>
        <w:spacing w:before="13" w:line="350" w:lineRule="auto"/>
        <w:ind w:left="1440" w:right="1387" w:hanging="512"/>
        <w:rPr>
          <w:sz w:val="28"/>
          <w:szCs w:val="28"/>
        </w:rPr>
      </w:pPr>
      <w:r>
        <w:rPr>
          <w:b/>
          <w:sz w:val="28"/>
          <w:szCs w:val="28"/>
        </w:rPr>
        <w:t>i.</w:t>
      </w:r>
      <w:r>
        <w:rPr>
          <w:b/>
          <w:spacing w:val="-66"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m,</w:t>
      </w:r>
      <w:r>
        <w:rPr>
          <w:spacing w:val="-20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n</w:t>
      </w:r>
      <w:r>
        <w:rPr>
          <w:spacing w:val="13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6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pr</w:t>
      </w:r>
      <w:r>
        <w:rPr>
          <w:spacing w:val="-2"/>
          <w:w w:val="93"/>
          <w:sz w:val="28"/>
          <w:szCs w:val="28"/>
        </w:rPr>
        <w:t>el</w:t>
      </w:r>
      <w:r>
        <w:rPr>
          <w:w w:val="93"/>
          <w:sz w:val="28"/>
          <w:szCs w:val="28"/>
        </w:rPr>
        <w:t>imi</w:t>
      </w:r>
      <w:r>
        <w:rPr>
          <w:spacing w:val="-1"/>
          <w:w w:val="93"/>
          <w:sz w:val="28"/>
          <w:szCs w:val="28"/>
        </w:rPr>
        <w:t>n</w:t>
      </w:r>
      <w:r>
        <w:rPr>
          <w:spacing w:val="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ry</w:t>
      </w:r>
      <w:r>
        <w:rPr>
          <w:spacing w:val="24"/>
          <w:w w:val="9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ou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s,</w:t>
      </w:r>
      <w:r>
        <w:rPr>
          <w:spacing w:val="-10"/>
          <w:sz w:val="28"/>
          <w:szCs w:val="28"/>
        </w:rPr>
        <w:t xml:space="preserve"> </w:t>
      </w:r>
      <w:r>
        <w:rPr>
          <w:w w:val="86"/>
          <w:sz w:val="28"/>
          <w:szCs w:val="28"/>
        </w:rPr>
        <w:t>w</w:t>
      </w:r>
      <w:r>
        <w:rPr>
          <w:spacing w:val="4"/>
          <w:w w:val="86"/>
          <w:sz w:val="28"/>
          <w:szCs w:val="28"/>
        </w:rPr>
        <w:t>i</w:t>
      </w:r>
      <w:r>
        <w:rPr>
          <w:w w:val="86"/>
          <w:sz w:val="28"/>
          <w:szCs w:val="28"/>
        </w:rPr>
        <w:t>ll</w:t>
      </w:r>
      <w:r>
        <w:rPr>
          <w:spacing w:val="18"/>
          <w:w w:val="8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ve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4"/>
          <w:sz w:val="28"/>
          <w:szCs w:val="28"/>
        </w:rPr>
        <w:t xml:space="preserve"> </w:t>
      </w:r>
      <w:r>
        <w:rPr>
          <w:w w:val="97"/>
          <w:sz w:val="28"/>
          <w:szCs w:val="28"/>
        </w:rPr>
        <w:t>to</w:t>
      </w:r>
      <w:r>
        <w:rPr>
          <w:spacing w:val="-2"/>
          <w:w w:val="97"/>
          <w:sz w:val="28"/>
          <w:szCs w:val="28"/>
        </w:rPr>
        <w:t>t</w:t>
      </w:r>
      <w:r>
        <w:rPr>
          <w:spacing w:val="1"/>
          <w:w w:val="97"/>
          <w:sz w:val="28"/>
          <w:szCs w:val="28"/>
        </w:rPr>
        <w:t>a</w:t>
      </w:r>
      <w:r>
        <w:rPr>
          <w:w w:val="97"/>
          <w:sz w:val="28"/>
          <w:szCs w:val="28"/>
        </w:rPr>
        <w:t>l</w:t>
      </w:r>
      <w:r>
        <w:rPr>
          <w:spacing w:val="11"/>
          <w:w w:val="9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f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35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>i</w:t>
      </w:r>
      <w:r>
        <w:rPr>
          <w:sz w:val="28"/>
          <w:szCs w:val="28"/>
        </w:rPr>
        <w:t>nutes.</w:t>
      </w:r>
      <w:r>
        <w:rPr>
          <w:spacing w:val="-2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s</w:t>
      </w:r>
      <w:r>
        <w:rPr>
          <w:spacing w:val="-9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s</w:t>
      </w:r>
      <w:r>
        <w:rPr>
          <w:spacing w:val="-1"/>
          <w:w w:val="91"/>
          <w:sz w:val="28"/>
          <w:szCs w:val="28"/>
        </w:rPr>
        <w:t>h</w:t>
      </w:r>
      <w:r>
        <w:rPr>
          <w:spacing w:val="1"/>
          <w:w w:val="91"/>
          <w:sz w:val="28"/>
          <w:szCs w:val="28"/>
        </w:rPr>
        <w:t>a</w:t>
      </w:r>
      <w:r>
        <w:rPr>
          <w:spacing w:val="-2"/>
          <w:w w:val="91"/>
          <w:sz w:val="28"/>
          <w:szCs w:val="28"/>
        </w:rPr>
        <w:t>l</w:t>
      </w:r>
      <w:r>
        <w:rPr>
          <w:w w:val="91"/>
          <w:sz w:val="28"/>
          <w:szCs w:val="28"/>
        </w:rPr>
        <w:t>l</w:t>
      </w:r>
      <w:r>
        <w:rPr>
          <w:spacing w:val="18"/>
          <w:w w:val="9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be </w:t>
      </w:r>
      <w:r>
        <w:rPr>
          <w:sz w:val="28"/>
          <w:szCs w:val="28"/>
        </w:rPr>
        <w:t>further</w:t>
      </w:r>
      <w:r>
        <w:rPr>
          <w:spacing w:val="-10"/>
          <w:sz w:val="28"/>
          <w:szCs w:val="28"/>
        </w:rPr>
        <w:t xml:space="preserve"> </w:t>
      </w:r>
      <w:r>
        <w:rPr>
          <w:spacing w:val="1"/>
          <w:w w:val="94"/>
          <w:sz w:val="28"/>
          <w:szCs w:val="28"/>
        </w:rPr>
        <w:t>d</w:t>
      </w:r>
      <w:r>
        <w:rPr>
          <w:w w:val="94"/>
          <w:sz w:val="28"/>
          <w:szCs w:val="28"/>
        </w:rPr>
        <w:t>i</w:t>
      </w:r>
      <w:r>
        <w:rPr>
          <w:spacing w:val="-2"/>
          <w:w w:val="94"/>
          <w:sz w:val="28"/>
          <w:szCs w:val="28"/>
        </w:rPr>
        <w:t>v</w:t>
      </w:r>
      <w:r>
        <w:rPr>
          <w:w w:val="94"/>
          <w:sz w:val="28"/>
          <w:szCs w:val="28"/>
        </w:rPr>
        <w:t>ided</w:t>
      </w:r>
      <w:r>
        <w:rPr>
          <w:spacing w:val="10"/>
          <w:w w:val="94"/>
          <w:sz w:val="28"/>
          <w:szCs w:val="28"/>
        </w:rPr>
        <w:t xml:space="preserve"> </w:t>
      </w:r>
      <w:r>
        <w:rPr>
          <w:spacing w:val="-3"/>
          <w:w w:val="82"/>
          <w:sz w:val="28"/>
          <w:szCs w:val="28"/>
        </w:rPr>
        <w:t>i</w:t>
      </w:r>
      <w:r>
        <w:rPr>
          <w:spacing w:val="1"/>
          <w:w w:val="102"/>
          <w:sz w:val="28"/>
          <w:szCs w:val="28"/>
        </w:rPr>
        <w:t>n</w:t>
      </w:r>
      <w:r>
        <w:rPr>
          <w:w w:val="103"/>
          <w:sz w:val="28"/>
          <w:szCs w:val="28"/>
        </w:rPr>
        <w:t>t</w:t>
      </w:r>
      <w:r>
        <w:rPr>
          <w:spacing w:val="-2"/>
          <w:w w:val="103"/>
          <w:sz w:val="28"/>
          <w:szCs w:val="28"/>
        </w:rPr>
        <w:t>o</w:t>
      </w:r>
      <w:r>
        <w:rPr>
          <w:w w:val="79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l</w:t>
      </w:r>
      <w:r>
        <w:rPr>
          <w:b/>
          <w:sz w:val="28"/>
          <w:szCs w:val="28"/>
        </w:rPr>
        <w:t>ie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t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n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P</w:t>
      </w:r>
      <w:r>
        <w:rPr>
          <w:b/>
          <w:sz w:val="28"/>
          <w:szCs w:val="28"/>
        </w:rPr>
        <w:t>eriod</w:t>
      </w:r>
      <w:r>
        <w:rPr>
          <w:b/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&amp;</w:t>
      </w:r>
      <w:r>
        <w:rPr>
          <w:spacing w:val="-14"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st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pacing w:val="-1"/>
          <w:w w:val="96"/>
          <w:sz w:val="28"/>
          <w:szCs w:val="28"/>
        </w:rPr>
        <w:t>In</w:t>
      </w:r>
      <w:r>
        <w:rPr>
          <w:b/>
          <w:spacing w:val="1"/>
          <w:w w:val="96"/>
          <w:sz w:val="28"/>
          <w:szCs w:val="28"/>
        </w:rPr>
        <w:t>t</w:t>
      </w:r>
      <w:r>
        <w:rPr>
          <w:b/>
          <w:w w:val="96"/>
          <w:sz w:val="28"/>
          <w:szCs w:val="28"/>
        </w:rPr>
        <w:t>e</w:t>
      </w:r>
      <w:r>
        <w:rPr>
          <w:b/>
          <w:spacing w:val="-3"/>
          <w:w w:val="96"/>
          <w:sz w:val="28"/>
          <w:szCs w:val="28"/>
        </w:rPr>
        <w:t>r</w:t>
      </w:r>
      <w:r>
        <w:rPr>
          <w:b/>
          <w:spacing w:val="1"/>
          <w:w w:val="96"/>
          <w:sz w:val="28"/>
          <w:szCs w:val="28"/>
        </w:rPr>
        <w:t>v</w:t>
      </w:r>
      <w:r>
        <w:rPr>
          <w:b/>
          <w:spacing w:val="-2"/>
          <w:w w:val="96"/>
          <w:sz w:val="28"/>
          <w:szCs w:val="28"/>
        </w:rPr>
        <w:t>i</w:t>
      </w:r>
      <w:r>
        <w:rPr>
          <w:b/>
          <w:w w:val="96"/>
          <w:sz w:val="28"/>
          <w:szCs w:val="28"/>
        </w:rPr>
        <w:t>ew</w:t>
      </w:r>
      <w:r>
        <w:rPr>
          <w:b/>
          <w:spacing w:val="13"/>
          <w:w w:val="96"/>
          <w:sz w:val="28"/>
          <w:szCs w:val="28"/>
        </w:rPr>
        <w:t xml:space="preserve"> </w:t>
      </w:r>
      <w:r>
        <w:rPr>
          <w:b/>
          <w:sz w:val="28"/>
          <w:szCs w:val="28"/>
        </w:rPr>
        <w:t>Peri</w:t>
      </w:r>
      <w:r>
        <w:rPr>
          <w:b/>
          <w:spacing w:val="-2"/>
          <w:sz w:val="28"/>
          <w:szCs w:val="28"/>
        </w:rPr>
        <w:t>o</w:t>
      </w:r>
      <w:r>
        <w:rPr>
          <w:b/>
          <w:spacing w:val="2"/>
          <w:sz w:val="28"/>
          <w:szCs w:val="28"/>
        </w:rPr>
        <w:t>d</w:t>
      </w:r>
      <w:r>
        <w:rPr>
          <w:b/>
          <w:sz w:val="28"/>
          <w:szCs w:val="28"/>
        </w:rPr>
        <w:t>.</w:t>
      </w:r>
    </w:p>
    <w:p w:rsidR="005963B8" w:rsidRDefault="00610692">
      <w:pPr>
        <w:spacing w:before="8"/>
        <w:ind w:left="850"/>
        <w:rPr>
          <w:sz w:val="28"/>
          <w:szCs w:val="28"/>
        </w:rPr>
      </w:pPr>
      <w:r>
        <w:rPr>
          <w:b/>
          <w:sz w:val="28"/>
          <w:szCs w:val="28"/>
        </w:rPr>
        <w:t xml:space="preserve">ii.    </w:t>
      </w:r>
      <w:r>
        <w:rPr>
          <w:b/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l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t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ion</w:t>
      </w:r>
      <w:r>
        <w:rPr>
          <w:b/>
          <w:spacing w:val="-19"/>
          <w:sz w:val="28"/>
          <w:szCs w:val="28"/>
        </w:rPr>
        <w:t xml:space="preserve"> </w:t>
      </w:r>
      <w:r>
        <w:rPr>
          <w:b/>
          <w:sz w:val="28"/>
          <w:szCs w:val="28"/>
        </w:rPr>
        <w:t>Per</w:t>
      </w:r>
      <w:r>
        <w:rPr>
          <w:b/>
          <w:spacing w:val="-3"/>
          <w:sz w:val="28"/>
          <w:szCs w:val="28"/>
        </w:rPr>
        <w:t>i</w:t>
      </w:r>
      <w:r>
        <w:rPr>
          <w:b/>
          <w:sz w:val="28"/>
          <w:szCs w:val="28"/>
        </w:rPr>
        <w:t>od</w:t>
      </w:r>
      <w:r>
        <w:rPr>
          <w:b/>
          <w:spacing w:val="-17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s</w:t>
      </w:r>
      <w:r>
        <w:rPr>
          <w:spacing w:val="-1"/>
          <w:w w:val="91"/>
          <w:sz w:val="28"/>
          <w:szCs w:val="28"/>
        </w:rPr>
        <w:t>h</w:t>
      </w:r>
      <w:r>
        <w:rPr>
          <w:spacing w:val="1"/>
          <w:w w:val="91"/>
          <w:sz w:val="28"/>
          <w:szCs w:val="28"/>
        </w:rPr>
        <w:t>a</w:t>
      </w:r>
      <w:r>
        <w:rPr>
          <w:w w:val="91"/>
          <w:sz w:val="28"/>
          <w:szCs w:val="28"/>
        </w:rPr>
        <w:t>ll</w:t>
      </w:r>
      <w:r>
        <w:rPr>
          <w:spacing w:val="11"/>
          <w:w w:val="9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f</w:t>
      </w:r>
      <w:r>
        <w:rPr>
          <w:spacing w:val="-1"/>
          <w:w w:val="95"/>
          <w:sz w:val="28"/>
          <w:szCs w:val="28"/>
        </w:rPr>
        <w:t>o</w:t>
      </w:r>
      <w:r>
        <w:rPr>
          <w:w w:val="95"/>
          <w:sz w:val="28"/>
          <w:szCs w:val="28"/>
        </w:rPr>
        <w:t>l</w:t>
      </w:r>
      <w:r>
        <w:rPr>
          <w:spacing w:val="1"/>
          <w:w w:val="95"/>
          <w:sz w:val="28"/>
          <w:szCs w:val="28"/>
        </w:rPr>
        <w:t>l</w:t>
      </w:r>
      <w:r>
        <w:rPr>
          <w:w w:val="95"/>
          <w:sz w:val="28"/>
          <w:szCs w:val="28"/>
        </w:rPr>
        <w:t>o</w:t>
      </w:r>
      <w:r>
        <w:rPr>
          <w:spacing w:val="-2"/>
          <w:w w:val="95"/>
          <w:sz w:val="28"/>
          <w:szCs w:val="28"/>
        </w:rPr>
        <w:t>w</w:t>
      </w:r>
      <w:r>
        <w:rPr>
          <w:w w:val="95"/>
          <w:sz w:val="28"/>
          <w:szCs w:val="28"/>
        </w:rPr>
        <w:t>ed</w:t>
      </w:r>
      <w:r>
        <w:rPr>
          <w:spacing w:val="3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by</w:t>
      </w:r>
      <w:r>
        <w:rPr>
          <w:spacing w:val="-20"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st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pacing w:val="-1"/>
          <w:w w:val="96"/>
          <w:sz w:val="28"/>
          <w:szCs w:val="28"/>
        </w:rPr>
        <w:t>In</w:t>
      </w:r>
      <w:r>
        <w:rPr>
          <w:b/>
          <w:spacing w:val="1"/>
          <w:w w:val="96"/>
          <w:sz w:val="28"/>
          <w:szCs w:val="28"/>
        </w:rPr>
        <w:t>t</w:t>
      </w:r>
      <w:r>
        <w:rPr>
          <w:b/>
          <w:w w:val="96"/>
          <w:sz w:val="28"/>
          <w:szCs w:val="28"/>
        </w:rPr>
        <w:t>e</w:t>
      </w:r>
      <w:r>
        <w:rPr>
          <w:b/>
          <w:spacing w:val="-3"/>
          <w:w w:val="96"/>
          <w:sz w:val="28"/>
          <w:szCs w:val="28"/>
        </w:rPr>
        <w:t>r</w:t>
      </w:r>
      <w:r>
        <w:rPr>
          <w:b/>
          <w:spacing w:val="-2"/>
          <w:w w:val="96"/>
          <w:sz w:val="28"/>
          <w:szCs w:val="28"/>
        </w:rPr>
        <w:t>v</w:t>
      </w:r>
      <w:r>
        <w:rPr>
          <w:b/>
          <w:w w:val="96"/>
          <w:sz w:val="28"/>
          <w:szCs w:val="28"/>
        </w:rPr>
        <w:t>iew</w:t>
      </w:r>
      <w:r>
        <w:rPr>
          <w:b/>
          <w:spacing w:val="14"/>
          <w:w w:val="96"/>
          <w:sz w:val="28"/>
          <w:szCs w:val="28"/>
        </w:rPr>
        <w:t xml:space="preserve"> </w:t>
      </w:r>
      <w:r>
        <w:rPr>
          <w:b/>
          <w:sz w:val="28"/>
          <w:szCs w:val="28"/>
        </w:rPr>
        <w:t>Per</w:t>
      </w:r>
      <w:r>
        <w:rPr>
          <w:b/>
          <w:spacing w:val="-3"/>
          <w:sz w:val="28"/>
          <w:szCs w:val="28"/>
        </w:rPr>
        <w:t>i</w:t>
      </w:r>
      <w:r>
        <w:rPr>
          <w:b/>
          <w:sz w:val="28"/>
          <w:szCs w:val="28"/>
        </w:rPr>
        <w:t>od</w:t>
      </w:r>
      <w:r>
        <w:rPr>
          <w:sz w:val="28"/>
          <w:szCs w:val="28"/>
        </w:rPr>
        <w:t>.</w:t>
      </w:r>
    </w:p>
    <w:p w:rsidR="005963B8" w:rsidRDefault="005963B8">
      <w:pPr>
        <w:spacing w:before="1" w:line="140" w:lineRule="exact"/>
        <w:rPr>
          <w:sz w:val="14"/>
          <w:szCs w:val="14"/>
        </w:rPr>
      </w:pPr>
    </w:p>
    <w:p w:rsidR="005963B8" w:rsidRDefault="00610692">
      <w:pPr>
        <w:ind w:left="770"/>
        <w:rPr>
          <w:sz w:val="29"/>
          <w:szCs w:val="29"/>
        </w:rPr>
      </w:pPr>
      <w:r>
        <w:rPr>
          <w:b/>
          <w:sz w:val="28"/>
          <w:szCs w:val="28"/>
        </w:rPr>
        <w:t xml:space="preserve">iii.    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pacing w:val="-61"/>
          <w:sz w:val="29"/>
          <w:szCs w:val="29"/>
        </w:rPr>
        <w:t xml:space="preserve"> </w:t>
      </w:r>
      <w:r>
        <w:rPr>
          <w:b/>
          <w:w w:val="94"/>
          <w:sz w:val="29"/>
          <w:szCs w:val="29"/>
          <w:u w:val="single" w:color="000000"/>
        </w:rPr>
        <w:t>C</w:t>
      </w:r>
      <w:r>
        <w:rPr>
          <w:b/>
          <w:spacing w:val="-2"/>
          <w:w w:val="94"/>
          <w:sz w:val="29"/>
          <w:szCs w:val="29"/>
          <w:u w:val="single" w:color="000000"/>
        </w:rPr>
        <w:t>l</w:t>
      </w:r>
      <w:r>
        <w:rPr>
          <w:b/>
          <w:w w:val="94"/>
          <w:sz w:val="29"/>
          <w:szCs w:val="29"/>
          <w:u w:val="single" w:color="000000"/>
        </w:rPr>
        <w:t>ie</w:t>
      </w:r>
      <w:r>
        <w:rPr>
          <w:b/>
          <w:spacing w:val="1"/>
          <w:w w:val="94"/>
          <w:sz w:val="29"/>
          <w:szCs w:val="29"/>
          <w:u w:val="single" w:color="000000"/>
        </w:rPr>
        <w:t>n</w:t>
      </w:r>
      <w:r>
        <w:rPr>
          <w:b/>
          <w:w w:val="94"/>
          <w:sz w:val="29"/>
          <w:szCs w:val="29"/>
          <w:u w:val="single" w:color="000000"/>
        </w:rPr>
        <w:t>t</w:t>
      </w:r>
      <w:r>
        <w:rPr>
          <w:b/>
          <w:spacing w:val="2"/>
          <w:w w:val="94"/>
          <w:sz w:val="29"/>
          <w:szCs w:val="29"/>
          <w:u w:val="single" w:color="000000"/>
        </w:rPr>
        <w:t xml:space="preserve"> </w:t>
      </w:r>
      <w:r>
        <w:rPr>
          <w:b/>
          <w:spacing w:val="-1"/>
          <w:w w:val="94"/>
          <w:sz w:val="29"/>
          <w:szCs w:val="29"/>
          <w:u w:val="single" w:color="000000"/>
        </w:rPr>
        <w:t>C</w:t>
      </w:r>
      <w:r>
        <w:rPr>
          <w:b/>
          <w:spacing w:val="-2"/>
          <w:w w:val="94"/>
          <w:sz w:val="29"/>
          <w:szCs w:val="29"/>
          <w:u w:val="single" w:color="000000"/>
        </w:rPr>
        <w:t>o</w:t>
      </w:r>
      <w:r>
        <w:rPr>
          <w:b/>
          <w:spacing w:val="1"/>
          <w:w w:val="94"/>
          <w:sz w:val="29"/>
          <w:szCs w:val="29"/>
          <w:u w:val="single" w:color="000000"/>
        </w:rPr>
        <w:t>n</w:t>
      </w:r>
      <w:r>
        <w:rPr>
          <w:b/>
          <w:spacing w:val="-2"/>
          <w:w w:val="94"/>
          <w:sz w:val="29"/>
          <w:szCs w:val="29"/>
          <w:u w:val="single" w:color="000000"/>
        </w:rPr>
        <w:t>s</w:t>
      </w:r>
      <w:r>
        <w:rPr>
          <w:b/>
          <w:spacing w:val="1"/>
          <w:w w:val="94"/>
          <w:sz w:val="29"/>
          <w:szCs w:val="29"/>
          <w:u w:val="single" w:color="000000"/>
        </w:rPr>
        <w:t>u</w:t>
      </w:r>
      <w:r>
        <w:rPr>
          <w:b/>
          <w:spacing w:val="-1"/>
          <w:w w:val="94"/>
          <w:sz w:val="29"/>
          <w:szCs w:val="29"/>
          <w:u w:val="single" w:color="000000"/>
        </w:rPr>
        <w:t>l</w:t>
      </w:r>
      <w:r>
        <w:rPr>
          <w:b/>
          <w:spacing w:val="1"/>
          <w:w w:val="94"/>
          <w:sz w:val="29"/>
          <w:szCs w:val="29"/>
          <w:u w:val="single" w:color="000000"/>
        </w:rPr>
        <w:t>t</w:t>
      </w:r>
      <w:r>
        <w:rPr>
          <w:b/>
          <w:spacing w:val="-3"/>
          <w:w w:val="94"/>
          <w:sz w:val="29"/>
          <w:szCs w:val="29"/>
          <w:u w:val="single" w:color="000000"/>
        </w:rPr>
        <w:t>a</w:t>
      </w:r>
      <w:r>
        <w:rPr>
          <w:b/>
          <w:spacing w:val="1"/>
          <w:w w:val="94"/>
          <w:sz w:val="29"/>
          <w:szCs w:val="29"/>
          <w:u w:val="single" w:color="000000"/>
        </w:rPr>
        <w:t>t</w:t>
      </w:r>
      <w:r>
        <w:rPr>
          <w:b/>
          <w:w w:val="94"/>
          <w:sz w:val="29"/>
          <w:szCs w:val="29"/>
          <w:u w:val="single" w:color="000000"/>
        </w:rPr>
        <w:t>i</w:t>
      </w:r>
      <w:r>
        <w:rPr>
          <w:b/>
          <w:spacing w:val="-2"/>
          <w:w w:val="94"/>
          <w:sz w:val="29"/>
          <w:szCs w:val="29"/>
          <w:u w:val="single" w:color="000000"/>
        </w:rPr>
        <w:t>o</w:t>
      </w:r>
      <w:r>
        <w:rPr>
          <w:b/>
          <w:w w:val="94"/>
          <w:sz w:val="29"/>
          <w:szCs w:val="29"/>
          <w:u w:val="single" w:color="000000"/>
        </w:rPr>
        <w:t>n</w:t>
      </w:r>
      <w:r>
        <w:rPr>
          <w:b/>
          <w:spacing w:val="20"/>
          <w:w w:val="94"/>
          <w:sz w:val="29"/>
          <w:szCs w:val="29"/>
          <w:u w:val="single" w:color="000000"/>
        </w:rPr>
        <w:t xml:space="preserve"> </w:t>
      </w:r>
      <w:r>
        <w:rPr>
          <w:b/>
          <w:spacing w:val="2"/>
          <w:w w:val="97"/>
          <w:sz w:val="29"/>
          <w:szCs w:val="29"/>
          <w:u w:val="single" w:color="000000"/>
        </w:rPr>
        <w:t>P</w:t>
      </w:r>
      <w:r>
        <w:rPr>
          <w:b/>
          <w:w w:val="94"/>
          <w:sz w:val="29"/>
          <w:szCs w:val="29"/>
          <w:u w:val="single" w:color="000000"/>
        </w:rPr>
        <w:t>erio</w:t>
      </w:r>
      <w:r>
        <w:rPr>
          <w:b/>
          <w:spacing w:val="1"/>
          <w:w w:val="94"/>
          <w:sz w:val="29"/>
          <w:szCs w:val="29"/>
          <w:u w:val="single" w:color="000000"/>
        </w:rPr>
        <w:t>d</w:t>
      </w:r>
      <w:r>
        <w:rPr>
          <w:b/>
          <w:w w:val="75"/>
          <w:sz w:val="29"/>
          <w:szCs w:val="29"/>
        </w:rPr>
        <w:t>:</w:t>
      </w:r>
    </w:p>
    <w:p w:rsidR="005963B8" w:rsidRDefault="005963B8">
      <w:pPr>
        <w:spacing w:before="9" w:line="140" w:lineRule="exact"/>
        <w:rPr>
          <w:sz w:val="14"/>
          <w:szCs w:val="14"/>
        </w:rPr>
      </w:pPr>
    </w:p>
    <w:p w:rsidR="005963B8" w:rsidRDefault="00496137">
      <w:pPr>
        <w:spacing w:line="352" w:lineRule="auto"/>
        <w:ind w:left="1440" w:right="1388"/>
        <w:jc w:val="both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247015</wp:posOffset>
                </wp:positionV>
                <wp:extent cx="5942330" cy="3994150"/>
                <wp:effectExtent l="4445" t="0" r="6350" b="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2330" cy="3994150"/>
                          <a:chOff x="1432" y="389"/>
                          <a:chExt cx="9358" cy="6290"/>
                        </a:xfrm>
                      </wpg:grpSpPr>
                      <pic:pic xmlns:pic="http://schemas.openxmlformats.org/drawingml/2006/picture">
                        <pic:nvPicPr>
                          <pic:cNvPr id="1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7" y="389"/>
                            <a:ext cx="9023" cy="6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440" y="3125"/>
                            <a:ext cx="2561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561"/>
                              <a:gd name="T2" fmla="+- 0 4002 1440"/>
                              <a:gd name="T3" fmla="*/ T2 w 25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61">
                                <a:moveTo>
                                  <a:pt x="0" y="0"/>
                                </a:moveTo>
                                <a:lnTo>
                                  <a:pt x="25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71.6pt;margin-top:19.45pt;width:467.9pt;height:314.5pt;z-index:-251658240;mso-position-horizontal-relative:page" coordorigin="1432,389" coordsize="9358,62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">
                <v:shape id="Picture 10" o:spid="_x0000_s1027" type="#_x0000_t75" style="position:absolute;left:1767;top:389;width:9023;height:6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Wo2jDAAAA2wAAAA8AAABkcnMvZG93bnJldi54bWxEj0FvwjAMhe9I/IfISFzQSAEJWNcUIaZp&#10;cKTb7l5j2miN0zUZlH+/ICFxs/We3/ecbXrbiDN13jhWMJsmIIhLpw1XCj4/3p7WIHxA1tg4JgVX&#10;8rDJh4MMU+0ufKRzESoRQ9inqKAOoU2l9GVNFv3UtcRRO7nOYohrV0nd4SWG20bOk2QpLRqOhBpb&#10;2tVU/hR/NkL6w/prQcVp96y/X+3vylzfJ0ap8ajfvoAI1IeH+X6917H+Am6/xAFk/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RajaMMAAADbAAAADwAAAAAAAAAAAAAAAACf&#10;AgAAZHJzL2Rvd25yZXYueG1sUEsFBgAAAAAEAAQA9wAAAI8DAAAAAA==&#10;">
                  <v:imagedata r:id="rId9" o:title=""/>
                </v:shape>
                <v:shape id="Freeform 9" o:spid="_x0000_s1028" style="position:absolute;left:1440;top:3125;width:2561;height:0;visibility:visible;mso-wrap-style:square;v-text-anchor:top" coordsize="25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2UcMA&#10;AADbAAAADwAAAGRycy9kb3ducmV2LnhtbERPTWsCMRC9C/0PYQreNFsrotuNUgVBL9Jue2hvw2a6&#10;u3QzWZJ0jf/eCAVv83ifU2yi6cRAzreWFTxNMxDEldUt1wo+P/aTJQgfkDV2lknBhTxs1g+jAnNt&#10;z/xOQxlqkULY56igCaHPpfRVQwb91PbEifuxzmBI0NVSOzyncNPJWZYtpMGWU0ODPe0aqn7LP6Pg&#10;Kx6759n3sl8tLvuwOp3i29ZFpcaP8fUFRKAY7uJ/90Gn+XO4/ZIO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f2UcMAAADbAAAADwAAAAAAAAAAAAAAAACYAgAAZHJzL2Rv&#10;d25yZXYueG1sUEsFBgAAAAAEAAQA9QAAAIgDAAAAAA==&#10;" path="m,l2562,e" filled="f" strokeweight=".82pt">
                  <v:path arrowok="t" o:connecttype="custom" o:connectlocs="0,0;2562,0" o:connectangles="0,0"/>
                </v:shape>
                <w10:wrap anchorx="page"/>
              </v:group>
            </w:pict>
          </mc:Fallback>
        </mc:AlternateContent>
      </w:r>
      <w:r w:rsidR="00610692">
        <w:rPr>
          <w:spacing w:val="-1"/>
          <w:sz w:val="28"/>
          <w:szCs w:val="28"/>
        </w:rPr>
        <w:t>I</w:t>
      </w:r>
      <w:r w:rsidR="00610692">
        <w:rPr>
          <w:sz w:val="28"/>
          <w:szCs w:val="28"/>
        </w:rPr>
        <w:t>n</w:t>
      </w:r>
      <w:r w:rsidR="00610692">
        <w:rPr>
          <w:spacing w:val="46"/>
          <w:sz w:val="28"/>
          <w:szCs w:val="28"/>
        </w:rPr>
        <w:t xml:space="preserve"> </w:t>
      </w:r>
      <w:r w:rsidR="00610692">
        <w:rPr>
          <w:sz w:val="28"/>
          <w:szCs w:val="28"/>
        </w:rPr>
        <w:t>th</w:t>
      </w:r>
      <w:r w:rsidR="00610692">
        <w:rPr>
          <w:spacing w:val="1"/>
          <w:sz w:val="28"/>
          <w:szCs w:val="28"/>
        </w:rPr>
        <w:t>i</w:t>
      </w:r>
      <w:r w:rsidR="00610692">
        <w:rPr>
          <w:sz w:val="28"/>
          <w:szCs w:val="28"/>
        </w:rPr>
        <w:t>s</w:t>
      </w:r>
      <w:r w:rsidR="00610692">
        <w:rPr>
          <w:spacing w:val="23"/>
          <w:sz w:val="28"/>
          <w:szCs w:val="28"/>
        </w:rPr>
        <w:t xml:space="preserve"> </w:t>
      </w:r>
      <w:r w:rsidR="00610692">
        <w:rPr>
          <w:sz w:val="28"/>
          <w:szCs w:val="28"/>
        </w:rPr>
        <w:t>p</w:t>
      </w:r>
      <w:r w:rsidR="00610692">
        <w:rPr>
          <w:spacing w:val="1"/>
          <w:sz w:val="28"/>
          <w:szCs w:val="28"/>
        </w:rPr>
        <w:t>e</w:t>
      </w:r>
      <w:r w:rsidR="00610692">
        <w:rPr>
          <w:spacing w:val="-2"/>
          <w:sz w:val="28"/>
          <w:szCs w:val="28"/>
        </w:rPr>
        <w:t>r</w:t>
      </w:r>
      <w:r w:rsidR="00610692">
        <w:rPr>
          <w:sz w:val="28"/>
          <w:szCs w:val="28"/>
        </w:rPr>
        <w:t>i</w:t>
      </w:r>
      <w:r w:rsidR="00610692">
        <w:rPr>
          <w:spacing w:val="-1"/>
          <w:sz w:val="28"/>
          <w:szCs w:val="28"/>
        </w:rPr>
        <w:t>o</w:t>
      </w:r>
      <w:r w:rsidR="00610692">
        <w:rPr>
          <w:spacing w:val="1"/>
          <w:sz w:val="28"/>
          <w:szCs w:val="28"/>
        </w:rPr>
        <w:t>d</w:t>
      </w:r>
      <w:r w:rsidR="00610692">
        <w:rPr>
          <w:sz w:val="28"/>
          <w:szCs w:val="28"/>
        </w:rPr>
        <w:t>,</w:t>
      </w:r>
      <w:r w:rsidR="00610692">
        <w:rPr>
          <w:spacing w:val="9"/>
          <w:sz w:val="28"/>
          <w:szCs w:val="28"/>
        </w:rPr>
        <w:t xml:space="preserve"> </w:t>
      </w:r>
      <w:r w:rsidR="00610692">
        <w:rPr>
          <w:spacing w:val="3"/>
          <w:sz w:val="28"/>
          <w:szCs w:val="28"/>
        </w:rPr>
        <w:t>e</w:t>
      </w:r>
      <w:r w:rsidR="00610692">
        <w:rPr>
          <w:spacing w:val="-1"/>
          <w:sz w:val="28"/>
          <w:szCs w:val="28"/>
        </w:rPr>
        <w:t>a</w:t>
      </w:r>
      <w:r w:rsidR="00610692">
        <w:rPr>
          <w:sz w:val="28"/>
          <w:szCs w:val="28"/>
        </w:rPr>
        <w:t>ch</w:t>
      </w:r>
      <w:r w:rsidR="00610692">
        <w:rPr>
          <w:spacing w:val="15"/>
          <w:sz w:val="28"/>
          <w:szCs w:val="28"/>
        </w:rPr>
        <w:t xml:space="preserve"> </w:t>
      </w:r>
      <w:r w:rsidR="00610692">
        <w:rPr>
          <w:spacing w:val="-3"/>
          <w:sz w:val="28"/>
          <w:szCs w:val="28"/>
        </w:rPr>
        <w:t>t</w:t>
      </w:r>
      <w:r w:rsidR="00610692">
        <w:rPr>
          <w:sz w:val="28"/>
          <w:szCs w:val="28"/>
        </w:rPr>
        <w:t>e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m</w:t>
      </w:r>
      <w:r w:rsidR="00610692">
        <w:rPr>
          <w:spacing w:val="18"/>
          <w:sz w:val="28"/>
          <w:szCs w:val="28"/>
        </w:rPr>
        <w:t xml:space="preserve"> </w:t>
      </w:r>
      <w:r w:rsidR="00610692">
        <w:rPr>
          <w:w w:val="91"/>
          <w:sz w:val="28"/>
          <w:szCs w:val="28"/>
        </w:rPr>
        <w:t>s</w:t>
      </w:r>
      <w:r w:rsidR="00610692">
        <w:rPr>
          <w:spacing w:val="-1"/>
          <w:w w:val="91"/>
          <w:sz w:val="28"/>
          <w:szCs w:val="28"/>
        </w:rPr>
        <w:t>h</w:t>
      </w:r>
      <w:r w:rsidR="00610692">
        <w:rPr>
          <w:spacing w:val="1"/>
          <w:w w:val="91"/>
          <w:sz w:val="28"/>
          <w:szCs w:val="28"/>
        </w:rPr>
        <w:t>a</w:t>
      </w:r>
      <w:r w:rsidR="00610692">
        <w:rPr>
          <w:w w:val="91"/>
          <w:sz w:val="28"/>
          <w:szCs w:val="28"/>
        </w:rPr>
        <w:t>ll</w:t>
      </w:r>
      <w:r w:rsidR="00610692">
        <w:rPr>
          <w:spacing w:val="45"/>
          <w:w w:val="91"/>
          <w:sz w:val="28"/>
          <w:szCs w:val="28"/>
        </w:rPr>
        <w:t xml:space="preserve"> </w:t>
      </w:r>
      <w:r w:rsidR="00610692">
        <w:rPr>
          <w:sz w:val="28"/>
          <w:szCs w:val="28"/>
        </w:rPr>
        <w:t>be</w:t>
      </w:r>
      <w:r w:rsidR="00610692">
        <w:rPr>
          <w:spacing w:val="35"/>
          <w:sz w:val="28"/>
          <w:szCs w:val="28"/>
        </w:rPr>
        <w:t xml:space="preserve"> </w:t>
      </w:r>
      <w:r w:rsidR="00610692">
        <w:rPr>
          <w:spacing w:val="-1"/>
          <w:w w:val="92"/>
          <w:sz w:val="28"/>
          <w:szCs w:val="28"/>
        </w:rPr>
        <w:t>g</w:t>
      </w:r>
      <w:r w:rsidR="00610692">
        <w:rPr>
          <w:spacing w:val="-2"/>
          <w:w w:val="92"/>
          <w:sz w:val="28"/>
          <w:szCs w:val="28"/>
        </w:rPr>
        <w:t>i</w:t>
      </w:r>
      <w:r w:rsidR="00610692">
        <w:rPr>
          <w:w w:val="92"/>
          <w:sz w:val="28"/>
          <w:szCs w:val="28"/>
        </w:rPr>
        <w:t>ven</w:t>
      </w:r>
      <w:r w:rsidR="00610692">
        <w:rPr>
          <w:spacing w:val="45"/>
          <w:w w:val="92"/>
          <w:sz w:val="28"/>
          <w:szCs w:val="28"/>
        </w:rPr>
        <w:t xml:space="preserve"> </w:t>
      </w:r>
      <w:r w:rsidR="00610692">
        <w:rPr>
          <w:sz w:val="28"/>
          <w:szCs w:val="28"/>
        </w:rPr>
        <w:t>a</w:t>
      </w:r>
      <w:r w:rsidR="00610692">
        <w:rPr>
          <w:spacing w:val="24"/>
          <w:sz w:val="28"/>
          <w:szCs w:val="28"/>
        </w:rPr>
        <w:t xml:space="preserve"> </w:t>
      </w:r>
      <w:r w:rsidR="00610692">
        <w:rPr>
          <w:sz w:val="28"/>
          <w:szCs w:val="28"/>
        </w:rPr>
        <w:t>s</w:t>
      </w:r>
      <w:r w:rsidR="00610692">
        <w:rPr>
          <w:spacing w:val="1"/>
          <w:sz w:val="28"/>
          <w:szCs w:val="28"/>
        </w:rPr>
        <w:t>l</w:t>
      </w:r>
      <w:r w:rsidR="00610692">
        <w:rPr>
          <w:sz w:val="28"/>
          <w:szCs w:val="28"/>
        </w:rPr>
        <w:t>ot</w:t>
      </w:r>
      <w:r w:rsidR="00610692">
        <w:rPr>
          <w:spacing w:val="21"/>
          <w:sz w:val="28"/>
          <w:szCs w:val="28"/>
        </w:rPr>
        <w:t xml:space="preserve"> </w:t>
      </w:r>
      <w:r w:rsidR="00610692">
        <w:rPr>
          <w:sz w:val="28"/>
          <w:szCs w:val="28"/>
        </w:rPr>
        <w:t>of</w:t>
      </w:r>
      <w:r w:rsidR="00610692">
        <w:rPr>
          <w:spacing w:val="38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2</w:t>
      </w:r>
      <w:r w:rsidR="00610692">
        <w:rPr>
          <w:sz w:val="28"/>
          <w:szCs w:val="28"/>
        </w:rPr>
        <w:t>5</w:t>
      </w:r>
      <w:r w:rsidR="00610692">
        <w:rPr>
          <w:spacing w:val="21"/>
          <w:sz w:val="28"/>
          <w:szCs w:val="28"/>
        </w:rPr>
        <w:t xml:space="preserve"> </w:t>
      </w:r>
      <w:r w:rsidR="00610692">
        <w:rPr>
          <w:sz w:val="28"/>
          <w:szCs w:val="28"/>
        </w:rPr>
        <w:t>m</w:t>
      </w:r>
      <w:r w:rsidR="00610692">
        <w:rPr>
          <w:spacing w:val="-3"/>
          <w:sz w:val="28"/>
          <w:szCs w:val="28"/>
        </w:rPr>
        <w:t>i</w:t>
      </w:r>
      <w:r w:rsidR="00610692">
        <w:rPr>
          <w:sz w:val="28"/>
          <w:szCs w:val="28"/>
        </w:rPr>
        <w:t>nute</w:t>
      </w:r>
      <w:r w:rsidR="00610692">
        <w:rPr>
          <w:spacing w:val="1"/>
          <w:sz w:val="28"/>
          <w:szCs w:val="28"/>
        </w:rPr>
        <w:t>s</w:t>
      </w:r>
      <w:r w:rsidR="00610692">
        <w:rPr>
          <w:sz w:val="28"/>
          <w:szCs w:val="28"/>
        </w:rPr>
        <w:t>. T</w:t>
      </w:r>
      <w:r w:rsidR="00610692">
        <w:rPr>
          <w:spacing w:val="1"/>
          <w:sz w:val="28"/>
          <w:szCs w:val="28"/>
        </w:rPr>
        <w:t>h</w:t>
      </w:r>
      <w:r w:rsidR="00610692">
        <w:rPr>
          <w:sz w:val="28"/>
          <w:szCs w:val="28"/>
        </w:rPr>
        <w:t>is</w:t>
      </w:r>
      <w:r w:rsidR="00610692">
        <w:rPr>
          <w:spacing w:val="19"/>
          <w:sz w:val="28"/>
          <w:szCs w:val="28"/>
        </w:rPr>
        <w:t xml:space="preserve"> </w:t>
      </w:r>
      <w:r w:rsidR="00610692">
        <w:rPr>
          <w:sz w:val="28"/>
          <w:szCs w:val="28"/>
        </w:rPr>
        <w:t>25</w:t>
      </w:r>
      <w:r w:rsidR="00610692">
        <w:rPr>
          <w:spacing w:val="21"/>
          <w:sz w:val="28"/>
          <w:szCs w:val="28"/>
        </w:rPr>
        <w:t xml:space="preserve"> </w:t>
      </w:r>
      <w:r w:rsidR="00610692">
        <w:rPr>
          <w:spacing w:val="-3"/>
          <w:sz w:val="28"/>
          <w:szCs w:val="28"/>
        </w:rPr>
        <w:t>m</w:t>
      </w:r>
      <w:r w:rsidR="00610692">
        <w:rPr>
          <w:sz w:val="28"/>
          <w:szCs w:val="28"/>
        </w:rPr>
        <w:t>i</w:t>
      </w:r>
      <w:r w:rsidR="00610692">
        <w:rPr>
          <w:spacing w:val="1"/>
          <w:sz w:val="28"/>
          <w:szCs w:val="28"/>
        </w:rPr>
        <w:t>n</w:t>
      </w:r>
      <w:r w:rsidR="00610692">
        <w:rPr>
          <w:sz w:val="28"/>
          <w:szCs w:val="28"/>
        </w:rPr>
        <w:t>u</w:t>
      </w:r>
      <w:r w:rsidR="00610692">
        <w:rPr>
          <w:spacing w:val="-1"/>
          <w:sz w:val="28"/>
          <w:szCs w:val="28"/>
        </w:rPr>
        <w:t>t</w:t>
      </w:r>
      <w:r w:rsidR="00610692">
        <w:rPr>
          <w:spacing w:val="-2"/>
          <w:sz w:val="28"/>
          <w:szCs w:val="28"/>
        </w:rPr>
        <w:t>e</w:t>
      </w:r>
      <w:r w:rsidR="00610692">
        <w:rPr>
          <w:sz w:val="28"/>
          <w:szCs w:val="28"/>
        </w:rPr>
        <w:t>s p</w:t>
      </w:r>
      <w:r w:rsidR="00610692">
        <w:rPr>
          <w:spacing w:val="1"/>
          <w:sz w:val="28"/>
          <w:szCs w:val="28"/>
        </w:rPr>
        <w:t>e</w:t>
      </w:r>
      <w:r w:rsidR="00610692">
        <w:rPr>
          <w:sz w:val="28"/>
          <w:szCs w:val="28"/>
        </w:rPr>
        <w:t>r</w:t>
      </w:r>
      <w:r w:rsidR="00610692">
        <w:rPr>
          <w:spacing w:val="-2"/>
          <w:sz w:val="28"/>
          <w:szCs w:val="28"/>
        </w:rPr>
        <w:t>i</w:t>
      </w:r>
      <w:r w:rsidR="00610692">
        <w:rPr>
          <w:sz w:val="28"/>
          <w:szCs w:val="28"/>
        </w:rPr>
        <w:t>od</w:t>
      </w:r>
      <w:r w:rsidR="00610692">
        <w:rPr>
          <w:spacing w:val="39"/>
          <w:sz w:val="28"/>
          <w:szCs w:val="28"/>
        </w:rPr>
        <w:t xml:space="preserve"> </w:t>
      </w:r>
      <w:r w:rsidR="00610692">
        <w:rPr>
          <w:w w:val="91"/>
          <w:sz w:val="28"/>
          <w:szCs w:val="28"/>
        </w:rPr>
        <w:t>s</w:t>
      </w:r>
      <w:r w:rsidR="00610692">
        <w:rPr>
          <w:spacing w:val="-1"/>
          <w:w w:val="91"/>
          <w:sz w:val="28"/>
          <w:szCs w:val="28"/>
        </w:rPr>
        <w:t>h</w:t>
      </w:r>
      <w:r w:rsidR="00610692">
        <w:rPr>
          <w:spacing w:val="1"/>
          <w:w w:val="91"/>
          <w:sz w:val="28"/>
          <w:szCs w:val="28"/>
        </w:rPr>
        <w:t>a</w:t>
      </w:r>
      <w:r w:rsidR="00610692">
        <w:rPr>
          <w:w w:val="91"/>
          <w:sz w:val="28"/>
          <w:szCs w:val="28"/>
        </w:rPr>
        <w:t xml:space="preserve">ll  </w:t>
      </w:r>
      <w:r w:rsidR="00610692">
        <w:rPr>
          <w:sz w:val="28"/>
          <w:szCs w:val="28"/>
        </w:rPr>
        <w:t>be</w:t>
      </w:r>
      <w:r w:rsidR="00610692">
        <w:rPr>
          <w:spacing w:val="54"/>
          <w:sz w:val="28"/>
          <w:szCs w:val="28"/>
        </w:rPr>
        <w:t xml:space="preserve"> </w:t>
      </w:r>
      <w:r w:rsidR="00610692">
        <w:rPr>
          <w:sz w:val="28"/>
          <w:szCs w:val="28"/>
        </w:rPr>
        <w:t>t</w:t>
      </w:r>
      <w:r w:rsidR="00610692">
        <w:rPr>
          <w:spacing w:val="-2"/>
          <w:sz w:val="28"/>
          <w:szCs w:val="28"/>
        </w:rPr>
        <w:t>e</w:t>
      </w:r>
      <w:r w:rsidR="00610692">
        <w:rPr>
          <w:sz w:val="28"/>
          <w:szCs w:val="28"/>
        </w:rPr>
        <w:t>rm</w:t>
      </w:r>
      <w:r w:rsidR="00610692">
        <w:rPr>
          <w:spacing w:val="-2"/>
          <w:sz w:val="28"/>
          <w:szCs w:val="28"/>
        </w:rPr>
        <w:t>e</w:t>
      </w:r>
      <w:r w:rsidR="00610692">
        <w:rPr>
          <w:sz w:val="28"/>
          <w:szCs w:val="28"/>
        </w:rPr>
        <w:t>d</w:t>
      </w:r>
      <w:r w:rsidR="00610692">
        <w:rPr>
          <w:spacing w:val="44"/>
          <w:sz w:val="28"/>
          <w:szCs w:val="28"/>
        </w:rPr>
        <w:t xml:space="preserve"> </w:t>
      </w:r>
      <w:r w:rsidR="00610692">
        <w:rPr>
          <w:spacing w:val="-1"/>
          <w:sz w:val="28"/>
          <w:szCs w:val="28"/>
        </w:rPr>
        <w:t>a</w:t>
      </w:r>
      <w:r w:rsidR="00610692">
        <w:rPr>
          <w:sz w:val="28"/>
          <w:szCs w:val="28"/>
        </w:rPr>
        <w:t>s</w:t>
      </w:r>
      <w:r w:rsidR="00610692">
        <w:rPr>
          <w:spacing w:val="39"/>
          <w:sz w:val="28"/>
          <w:szCs w:val="28"/>
        </w:rPr>
        <w:t xml:space="preserve"> </w:t>
      </w:r>
      <w:r w:rsidR="00610692">
        <w:rPr>
          <w:sz w:val="28"/>
          <w:szCs w:val="28"/>
        </w:rPr>
        <w:t>“</w:t>
      </w:r>
      <w:r w:rsidR="00610692">
        <w:rPr>
          <w:b/>
          <w:sz w:val="28"/>
          <w:szCs w:val="28"/>
        </w:rPr>
        <w:t>C</w:t>
      </w:r>
      <w:r w:rsidR="00610692">
        <w:rPr>
          <w:b/>
          <w:spacing w:val="-2"/>
          <w:sz w:val="28"/>
          <w:szCs w:val="28"/>
        </w:rPr>
        <w:t>l</w:t>
      </w:r>
      <w:r w:rsidR="00610692">
        <w:rPr>
          <w:b/>
          <w:sz w:val="28"/>
          <w:szCs w:val="28"/>
        </w:rPr>
        <w:t>ient</w:t>
      </w:r>
      <w:r w:rsidR="00610692">
        <w:rPr>
          <w:b/>
          <w:spacing w:val="40"/>
          <w:sz w:val="28"/>
          <w:szCs w:val="28"/>
        </w:rPr>
        <w:t xml:space="preserve"> </w:t>
      </w:r>
      <w:r w:rsidR="00610692">
        <w:rPr>
          <w:b/>
          <w:sz w:val="28"/>
          <w:szCs w:val="28"/>
        </w:rPr>
        <w:t>Co</w:t>
      </w:r>
      <w:r w:rsidR="00610692">
        <w:rPr>
          <w:b/>
          <w:spacing w:val="-2"/>
          <w:sz w:val="28"/>
          <w:szCs w:val="28"/>
        </w:rPr>
        <w:t>n</w:t>
      </w:r>
      <w:r w:rsidR="00610692">
        <w:rPr>
          <w:b/>
          <w:sz w:val="28"/>
          <w:szCs w:val="28"/>
        </w:rPr>
        <w:t>s</w:t>
      </w:r>
      <w:r w:rsidR="00610692">
        <w:rPr>
          <w:b/>
          <w:spacing w:val="1"/>
          <w:sz w:val="28"/>
          <w:szCs w:val="28"/>
        </w:rPr>
        <w:t>u</w:t>
      </w:r>
      <w:r w:rsidR="00610692">
        <w:rPr>
          <w:b/>
          <w:spacing w:val="-3"/>
          <w:sz w:val="28"/>
          <w:szCs w:val="28"/>
        </w:rPr>
        <w:t>l</w:t>
      </w:r>
      <w:r w:rsidR="00610692">
        <w:rPr>
          <w:b/>
          <w:spacing w:val="1"/>
          <w:sz w:val="28"/>
          <w:szCs w:val="28"/>
        </w:rPr>
        <w:t>t</w:t>
      </w:r>
      <w:r w:rsidR="00610692">
        <w:rPr>
          <w:b/>
          <w:sz w:val="28"/>
          <w:szCs w:val="28"/>
        </w:rPr>
        <w:t>at</w:t>
      </w:r>
      <w:r w:rsidR="00610692">
        <w:rPr>
          <w:b/>
          <w:spacing w:val="-1"/>
          <w:sz w:val="28"/>
          <w:szCs w:val="28"/>
        </w:rPr>
        <w:t>i</w:t>
      </w:r>
      <w:r w:rsidR="00610692">
        <w:rPr>
          <w:b/>
          <w:sz w:val="28"/>
          <w:szCs w:val="28"/>
        </w:rPr>
        <w:t>on</w:t>
      </w:r>
      <w:r w:rsidR="00610692">
        <w:rPr>
          <w:b/>
          <w:spacing w:val="30"/>
          <w:sz w:val="28"/>
          <w:szCs w:val="28"/>
        </w:rPr>
        <w:t xml:space="preserve"> </w:t>
      </w:r>
      <w:r w:rsidR="00610692">
        <w:rPr>
          <w:b/>
          <w:spacing w:val="1"/>
          <w:sz w:val="28"/>
          <w:szCs w:val="28"/>
        </w:rPr>
        <w:t>p</w:t>
      </w:r>
      <w:r w:rsidR="00610692">
        <w:rPr>
          <w:b/>
          <w:sz w:val="28"/>
          <w:szCs w:val="28"/>
        </w:rPr>
        <w:t>eri</w:t>
      </w:r>
      <w:r w:rsidR="00610692">
        <w:rPr>
          <w:b/>
          <w:spacing w:val="-2"/>
          <w:sz w:val="28"/>
          <w:szCs w:val="28"/>
        </w:rPr>
        <w:t>o</w:t>
      </w:r>
      <w:r w:rsidR="00610692">
        <w:rPr>
          <w:b/>
          <w:spacing w:val="3"/>
          <w:sz w:val="28"/>
          <w:szCs w:val="28"/>
        </w:rPr>
        <w:t>d</w:t>
      </w:r>
      <w:r w:rsidR="00610692">
        <w:rPr>
          <w:spacing w:val="-1"/>
          <w:sz w:val="28"/>
          <w:szCs w:val="28"/>
        </w:rPr>
        <w:t>”</w:t>
      </w:r>
      <w:r w:rsidR="00610692">
        <w:rPr>
          <w:sz w:val="28"/>
          <w:szCs w:val="28"/>
        </w:rPr>
        <w:t>.</w:t>
      </w:r>
      <w:r w:rsidR="00610692">
        <w:rPr>
          <w:spacing w:val="31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T</w:t>
      </w:r>
      <w:r w:rsidR="00610692">
        <w:rPr>
          <w:sz w:val="28"/>
          <w:szCs w:val="28"/>
        </w:rPr>
        <w:t>he</w:t>
      </w:r>
      <w:r w:rsidR="00610692">
        <w:rPr>
          <w:spacing w:val="51"/>
          <w:sz w:val="28"/>
          <w:szCs w:val="28"/>
        </w:rPr>
        <w:t xml:space="preserve"> </w:t>
      </w:r>
      <w:r w:rsidR="00610692">
        <w:rPr>
          <w:sz w:val="28"/>
          <w:szCs w:val="28"/>
        </w:rPr>
        <w:t>p</w:t>
      </w:r>
      <w:r w:rsidR="00610692">
        <w:rPr>
          <w:spacing w:val="2"/>
          <w:sz w:val="28"/>
          <w:szCs w:val="28"/>
        </w:rPr>
        <w:t>a</w:t>
      </w:r>
      <w:r w:rsidR="00610692">
        <w:rPr>
          <w:sz w:val="28"/>
          <w:szCs w:val="28"/>
        </w:rPr>
        <w:t>rt</w:t>
      </w:r>
      <w:r w:rsidR="00610692">
        <w:rPr>
          <w:spacing w:val="-2"/>
          <w:sz w:val="28"/>
          <w:szCs w:val="28"/>
        </w:rPr>
        <w:t>i</w:t>
      </w:r>
      <w:r w:rsidR="00610692">
        <w:rPr>
          <w:sz w:val="28"/>
          <w:szCs w:val="28"/>
        </w:rPr>
        <w:t>c</w:t>
      </w:r>
      <w:r w:rsidR="00610692">
        <w:rPr>
          <w:spacing w:val="-1"/>
          <w:sz w:val="28"/>
          <w:szCs w:val="28"/>
        </w:rPr>
        <w:t>i</w:t>
      </w:r>
      <w:r w:rsidR="00610692">
        <w:rPr>
          <w:sz w:val="28"/>
          <w:szCs w:val="28"/>
        </w:rPr>
        <w:t>pants</w:t>
      </w:r>
      <w:r w:rsidR="00610692">
        <w:rPr>
          <w:spacing w:val="8"/>
          <w:sz w:val="28"/>
          <w:szCs w:val="28"/>
        </w:rPr>
        <w:t xml:space="preserve"> 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re e</w:t>
      </w:r>
      <w:r w:rsidR="00610692">
        <w:rPr>
          <w:spacing w:val="1"/>
          <w:sz w:val="28"/>
          <w:szCs w:val="28"/>
        </w:rPr>
        <w:t>x</w:t>
      </w:r>
      <w:r w:rsidR="00610692">
        <w:rPr>
          <w:spacing w:val="-2"/>
          <w:sz w:val="28"/>
          <w:szCs w:val="28"/>
        </w:rPr>
        <w:t>p</w:t>
      </w:r>
      <w:r w:rsidR="00610692">
        <w:rPr>
          <w:sz w:val="28"/>
          <w:szCs w:val="28"/>
        </w:rPr>
        <w:t>e</w:t>
      </w:r>
      <w:r w:rsidR="00610692">
        <w:rPr>
          <w:spacing w:val="1"/>
          <w:sz w:val="28"/>
          <w:szCs w:val="28"/>
        </w:rPr>
        <w:t>c</w:t>
      </w:r>
      <w:r w:rsidR="00610692">
        <w:rPr>
          <w:spacing w:val="-3"/>
          <w:sz w:val="28"/>
          <w:szCs w:val="28"/>
        </w:rPr>
        <w:t>t</w:t>
      </w:r>
      <w:r w:rsidR="00610692">
        <w:rPr>
          <w:sz w:val="28"/>
          <w:szCs w:val="28"/>
        </w:rPr>
        <w:t>ed</w:t>
      </w:r>
      <w:r w:rsidR="00610692">
        <w:rPr>
          <w:spacing w:val="-15"/>
          <w:sz w:val="28"/>
          <w:szCs w:val="28"/>
        </w:rPr>
        <w:t xml:space="preserve"> </w:t>
      </w:r>
      <w:r w:rsidR="00610692">
        <w:rPr>
          <w:sz w:val="28"/>
          <w:szCs w:val="28"/>
        </w:rPr>
        <w:t>to</w:t>
      </w:r>
      <w:r w:rsidR="00610692">
        <w:rPr>
          <w:spacing w:val="26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e</w:t>
      </w:r>
      <w:r w:rsidR="00610692">
        <w:rPr>
          <w:spacing w:val="1"/>
          <w:sz w:val="28"/>
          <w:szCs w:val="28"/>
        </w:rPr>
        <w:t>x</w:t>
      </w:r>
      <w:r w:rsidR="00610692">
        <w:rPr>
          <w:sz w:val="28"/>
          <w:szCs w:val="28"/>
        </w:rPr>
        <w:t>tr</w:t>
      </w:r>
      <w:r w:rsidR="00610692">
        <w:rPr>
          <w:spacing w:val="-1"/>
          <w:sz w:val="28"/>
          <w:szCs w:val="28"/>
        </w:rPr>
        <w:t>a</w:t>
      </w:r>
      <w:r w:rsidR="00610692">
        <w:rPr>
          <w:sz w:val="28"/>
          <w:szCs w:val="28"/>
        </w:rPr>
        <w:t>ct</w:t>
      </w:r>
      <w:r w:rsidR="00610692">
        <w:rPr>
          <w:spacing w:val="-11"/>
          <w:sz w:val="28"/>
          <w:szCs w:val="28"/>
        </w:rPr>
        <w:t xml:space="preserve"> </w:t>
      </w:r>
      <w:r w:rsidR="00610692">
        <w:rPr>
          <w:sz w:val="28"/>
          <w:szCs w:val="28"/>
        </w:rPr>
        <w:t>t</w:t>
      </w:r>
      <w:r w:rsidR="00610692">
        <w:rPr>
          <w:spacing w:val="-2"/>
          <w:sz w:val="28"/>
          <w:szCs w:val="28"/>
        </w:rPr>
        <w:t>h</w:t>
      </w:r>
      <w:r w:rsidR="00610692">
        <w:rPr>
          <w:sz w:val="28"/>
          <w:szCs w:val="28"/>
        </w:rPr>
        <w:t>e</w:t>
      </w:r>
      <w:r w:rsidR="00610692">
        <w:rPr>
          <w:spacing w:val="18"/>
          <w:sz w:val="28"/>
          <w:szCs w:val="28"/>
        </w:rPr>
        <w:t xml:space="preserve"> </w:t>
      </w:r>
      <w:r w:rsidR="00610692">
        <w:rPr>
          <w:sz w:val="28"/>
          <w:szCs w:val="28"/>
        </w:rPr>
        <w:t>re</w:t>
      </w:r>
      <w:r w:rsidR="00610692">
        <w:rPr>
          <w:spacing w:val="1"/>
          <w:sz w:val="28"/>
          <w:szCs w:val="28"/>
        </w:rPr>
        <w:t>l</w:t>
      </w:r>
      <w:r w:rsidR="00610692">
        <w:rPr>
          <w:sz w:val="28"/>
          <w:szCs w:val="28"/>
        </w:rPr>
        <w:t>e</w:t>
      </w:r>
      <w:r w:rsidR="00610692">
        <w:rPr>
          <w:spacing w:val="-1"/>
          <w:sz w:val="28"/>
          <w:szCs w:val="28"/>
        </w:rPr>
        <w:t>v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nt</w:t>
      </w:r>
      <w:r w:rsidR="00610692">
        <w:rPr>
          <w:spacing w:val="-22"/>
          <w:sz w:val="28"/>
          <w:szCs w:val="28"/>
        </w:rPr>
        <w:t xml:space="preserve"> </w:t>
      </w:r>
      <w:r w:rsidR="00610692">
        <w:rPr>
          <w:spacing w:val="-2"/>
          <w:w w:val="97"/>
          <w:sz w:val="28"/>
          <w:szCs w:val="28"/>
        </w:rPr>
        <w:t>i</w:t>
      </w:r>
      <w:r w:rsidR="00610692">
        <w:rPr>
          <w:w w:val="97"/>
          <w:sz w:val="28"/>
          <w:szCs w:val="28"/>
        </w:rPr>
        <w:t>n</w:t>
      </w:r>
      <w:r w:rsidR="00610692">
        <w:rPr>
          <w:spacing w:val="-1"/>
          <w:w w:val="97"/>
          <w:sz w:val="28"/>
          <w:szCs w:val="28"/>
        </w:rPr>
        <w:t>f</w:t>
      </w:r>
      <w:r w:rsidR="00610692">
        <w:rPr>
          <w:w w:val="97"/>
          <w:sz w:val="28"/>
          <w:szCs w:val="28"/>
        </w:rPr>
        <w:t>orma</w:t>
      </w:r>
      <w:r w:rsidR="00610692">
        <w:rPr>
          <w:spacing w:val="-2"/>
          <w:w w:val="97"/>
          <w:sz w:val="28"/>
          <w:szCs w:val="28"/>
        </w:rPr>
        <w:t>t</w:t>
      </w:r>
      <w:r w:rsidR="00610692">
        <w:rPr>
          <w:w w:val="97"/>
          <w:sz w:val="28"/>
          <w:szCs w:val="28"/>
        </w:rPr>
        <w:t>i</w:t>
      </w:r>
      <w:r w:rsidR="00610692">
        <w:rPr>
          <w:spacing w:val="1"/>
          <w:w w:val="97"/>
          <w:sz w:val="28"/>
          <w:szCs w:val="28"/>
        </w:rPr>
        <w:t>o</w:t>
      </w:r>
      <w:r w:rsidR="00610692">
        <w:rPr>
          <w:spacing w:val="-2"/>
          <w:w w:val="97"/>
          <w:sz w:val="28"/>
          <w:szCs w:val="28"/>
        </w:rPr>
        <w:t>n</w:t>
      </w:r>
      <w:r w:rsidR="00610692">
        <w:rPr>
          <w:w w:val="97"/>
          <w:sz w:val="28"/>
          <w:szCs w:val="28"/>
        </w:rPr>
        <w:t>,</w:t>
      </w:r>
      <w:r w:rsidR="00610692">
        <w:rPr>
          <w:spacing w:val="25"/>
          <w:w w:val="97"/>
          <w:sz w:val="28"/>
          <w:szCs w:val="28"/>
        </w:rPr>
        <w:t xml:space="preserve"> </w:t>
      </w:r>
      <w:r w:rsidR="00610692">
        <w:rPr>
          <w:sz w:val="28"/>
          <w:szCs w:val="28"/>
        </w:rPr>
        <w:t>ma</w:t>
      </w:r>
      <w:r w:rsidR="00610692">
        <w:rPr>
          <w:spacing w:val="1"/>
          <w:sz w:val="28"/>
          <w:szCs w:val="28"/>
        </w:rPr>
        <w:t>k</w:t>
      </w:r>
      <w:r w:rsidR="00610692">
        <w:rPr>
          <w:sz w:val="28"/>
          <w:szCs w:val="28"/>
        </w:rPr>
        <w:t>e</w:t>
      </w:r>
      <w:r w:rsidR="00610692">
        <w:rPr>
          <w:spacing w:val="-13"/>
          <w:sz w:val="28"/>
          <w:szCs w:val="28"/>
        </w:rPr>
        <w:t xml:space="preserve"> </w:t>
      </w:r>
      <w:r w:rsidR="00610692">
        <w:rPr>
          <w:spacing w:val="-1"/>
          <w:sz w:val="28"/>
          <w:szCs w:val="28"/>
        </w:rPr>
        <w:t>a</w:t>
      </w:r>
      <w:r w:rsidR="00610692">
        <w:rPr>
          <w:sz w:val="28"/>
          <w:szCs w:val="28"/>
        </w:rPr>
        <w:t>n</w:t>
      </w:r>
      <w:r w:rsidR="00610692">
        <w:rPr>
          <w:spacing w:val="11"/>
          <w:sz w:val="28"/>
          <w:szCs w:val="28"/>
        </w:rPr>
        <w:t xml:space="preserve"> </w:t>
      </w:r>
      <w:r w:rsidR="00610692">
        <w:rPr>
          <w:sz w:val="28"/>
          <w:szCs w:val="28"/>
        </w:rPr>
        <w:t>outl</w:t>
      </w:r>
      <w:r w:rsidR="00610692">
        <w:rPr>
          <w:spacing w:val="-2"/>
          <w:sz w:val="28"/>
          <w:szCs w:val="28"/>
        </w:rPr>
        <w:t>i</w:t>
      </w:r>
      <w:r w:rsidR="00610692">
        <w:rPr>
          <w:sz w:val="28"/>
          <w:szCs w:val="28"/>
        </w:rPr>
        <w:t>ne</w:t>
      </w:r>
      <w:r w:rsidR="00610692">
        <w:rPr>
          <w:spacing w:val="-11"/>
          <w:sz w:val="28"/>
          <w:szCs w:val="28"/>
        </w:rPr>
        <w:t xml:space="preserve"> </w:t>
      </w:r>
      <w:r w:rsidR="00610692">
        <w:rPr>
          <w:sz w:val="28"/>
          <w:szCs w:val="28"/>
        </w:rPr>
        <w:t>of</w:t>
      </w:r>
      <w:r w:rsidR="00610692">
        <w:rPr>
          <w:spacing w:val="20"/>
          <w:sz w:val="28"/>
          <w:szCs w:val="28"/>
        </w:rPr>
        <w:t xml:space="preserve"> </w:t>
      </w:r>
      <w:r w:rsidR="00610692">
        <w:rPr>
          <w:spacing w:val="-3"/>
          <w:sz w:val="28"/>
          <w:szCs w:val="28"/>
        </w:rPr>
        <w:t>t</w:t>
      </w:r>
      <w:r w:rsidR="00610692">
        <w:rPr>
          <w:sz w:val="28"/>
          <w:szCs w:val="28"/>
        </w:rPr>
        <w:t>he</w:t>
      </w:r>
      <w:r w:rsidR="00610692">
        <w:rPr>
          <w:spacing w:val="19"/>
          <w:sz w:val="28"/>
          <w:szCs w:val="28"/>
        </w:rPr>
        <w:t xml:space="preserve"> </w:t>
      </w:r>
      <w:r w:rsidR="00610692">
        <w:rPr>
          <w:sz w:val="28"/>
          <w:szCs w:val="28"/>
        </w:rPr>
        <w:t>pr</w:t>
      </w:r>
      <w:r w:rsidR="00610692">
        <w:rPr>
          <w:spacing w:val="-2"/>
          <w:sz w:val="28"/>
          <w:szCs w:val="28"/>
        </w:rPr>
        <w:t>o</w:t>
      </w:r>
      <w:r w:rsidR="00610692">
        <w:rPr>
          <w:sz w:val="28"/>
          <w:szCs w:val="28"/>
        </w:rPr>
        <w:t>b</w:t>
      </w:r>
      <w:r w:rsidR="00610692">
        <w:rPr>
          <w:spacing w:val="-1"/>
          <w:sz w:val="28"/>
          <w:szCs w:val="28"/>
        </w:rPr>
        <w:t>l</w:t>
      </w:r>
      <w:r w:rsidR="00610692">
        <w:rPr>
          <w:sz w:val="28"/>
          <w:szCs w:val="28"/>
        </w:rPr>
        <w:t>em</w:t>
      </w:r>
      <w:r w:rsidR="00610692">
        <w:rPr>
          <w:spacing w:val="3"/>
          <w:sz w:val="28"/>
          <w:szCs w:val="28"/>
        </w:rPr>
        <w:t xml:space="preserve"> </w:t>
      </w:r>
      <w:r w:rsidR="00610692">
        <w:rPr>
          <w:spacing w:val="1"/>
          <w:sz w:val="28"/>
          <w:szCs w:val="28"/>
        </w:rPr>
        <w:t>a</w:t>
      </w:r>
      <w:r w:rsidR="00610692">
        <w:rPr>
          <w:spacing w:val="-2"/>
          <w:sz w:val="28"/>
          <w:szCs w:val="28"/>
        </w:rPr>
        <w:t>n</w:t>
      </w:r>
      <w:r w:rsidR="00610692">
        <w:rPr>
          <w:sz w:val="28"/>
          <w:szCs w:val="28"/>
        </w:rPr>
        <w:t xml:space="preserve">d </w:t>
      </w:r>
      <w:r w:rsidR="00610692">
        <w:rPr>
          <w:w w:val="92"/>
          <w:sz w:val="28"/>
          <w:szCs w:val="28"/>
        </w:rPr>
        <w:t>ma</w:t>
      </w:r>
      <w:r w:rsidR="00610692">
        <w:rPr>
          <w:spacing w:val="1"/>
          <w:w w:val="92"/>
          <w:sz w:val="28"/>
          <w:szCs w:val="28"/>
        </w:rPr>
        <w:t>k</w:t>
      </w:r>
      <w:r w:rsidR="00610692">
        <w:rPr>
          <w:w w:val="92"/>
          <w:sz w:val="28"/>
          <w:szCs w:val="28"/>
        </w:rPr>
        <w:t>e</w:t>
      </w:r>
      <w:r w:rsidR="00610692">
        <w:rPr>
          <w:spacing w:val="23"/>
          <w:w w:val="92"/>
          <w:sz w:val="28"/>
          <w:szCs w:val="28"/>
        </w:rPr>
        <w:t xml:space="preserve"> </w:t>
      </w:r>
      <w:r w:rsidR="00610692">
        <w:rPr>
          <w:spacing w:val="-2"/>
          <w:w w:val="92"/>
          <w:sz w:val="28"/>
          <w:szCs w:val="28"/>
        </w:rPr>
        <w:t>l</w:t>
      </w:r>
      <w:r w:rsidR="00610692">
        <w:rPr>
          <w:w w:val="92"/>
          <w:sz w:val="28"/>
          <w:szCs w:val="28"/>
        </w:rPr>
        <w:t>eg</w:t>
      </w:r>
      <w:r w:rsidR="00610692">
        <w:rPr>
          <w:spacing w:val="-2"/>
          <w:w w:val="92"/>
          <w:sz w:val="28"/>
          <w:szCs w:val="28"/>
        </w:rPr>
        <w:t>a</w:t>
      </w:r>
      <w:r w:rsidR="00610692">
        <w:rPr>
          <w:w w:val="92"/>
          <w:sz w:val="28"/>
          <w:szCs w:val="28"/>
        </w:rPr>
        <w:t>l</w:t>
      </w:r>
      <w:r w:rsidR="00610692">
        <w:rPr>
          <w:spacing w:val="-14"/>
          <w:w w:val="92"/>
          <w:sz w:val="28"/>
          <w:szCs w:val="28"/>
        </w:rPr>
        <w:t xml:space="preserve"> </w:t>
      </w:r>
      <w:r w:rsidR="00610692">
        <w:rPr>
          <w:w w:val="92"/>
          <w:sz w:val="28"/>
          <w:szCs w:val="28"/>
        </w:rPr>
        <w:t>su</w:t>
      </w:r>
      <w:r w:rsidR="00610692">
        <w:rPr>
          <w:spacing w:val="-1"/>
          <w:w w:val="92"/>
          <w:sz w:val="28"/>
          <w:szCs w:val="28"/>
        </w:rPr>
        <w:t>gg</w:t>
      </w:r>
      <w:r w:rsidR="00610692">
        <w:rPr>
          <w:w w:val="92"/>
          <w:sz w:val="28"/>
          <w:szCs w:val="28"/>
        </w:rPr>
        <w:t>e</w:t>
      </w:r>
      <w:r w:rsidR="00610692">
        <w:rPr>
          <w:spacing w:val="1"/>
          <w:w w:val="92"/>
          <w:sz w:val="28"/>
          <w:szCs w:val="28"/>
        </w:rPr>
        <w:t>s</w:t>
      </w:r>
      <w:r w:rsidR="00610692">
        <w:rPr>
          <w:w w:val="92"/>
          <w:sz w:val="28"/>
          <w:szCs w:val="28"/>
        </w:rPr>
        <w:t>t</w:t>
      </w:r>
      <w:r w:rsidR="00610692">
        <w:rPr>
          <w:spacing w:val="-2"/>
          <w:w w:val="92"/>
          <w:sz w:val="28"/>
          <w:szCs w:val="28"/>
        </w:rPr>
        <w:t>i</w:t>
      </w:r>
      <w:r w:rsidR="00610692">
        <w:rPr>
          <w:w w:val="92"/>
          <w:sz w:val="28"/>
          <w:szCs w:val="28"/>
        </w:rPr>
        <w:t>ons</w:t>
      </w:r>
      <w:r w:rsidR="00610692">
        <w:rPr>
          <w:spacing w:val="46"/>
          <w:w w:val="92"/>
          <w:sz w:val="28"/>
          <w:szCs w:val="28"/>
        </w:rPr>
        <w:t xml:space="preserve"> </w:t>
      </w:r>
      <w:r w:rsidR="00610692">
        <w:rPr>
          <w:sz w:val="28"/>
          <w:szCs w:val="28"/>
        </w:rPr>
        <w:t>for its</w:t>
      </w:r>
      <w:r w:rsidR="00610692">
        <w:rPr>
          <w:spacing w:val="-15"/>
          <w:sz w:val="28"/>
          <w:szCs w:val="28"/>
        </w:rPr>
        <w:t xml:space="preserve"> </w:t>
      </w:r>
      <w:r w:rsidR="00610692">
        <w:rPr>
          <w:spacing w:val="-3"/>
          <w:w w:val="97"/>
          <w:sz w:val="28"/>
          <w:szCs w:val="28"/>
        </w:rPr>
        <w:t>r</w:t>
      </w:r>
      <w:r w:rsidR="00610692">
        <w:rPr>
          <w:w w:val="97"/>
          <w:sz w:val="28"/>
          <w:szCs w:val="28"/>
        </w:rPr>
        <w:t>e</w:t>
      </w:r>
      <w:r w:rsidR="00610692">
        <w:rPr>
          <w:spacing w:val="-1"/>
          <w:w w:val="97"/>
          <w:sz w:val="28"/>
          <w:szCs w:val="28"/>
        </w:rPr>
        <w:t>s</w:t>
      </w:r>
      <w:r w:rsidR="00610692">
        <w:rPr>
          <w:w w:val="97"/>
          <w:sz w:val="28"/>
          <w:szCs w:val="28"/>
        </w:rPr>
        <w:t>o</w:t>
      </w:r>
      <w:r w:rsidR="00610692">
        <w:rPr>
          <w:spacing w:val="1"/>
          <w:w w:val="97"/>
          <w:sz w:val="28"/>
          <w:szCs w:val="28"/>
        </w:rPr>
        <w:t>l</w:t>
      </w:r>
      <w:r w:rsidR="00610692">
        <w:rPr>
          <w:w w:val="97"/>
          <w:sz w:val="28"/>
          <w:szCs w:val="28"/>
        </w:rPr>
        <w:t>u</w:t>
      </w:r>
      <w:r w:rsidR="00610692">
        <w:rPr>
          <w:spacing w:val="-1"/>
          <w:w w:val="97"/>
          <w:sz w:val="28"/>
          <w:szCs w:val="28"/>
        </w:rPr>
        <w:t>t</w:t>
      </w:r>
      <w:r w:rsidR="00610692">
        <w:rPr>
          <w:w w:val="97"/>
          <w:sz w:val="28"/>
          <w:szCs w:val="28"/>
        </w:rPr>
        <w:t>i</w:t>
      </w:r>
      <w:r w:rsidR="00610692">
        <w:rPr>
          <w:spacing w:val="-1"/>
          <w:w w:val="97"/>
          <w:sz w:val="28"/>
          <w:szCs w:val="28"/>
        </w:rPr>
        <w:t>o</w:t>
      </w:r>
      <w:r w:rsidR="00610692">
        <w:rPr>
          <w:w w:val="97"/>
          <w:sz w:val="28"/>
          <w:szCs w:val="28"/>
        </w:rPr>
        <w:t>n</w:t>
      </w:r>
      <w:r w:rsidR="00610692">
        <w:rPr>
          <w:spacing w:val="4"/>
          <w:w w:val="97"/>
          <w:sz w:val="28"/>
          <w:szCs w:val="28"/>
        </w:rPr>
        <w:t xml:space="preserve"> </w:t>
      </w:r>
      <w:r w:rsidR="00610692">
        <w:rPr>
          <w:sz w:val="28"/>
          <w:szCs w:val="28"/>
        </w:rPr>
        <w:t>to</w:t>
      </w:r>
      <w:r w:rsidR="00610692">
        <w:rPr>
          <w:spacing w:val="7"/>
          <w:sz w:val="28"/>
          <w:szCs w:val="28"/>
        </w:rPr>
        <w:t xml:space="preserve"> </w:t>
      </w:r>
      <w:r w:rsidR="00610692">
        <w:rPr>
          <w:spacing w:val="-3"/>
          <w:sz w:val="28"/>
          <w:szCs w:val="28"/>
        </w:rPr>
        <w:t>t</w:t>
      </w:r>
      <w:r w:rsidR="00610692">
        <w:rPr>
          <w:sz w:val="28"/>
          <w:szCs w:val="28"/>
        </w:rPr>
        <w:t>h</w:t>
      </w:r>
      <w:r w:rsidR="00610692">
        <w:rPr>
          <w:spacing w:val="1"/>
          <w:sz w:val="28"/>
          <w:szCs w:val="28"/>
        </w:rPr>
        <w:t>e</w:t>
      </w:r>
      <w:r w:rsidR="00610692">
        <w:rPr>
          <w:sz w:val="28"/>
          <w:szCs w:val="28"/>
        </w:rPr>
        <w:t>ir</w:t>
      </w:r>
      <w:r w:rsidR="00610692">
        <w:rPr>
          <w:spacing w:val="-15"/>
          <w:sz w:val="28"/>
          <w:szCs w:val="28"/>
        </w:rPr>
        <w:t xml:space="preserve"> </w:t>
      </w:r>
      <w:r w:rsidR="00610692">
        <w:rPr>
          <w:spacing w:val="-2"/>
          <w:w w:val="94"/>
          <w:sz w:val="28"/>
          <w:szCs w:val="28"/>
        </w:rPr>
        <w:t>c</w:t>
      </w:r>
      <w:r w:rsidR="00610692">
        <w:rPr>
          <w:w w:val="82"/>
          <w:sz w:val="28"/>
          <w:szCs w:val="28"/>
        </w:rPr>
        <w:t>l</w:t>
      </w:r>
      <w:r w:rsidR="00610692">
        <w:rPr>
          <w:spacing w:val="1"/>
          <w:w w:val="82"/>
          <w:sz w:val="28"/>
          <w:szCs w:val="28"/>
        </w:rPr>
        <w:t>i</w:t>
      </w:r>
      <w:r w:rsidR="00610692">
        <w:rPr>
          <w:spacing w:val="-2"/>
          <w:w w:val="94"/>
          <w:sz w:val="28"/>
          <w:szCs w:val="28"/>
        </w:rPr>
        <w:t>e</w:t>
      </w:r>
      <w:r w:rsidR="00610692">
        <w:rPr>
          <w:w w:val="103"/>
          <w:sz w:val="28"/>
          <w:szCs w:val="28"/>
        </w:rPr>
        <w:t>n</w:t>
      </w:r>
      <w:r w:rsidR="00610692">
        <w:rPr>
          <w:spacing w:val="1"/>
          <w:w w:val="103"/>
          <w:sz w:val="28"/>
          <w:szCs w:val="28"/>
        </w:rPr>
        <w:t>t</w:t>
      </w:r>
      <w:r w:rsidR="00610692">
        <w:rPr>
          <w:w w:val="87"/>
          <w:sz w:val="28"/>
          <w:szCs w:val="28"/>
        </w:rPr>
        <w:t>.</w:t>
      </w:r>
    </w:p>
    <w:p w:rsidR="005963B8" w:rsidRDefault="00610692">
      <w:pPr>
        <w:spacing w:before="5" w:line="350" w:lineRule="auto"/>
        <w:ind w:left="1440" w:right="1393" w:hanging="641"/>
        <w:jc w:val="both"/>
        <w:rPr>
          <w:sz w:val="28"/>
          <w:szCs w:val="28"/>
        </w:rPr>
      </w:pP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 xml:space="preserve">.    </w:t>
      </w:r>
      <w:r>
        <w:rPr>
          <w:b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At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27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l</w:t>
      </w:r>
      <w:r>
        <w:rPr>
          <w:b/>
          <w:sz w:val="28"/>
          <w:szCs w:val="28"/>
        </w:rPr>
        <w:t>ient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z w:val="28"/>
          <w:szCs w:val="28"/>
        </w:rPr>
        <w:t>Co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n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Peri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d</w:t>
      </w:r>
      <w:r>
        <w:rPr>
          <w:b/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nt</w:t>
      </w:r>
      <w:r>
        <w:rPr>
          <w:spacing w:val="-14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s</w:t>
      </w:r>
      <w:r>
        <w:rPr>
          <w:spacing w:val="-1"/>
          <w:w w:val="91"/>
          <w:sz w:val="28"/>
          <w:szCs w:val="28"/>
        </w:rPr>
        <w:t>h</w:t>
      </w:r>
      <w:r>
        <w:rPr>
          <w:spacing w:val="1"/>
          <w:w w:val="91"/>
          <w:sz w:val="28"/>
          <w:szCs w:val="28"/>
        </w:rPr>
        <w:t>a</w:t>
      </w:r>
      <w:r>
        <w:rPr>
          <w:spacing w:val="-2"/>
          <w:w w:val="91"/>
          <w:sz w:val="28"/>
          <w:szCs w:val="28"/>
        </w:rPr>
        <w:t>l</w:t>
      </w:r>
      <w:r>
        <w:rPr>
          <w:w w:val="91"/>
          <w:sz w:val="28"/>
          <w:szCs w:val="28"/>
        </w:rPr>
        <w:t>l</w:t>
      </w:r>
      <w:r>
        <w:rPr>
          <w:spacing w:val="34"/>
          <w:w w:val="9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>e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ve</w:t>
      </w:r>
      <w:r>
        <w:rPr>
          <w:spacing w:val="-27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ul</w:t>
      </w:r>
      <w:r>
        <w:rPr>
          <w:spacing w:val="-3"/>
          <w:sz w:val="28"/>
          <w:szCs w:val="28"/>
        </w:rPr>
        <w:t>t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on roo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.</w:t>
      </w:r>
    </w:p>
    <w:p w:rsidR="005963B8" w:rsidRDefault="00610692">
      <w:pPr>
        <w:spacing w:line="320" w:lineRule="exact"/>
        <w:ind w:left="878"/>
        <w:rPr>
          <w:sz w:val="29"/>
          <w:szCs w:val="29"/>
        </w:rPr>
      </w:pP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 xml:space="preserve">.    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9"/>
          <w:szCs w:val="29"/>
        </w:rPr>
        <w:t>Post</w:t>
      </w:r>
      <w:r>
        <w:rPr>
          <w:b/>
          <w:spacing w:val="-11"/>
          <w:sz w:val="29"/>
          <w:szCs w:val="29"/>
        </w:rPr>
        <w:t xml:space="preserve"> </w:t>
      </w:r>
      <w:r>
        <w:rPr>
          <w:b/>
          <w:spacing w:val="-4"/>
          <w:w w:val="93"/>
          <w:sz w:val="29"/>
          <w:szCs w:val="29"/>
        </w:rPr>
        <w:t>I</w:t>
      </w:r>
      <w:r>
        <w:rPr>
          <w:b/>
          <w:spacing w:val="1"/>
          <w:w w:val="93"/>
          <w:sz w:val="29"/>
          <w:szCs w:val="29"/>
        </w:rPr>
        <w:t>nt</w:t>
      </w:r>
      <w:r>
        <w:rPr>
          <w:b/>
          <w:w w:val="93"/>
          <w:sz w:val="29"/>
          <w:szCs w:val="29"/>
        </w:rPr>
        <w:t>e</w:t>
      </w:r>
      <w:r>
        <w:rPr>
          <w:b/>
          <w:spacing w:val="-3"/>
          <w:w w:val="93"/>
          <w:sz w:val="29"/>
          <w:szCs w:val="29"/>
        </w:rPr>
        <w:t>r</w:t>
      </w:r>
      <w:r>
        <w:rPr>
          <w:b/>
          <w:spacing w:val="1"/>
          <w:w w:val="93"/>
          <w:sz w:val="29"/>
          <w:szCs w:val="29"/>
        </w:rPr>
        <w:t>v</w:t>
      </w:r>
      <w:r>
        <w:rPr>
          <w:b/>
          <w:w w:val="93"/>
          <w:sz w:val="29"/>
          <w:szCs w:val="29"/>
        </w:rPr>
        <w:t>i</w:t>
      </w:r>
      <w:r>
        <w:rPr>
          <w:b/>
          <w:spacing w:val="-2"/>
          <w:w w:val="93"/>
          <w:sz w:val="29"/>
          <w:szCs w:val="29"/>
        </w:rPr>
        <w:t>e</w:t>
      </w:r>
      <w:r>
        <w:rPr>
          <w:b/>
          <w:w w:val="93"/>
          <w:sz w:val="29"/>
          <w:szCs w:val="29"/>
        </w:rPr>
        <w:t>w</w:t>
      </w:r>
      <w:r>
        <w:rPr>
          <w:b/>
          <w:spacing w:val="9"/>
          <w:w w:val="93"/>
          <w:sz w:val="29"/>
          <w:szCs w:val="29"/>
        </w:rPr>
        <w:t xml:space="preserve"> </w:t>
      </w:r>
      <w:r>
        <w:rPr>
          <w:b/>
          <w:spacing w:val="1"/>
          <w:w w:val="97"/>
          <w:sz w:val="29"/>
          <w:szCs w:val="29"/>
        </w:rPr>
        <w:t>P</w:t>
      </w:r>
      <w:r>
        <w:rPr>
          <w:b/>
          <w:w w:val="94"/>
          <w:sz w:val="29"/>
          <w:szCs w:val="29"/>
        </w:rPr>
        <w:t>eri</w:t>
      </w:r>
      <w:r>
        <w:rPr>
          <w:b/>
          <w:spacing w:val="-2"/>
          <w:w w:val="94"/>
          <w:sz w:val="29"/>
          <w:szCs w:val="29"/>
        </w:rPr>
        <w:t>o</w:t>
      </w:r>
      <w:r>
        <w:rPr>
          <w:b/>
          <w:spacing w:val="1"/>
          <w:w w:val="96"/>
          <w:sz w:val="29"/>
          <w:szCs w:val="29"/>
        </w:rPr>
        <w:t>d</w:t>
      </w:r>
      <w:r>
        <w:rPr>
          <w:b/>
          <w:w w:val="75"/>
          <w:sz w:val="29"/>
          <w:szCs w:val="29"/>
        </w:rPr>
        <w:t>:</w:t>
      </w:r>
    </w:p>
    <w:p w:rsidR="005963B8" w:rsidRDefault="005963B8">
      <w:pPr>
        <w:spacing w:before="9" w:line="140" w:lineRule="exact"/>
        <w:rPr>
          <w:sz w:val="14"/>
          <w:szCs w:val="14"/>
        </w:rPr>
      </w:pPr>
    </w:p>
    <w:p w:rsidR="005963B8" w:rsidRDefault="00610692">
      <w:pPr>
        <w:spacing w:line="352" w:lineRule="auto"/>
        <w:ind w:left="1440" w:right="1390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minu</w:t>
      </w:r>
      <w:r>
        <w:rPr>
          <w:spacing w:val="-3"/>
          <w:sz w:val="28"/>
          <w:szCs w:val="28"/>
        </w:rPr>
        <w:t>t</w:t>
      </w:r>
      <w:r>
        <w:rPr>
          <w:spacing w:val="2"/>
          <w:sz w:val="28"/>
          <w:szCs w:val="28"/>
        </w:rPr>
        <w:t>e</w:t>
      </w:r>
      <w:r>
        <w:rPr>
          <w:sz w:val="28"/>
          <w:szCs w:val="28"/>
        </w:rPr>
        <w:t>s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d</w:t>
      </w:r>
      <w:r>
        <w:rPr>
          <w:spacing w:val="7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s</w:t>
      </w:r>
      <w:r>
        <w:rPr>
          <w:spacing w:val="-1"/>
          <w:w w:val="91"/>
          <w:sz w:val="28"/>
          <w:szCs w:val="28"/>
        </w:rPr>
        <w:t>h</w:t>
      </w:r>
      <w:r>
        <w:rPr>
          <w:spacing w:val="1"/>
          <w:w w:val="91"/>
          <w:sz w:val="28"/>
          <w:szCs w:val="28"/>
        </w:rPr>
        <w:t>a</w:t>
      </w:r>
      <w:r>
        <w:rPr>
          <w:spacing w:val="-2"/>
          <w:w w:val="91"/>
          <w:sz w:val="28"/>
          <w:szCs w:val="28"/>
        </w:rPr>
        <w:t>l</w:t>
      </w:r>
      <w:r>
        <w:rPr>
          <w:w w:val="91"/>
          <w:sz w:val="28"/>
          <w:szCs w:val="28"/>
        </w:rPr>
        <w:t>l</w:t>
      </w:r>
      <w:r>
        <w:rPr>
          <w:spacing w:val="32"/>
          <w:w w:val="91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te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>e</w:t>
      </w:r>
      <w:r>
        <w:rPr>
          <w:sz w:val="28"/>
          <w:szCs w:val="28"/>
        </w:rPr>
        <w:t>d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“</w:t>
      </w:r>
      <w:r>
        <w:rPr>
          <w:b/>
          <w:sz w:val="28"/>
          <w:szCs w:val="28"/>
        </w:rPr>
        <w:t>Post</w:t>
      </w:r>
      <w:r>
        <w:rPr>
          <w:b/>
          <w:spacing w:val="34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nt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w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>er</w:t>
      </w:r>
      <w:r>
        <w:rPr>
          <w:b/>
          <w:spacing w:val="-2"/>
          <w:sz w:val="28"/>
          <w:szCs w:val="28"/>
        </w:rPr>
        <w:t>io</w:t>
      </w:r>
      <w:r>
        <w:rPr>
          <w:b/>
          <w:spacing w:val="3"/>
          <w:sz w:val="28"/>
          <w:szCs w:val="28"/>
        </w:rPr>
        <w:t>d</w:t>
      </w:r>
      <w:r>
        <w:rPr>
          <w:spacing w:val="-1"/>
          <w:sz w:val="28"/>
          <w:szCs w:val="28"/>
        </w:rPr>
        <w:t>”</w:t>
      </w:r>
      <w:r>
        <w:rPr>
          <w:sz w:val="28"/>
          <w:szCs w:val="28"/>
        </w:rPr>
        <w:t>.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rti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 xml:space="preserve">s </w:t>
      </w:r>
      <w:r>
        <w:rPr>
          <w:w w:val="92"/>
          <w:sz w:val="28"/>
          <w:szCs w:val="28"/>
        </w:rPr>
        <w:t>s</w:t>
      </w:r>
      <w:r>
        <w:rPr>
          <w:spacing w:val="-1"/>
          <w:w w:val="92"/>
          <w:sz w:val="28"/>
          <w:szCs w:val="28"/>
        </w:rPr>
        <w:t>h</w:t>
      </w:r>
      <w:r>
        <w:rPr>
          <w:spacing w:val="1"/>
          <w:w w:val="92"/>
          <w:sz w:val="28"/>
          <w:szCs w:val="28"/>
        </w:rPr>
        <w:t>a</w:t>
      </w:r>
      <w:r>
        <w:rPr>
          <w:w w:val="92"/>
          <w:sz w:val="28"/>
          <w:szCs w:val="28"/>
        </w:rPr>
        <w:t>ll</w:t>
      </w:r>
      <w:r>
        <w:rPr>
          <w:spacing w:val="26"/>
          <w:w w:val="92"/>
          <w:sz w:val="28"/>
          <w:szCs w:val="28"/>
        </w:rPr>
        <w:t xml:space="preserve"> </w:t>
      </w:r>
      <w:r>
        <w:rPr>
          <w:spacing w:val="1"/>
          <w:w w:val="92"/>
          <w:sz w:val="28"/>
          <w:szCs w:val="28"/>
        </w:rPr>
        <w:t>d</w:t>
      </w:r>
      <w:r>
        <w:rPr>
          <w:spacing w:val="-2"/>
          <w:w w:val="92"/>
          <w:sz w:val="28"/>
          <w:szCs w:val="28"/>
        </w:rPr>
        <w:t>i</w:t>
      </w:r>
      <w:r>
        <w:rPr>
          <w:w w:val="92"/>
          <w:sz w:val="28"/>
          <w:szCs w:val="28"/>
        </w:rPr>
        <w:t>s</w:t>
      </w:r>
      <w:r>
        <w:rPr>
          <w:spacing w:val="1"/>
          <w:w w:val="92"/>
          <w:sz w:val="28"/>
          <w:szCs w:val="28"/>
        </w:rPr>
        <w:t>c</w:t>
      </w:r>
      <w:r>
        <w:rPr>
          <w:w w:val="92"/>
          <w:sz w:val="28"/>
          <w:szCs w:val="28"/>
        </w:rPr>
        <w:t>u</w:t>
      </w:r>
      <w:r>
        <w:rPr>
          <w:spacing w:val="-2"/>
          <w:w w:val="92"/>
          <w:sz w:val="28"/>
          <w:szCs w:val="28"/>
        </w:rPr>
        <w:t>s</w:t>
      </w:r>
      <w:r>
        <w:rPr>
          <w:w w:val="92"/>
          <w:sz w:val="28"/>
          <w:szCs w:val="28"/>
        </w:rPr>
        <w:t>s</w:t>
      </w:r>
      <w:r>
        <w:rPr>
          <w:spacing w:val="50"/>
          <w:w w:val="92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23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i</w:t>
      </w:r>
      <w:r>
        <w:rPr>
          <w:spacing w:val="1"/>
          <w:w w:val="94"/>
          <w:sz w:val="28"/>
          <w:szCs w:val="28"/>
        </w:rPr>
        <w:t>n</w:t>
      </w:r>
      <w:r>
        <w:rPr>
          <w:spacing w:val="-3"/>
          <w:w w:val="94"/>
          <w:sz w:val="28"/>
          <w:szCs w:val="28"/>
        </w:rPr>
        <w:t>t</w:t>
      </w:r>
      <w:r>
        <w:rPr>
          <w:w w:val="94"/>
          <w:sz w:val="28"/>
          <w:szCs w:val="28"/>
        </w:rPr>
        <w:t>e</w:t>
      </w:r>
      <w:r>
        <w:rPr>
          <w:spacing w:val="-2"/>
          <w:w w:val="94"/>
          <w:sz w:val="28"/>
          <w:szCs w:val="28"/>
        </w:rPr>
        <w:t>r</w:t>
      </w:r>
      <w:r>
        <w:rPr>
          <w:w w:val="94"/>
          <w:sz w:val="28"/>
          <w:szCs w:val="28"/>
        </w:rPr>
        <w:t>vi</w:t>
      </w:r>
      <w:r>
        <w:rPr>
          <w:spacing w:val="1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w</w:t>
      </w:r>
      <w:r>
        <w:rPr>
          <w:spacing w:val="26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 xml:space="preserve">with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he</w:t>
      </w:r>
      <w:r>
        <w:rPr>
          <w:spacing w:val="24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ju</w:t>
      </w:r>
      <w:r>
        <w:rPr>
          <w:spacing w:val="1"/>
          <w:w w:val="92"/>
          <w:sz w:val="28"/>
          <w:szCs w:val="28"/>
        </w:rPr>
        <w:t>d</w:t>
      </w:r>
      <w:r>
        <w:rPr>
          <w:spacing w:val="-1"/>
          <w:w w:val="92"/>
          <w:sz w:val="28"/>
          <w:szCs w:val="28"/>
        </w:rPr>
        <w:t>g</w:t>
      </w:r>
      <w:r>
        <w:rPr>
          <w:spacing w:val="-2"/>
          <w:w w:val="92"/>
          <w:sz w:val="28"/>
          <w:szCs w:val="28"/>
        </w:rPr>
        <w:t>e</w:t>
      </w:r>
      <w:r>
        <w:rPr>
          <w:w w:val="92"/>
          <w:sz w:val="28"/>
          <w:szCs w:val="28"/>
        </w:rPr>
        <w:t>s.</w:t>
      </w:r>
      <w:r>
        <w:rPr>
          <w:spacing w:val="36"/>
          <w:w w:val="92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8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p</w:t>
      </w:r>
      <w:r>
        <w:rPr>
          <w:spacing w:val="2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r</w:t>
      </w:r>
      <w:r>
        <w:rPr>
          <w:spacing w:val="-3"/>
          <w:w w:val="93"/>
          <w:sz w:val="28"/>
          <w:szCs w:val="28"/>
        </w:rPr>
        <w:t>t</w:t>
      </w:r>
      <w:r>
        <w:rPr>
          <w:w w:val="93"/>
          <w:sz w:val="28"/>
          <w:szCs w:val="28"/>
        </w:rPr>
        <w:t>i</w:t>
      </w:r>
      <w:r>
        <w:rPr>
          <w:spacing w:val="1"/>
          <w:w w:val="93"/>
          <w:sz w:val="28"/>
          <w:szCs w:val="28"/>
        </w:rPr>
        <w:t>c</w:t>
      </w:r>
      <w:r>
        <w:rPr>
          <w:spacing w:val="-2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 xml:space="preserve">pants </w:t>
      </w:r>
      <w:r>
        <w:rPr>
          <w:spacing w:val="6"/>
          <w:w w:val="93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s</w:t>
      </w:r>
      <w:r>
        <w:rPr>
          <w:spacing w:val="-1"/>
          <w:w w:val="93"/>
          <w:sz w:val="28"/>
          <w:szCs w:val="28"/>
        </w:rPr>
        <w:t>h</w:t>
      </w:r>
      <w:r>
        <w:rPr>
          <w:spacing w:val="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ll</w:t>
      </w:r>
      <w:r>
        <w:rPr>
          <w:spacing w:val="24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use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is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ti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3"/>
          <w:w w:val="105"/>
          <w:sz w:val="28"/>
          <w:szCs w:val="28"/>
        </w:rPr>
        <w:t>t</w:t>
      </w:r>
      <w:r>
        <w:rPr>
          <w:w w:val="102"/>
          <w:sz w:val="28"/>
          <w:szCs w:val="28"/>
        </w:rPr>
        <w:t xml:space="preserve">o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s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rv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ew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5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u</w:t>
      </w:r>
      <w:r>
        <w:rPr>
          <w:sz w:val="28"/>
          <w:szCs w:val="28"/>
        </w:rPr>
        <w:t>ss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fut</w:t>
      </w:r>
      <w:r>
        <w:rPr>
          <w:spacing w:val="-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48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s</w:t>
      </w:r>
      <w:r>
        <w:rPr>
          <w:spacing w:val="-2"/>
          <w:w w:val="94"/>
          <w:sz w:val="28"/>
          <w:szCs w:val="28"/>
        </w:rPr>
        <w:t>t</w:t>
      </w:r>
      <w:r>
        <w:rPr>
          <w:w w:val="94"/>
          <w:sz w:val="28"/>
          <w:szCs w:val="28"/>
        </w:rPr>
        <w:t>r</w:t>
      </w:r>
      <w:r>
        <w:rPr>
          <w:spacing w:val="1"/>
          <w:w w:val="94"/>
          <w:sz w:val="28"/>
          <w:szCs w:val="28"/>
        </w:rPr>
        <w:t>a</w:t>
      </w:r>
      <w:r>
        <w:rPr>
          <w:w w:val="94"/>
          <w:sz w:val="28"/>
          <w:szCs w:val="28"/>
        </w:rPr>
        <w:t>teg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 xml:space="preserve">es </w:t>
      </w:r>
      <w:r>
        <w:rPr>
          <w:spacing w:val="3"/>
          <w:w w:val="9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or</w:t>
      </w:r>
      <w:r>
        <w:rPr>
          <w:spacing w:val="6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eali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pacing w:val="8"/>
          <w:sz w:val="28"/>
          <w:szCs w:val="28"/>
        </w:rPr>
        <w:t>e</w:t>
      </w:r>
      <w:r>
        <w:rPr>
          <w:sz w:val="28"/>
          <w:szCs w:val="28"/>
        </w:rPr>
        <w:t>ir</w:t>
      </w:r>
      <w:r>
        <w:rPr>
          <w:spacing w:val="45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c</w:t>
      </w:r>
      <w:r>
        <w:rPr>
          <w:w w:val="82"/>
          <w:sz w:val="28"/>
          <w:szCs w:val="28"/>
        </w:rPr>
        <w:t>l</w:t>
      </w:r>
      <w:r>
        <w:rPr>
          <w:spacing w:val="1"/>
          <w:w w:val="82"/>
          <w:sz w:val="28"/>
          <w:szCs w:val="28"/>
        </w:rPr>
        <w:t>i</w:t>
      </w:r>
      <w:r>
        <w:rPr>
          <w:spacing w:val="-2"/>
          <w:w w:val="94"/>
          <w:sz w:val="28"/>
          <w:szCs w:val="28"/>
        </w:rPr>
        <w:t>e</w:t>
      </w:r>
      <w:r>
        <w:rPr>
          <w:w w:val="102"/>
          <w:sz w:val="28"/>
          <w:szCs w:val="28"/>
        </w:rPr>
        <w:t>nt</w:t>
      </w:r>
      <w:r>
        <w:rPr>
          <w:spacing w:val="-1"/>
          <w:w w:val="102"/>
          <w:sz w:val="28"/>
          <w:szCs w:val="28"/>
        </w:rPr>
        <w:t>'</w:t>
      </w:r>
      <w:r>
        <w:rPr>
          <w:w w:val="94"/>
          <w:sz w:val="28"/>
          <w:szCs w:val="28"/>
        </w:rPr>
        <w:t xml:space="preserve">s </w:t>
      </w:r>
      <w:r>
        <w:rPr>
          <w:sz w:val="28"/>
          <w:szCs w:val="28"/>
        </w:rPr>
        <w:t>proble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.</w:t>
      </w:r>
    </w:p>
    <w:p w:rsidR="005963B8" w:rsidRDefault="00610692">
      <w:pPr>
        <w:spacing w:before="5"/>
        <w:ind w:left="799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 xml:space="preserve">i.    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t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on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w w:val="96"/>
          <w:sz w:val="28"/>
          <w:szCs w:val="28"/>
        </w:rPr>
        <w:t>d</w:t>
      </w:r>
      <w:r>
        <w:rPr>
          <w:w w:val="96"/>
          <w:sz w:val="28"/>
          <w:szCs w:val="28"/>
        </w:rPr>
        <w:t>i</w:t>
      </w:r>
      <w:r>
        <w:rPr>
          <w:spacing w:val="-1"/>
          <w:w w:val="96"/>
          <w:sz w:val="28"/>
          <w:szCs w:val="28"/>
        </w:rPr>
        <w:t>s</w:t>
      </w:r>
      <w:r>
        <w:rPr>
          <w:w w:val="96"/>
          <w:sz w:val="28"/>
          <w:szCs w:val="28"/>
        </w:rPr>
        <w:t>cr</w:t>
      </w:r>
      <w:r>
        <w:rPr>
          <w:spacing w:val="1"/>
          <w:w w:val="96"/>
          <w:sz w:val="28"/>
          <w:szCs w:val="28"/>
        </w:rPr>
        <w:t>e</w:t>
      </w:r>
      <w:r>
        <w:rPr>
          <w:w w:val="96"/>
          <w:sz w:val="28"/>
          <w:szCs w:val="28"/>
        </w:rPr>
        <w:t>t</w:t>
      </w:r>
      <w:r>
        <w:rPr>
          <w:spacing w:val="-2"/>
          <w:w w:val="96"/>
          <w:sz w:val="28"/>
          <w:szCs w:val="28"/>
        </w:rPr>
        <w:t>i</w:t>
      </w:r>
      <w:r>
        <w:rPr>
          <w:w w:val="96"/>
          <w:sz w:val="28"/>
          <w:szCs w:val="28"/>
        </w:rPr>
        <w:t>on</w:t>
      </w:r>
      <w:r>
        <w:rPr>
          <w:spacing w:val="8"/>
          <w:w w:val="96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te</w:t>
      </w:r>
      <w:r>
        <w:rPr>
          <w:spacing w:val="1"/>
          <w:sz w:val="28"/>
          <w:szCs w:val="28"/>
        </w:rPr>
        <w:t>a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s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w w:val="94"/>
          <w:sz w:val="28"/>
          <w:szCs w:val="28"/>
        </w:rPr>
        <w:t>d</w:t>
      </w:r>
      <w:r>
        <w:rPr>
          <w:spacing w:val="-2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c</w:t>
      </w:r>
      <w:r>
        <w:rPr>
          <w:spacing w:val="-1"/>
          <w:w w:val="94"/>
          <w:sz w:val="28"/>
          <w:szCs w:val="28"/>
        </w:rPr>
        <w:t>i</w:t>
      </w:r>
      <w:r>
        <w:rPr>
          <w:spacing w:val="1"/>
          <w:w w:val="94"/>
          <w:sz w:val="28"/>
          <w:szCs w:val="28"/>
        </w:rPr>
        <w:t>d</w:t>
      </w:r>
      <w:r>
        <w:rPr>
          <w:w w:val="94"/>
          <w:sz w:val="28"/>
          <w:szCs w:val="28"/>
        </w:rPr>
        <w:t>e</w:t>
      </w:r>
      <w:r>
        <w:rPr>
          <w:spacing w:val="18"/>
          <w:w w:val="9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“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ow</w:t>
      </w:r>
      <w:r>
        <w:rPr>
          <w:spacing w:val="3"/>
          <w:sz w:val="28"/>
          <w:szCs w:val="28"/>
        </w:rPr>
        <w:t xml:space="preserve"> </w:t>
      </w:r>
      <w:r>
        <w:rPr>
          <w:w w:val="86"/>
          <w:sz w:val="28"/>
          <w:szCs w:val="28"/>
        </w:rPr>
        <w:t>w</w:t>
      </w:r>
      <w:r>
        <w:rPr>
          <w:spacing w:val="-2"/>
          <w:w w:val="86"/>
          <w:sz w:val="28"/>
          <w:szCs w:val="28"/>
        </w:rPr>
        <w:t>i</w:t>
      </w:r>
      <w:r>
        <w:rPr>
          <w:w w:val="86"/>
          <w:sz w:val="28"/>
          <w:szCs w:val="28"/>
        </w:rPr>
        <w:t>ll</w:t>
      </w:r>
      <w:r>
        <w:rPr>
          <w:spacing w:val="17"/>
          <w:w w:val="86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ey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wo</w:t>
      </w:r>
      <w:r>
        <w:rPr>
          <w:spacing w:val="-2"/>
          <w:sz w:val="28"/>
          <w:szCs w:val="28"/>
        </w:rPr>
        <w:t>r</w:t>
      </w:r>
      <w:r>
        <w:rPr>
          <w:spacing w:val="3"/>
          <w:sz w:val="28"/>
          <w:szCs w:val="28"/>
        </w:rPr>
        <w:t>k</w:t>
      </w:r>
      <w:r>
        <w:rPr>
          <w:spacing w:val="-1"/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spacing w:line="350" w:lineRule="auto"/>
        <w:ind w:left="1440" w:right="1388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ms</w:t>
      </w:r>
      <w:r>
        <w:rPr>
          <w:spacing w:val="-18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m</w:t>
      </w:r>
      <w:r>
        <w:rPr>
          <w:spacing w:val="-2"/>
          <w:w w:val="92"/>
          <w:sz w:val="28"/>
          <w:szCs w:val="28"/>
        </w:rPr>
        <w:t>a</w:t>
      </w:r>
      <w:r>
        <w:rPr>
          <w:w w:val="92"/>
          <w:sz w:val="28"/>
          <w:szCs w:val="28"/>
        </w:rPr>
        <w:t>y</w:t>
      </w:r>
      <w:r>
        <w:rPr>
          <w:spacing w:val="13"/>
          <w:w w:val="92"/>
          <w:sz w:val="28"/>
          <w:szCs w:val="28"/>
        </w:rPr>
        <w:t xml:space="preserve"> </w:t>
      </w:r>
      <w:r>
        <w:rPr>
          <w:sz w:val="28"/>
          <w:szCs w:val="28"/>
        </w:rPr>
        <w:t>use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2"/>
          <w:sz w:val="28"/>
          <w:szCs w:val="28"/>
        </w:rPr>
        <w:t>a</w:t>
      </w:r>
      <w:r>
        <w:rPr>
          <w:sz w:val="28"/>
          <w:szCs w:val="28"/>
        </w:rPr>
        <w:t>rt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post</w:t>
      </w:r>
      <w:r>
        <w:rPr>
          <w:spacing w:val="6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i</w:t>
      </w:r>
      <w:r>
        <w:rPr>
          <w:spacing w:val="1"/>
          <w:w w:val="94"/>
          <w:sz w:val="28"/>
          <w:szCs w:val="28"/>
        </w:rPr>
        <w:t>n</w:t>
      </w:r>
      <w:r>
        <w:rPr>
          <w:w w:val="94"/>
          <w:sz w:val="28"/>
          <w:szCs w:val="28"/>
        </w:rPr>
        <w:t>te</w:t>
      </w:r>
      <w:r>
        <w:rPr>
          <w:spacing w:val="-2"/>
          <w:w w:val="94"/>
          <w:sz w:val="28"/>
          <w:szCs w:val="28"/>
        </w:rPr>
        <w:t>rv</w:t>
      </w:r>
      <w:r>
        <w:rPr>
          <w:w w:val="94"/>
          <w:sz w:val="28"/>
          <w:szCs w:val="28"/>
        </w:rPr>
        <w:t>i</w:t>
      </w:r>
      <w:r>
        <w:rPr>
          <w:spacing w:val="1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w</w:t>
      </w:r>
      <w:r>
        <w:rPr>
          <w:spacing w:val="14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d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14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e</w:t>
      </w:r>
      <w:r>
        <w:rPr>
          <w:spacing w:val="-1"/>
          <w:w w:val="93"/>
          <w:sz w:val="28"/>
          <w:szCs w:val="28"/>
        </w:rPr>
        <w:t>x</w:t>
      </w:r>
      <w:r>
        <w:rPr>
          <w:w w:val="93"/>
          <w:sz w:val="28"/>
          <w:szCs w:val="28"/>
        </w:rPr>
        <w:t>p</w:t>
      </w:r>
      <w:r>
        <w:rPr>
          <w:spacing w:val="1"/>
          <w:w w:val="93"/>
          <w:sz w:val="28"/>
          <w:szCs w:val="28"/>
        </w:rPr>
        <w:t>la</w:t>
      </w:r>
      <w:r>
        <w:rPr>
          <w:w w:val="93"/>
          <w:sz w:val="28"/>
          <w:szCs w:val="28"/>
        </w:rPr>
        <w:t>in</w:t>
      </w:r>
      <w:r>
        <w:rPr>
          <w:spacing w:val="17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th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ir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fut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re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rk p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jud</w:t>
      </w:r>
      <w:r>
        <w:rPr>
          <w:spacing w:val="-2"/>
          <w:w w:val="93"/>
          <w:sz w:val="28"/>
          <w:szCs w:val="28"/>
        </w:rPr>
        <w:t>g</w:t>
      </w:r>
      <w:r>
        <w:rPr>
          <w:w w:val="93"/>
          <w:sz w:val="28"/>
          <w:szCs w:val="28"/>
        </w:rPr>
        <w:t>e</w:t>
      </w:r>
      <w:r>
        <w:rPr>
          <w:spacing w:val="-1"/>
          <w:w w:val="93"/>
          <w:sz w:val="28"/>
          <w:szCs w:val="28"/>
        </w:rPr>
        <w:t>s</w:t>
      </w:r>
      <w:r>
        <w:rPr>
          <w:w w:val="93"/>
          <w:sz w:val="28"/>
          <w:szCs w:val="28"/>
        </w:rPr>
        <w:t>.</w:t>
      </w:r>
      <w:r>
        <w:rPr>
          <w:spacing w:val="9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4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judg</w:t>
      </w:r>
      <w:r>
        <w:rPr>
          <w:spacing w:val="-2"/>
          <w:w w:val="92"/>
          <w:sz w:val="28"/>
          <w:szCs w:val="28"/>
        </w:rPr>
        <w:t>e</w:t>
      </w:r>
      <w:r>
        <w:rPr>
          <w:w w:val="92"/>
          <w:sz w:val="28"/>
          <w:szCs w:val="28"/>
        </w:rPr>
        <w:t>s</w:t>
      </w:r>
      <w:r>
        <w:rPr>
          <w:spacing w:val="20"/>
          <w:w w:val="92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sha</w:t>
      </w:r>
      <w:r>
        <w:rPr>
          <w:spacing w:val="-1"/>
          <w:w w:val="92"/>
          <w:sz w:val="28"/>
          <w:szCs w:val="28"/>
        </w:rPr>
        <w:t>l</w:t>
      </w:r>
      <w:r>
        <w:rPr>
          <w:w w:val="92"/>
          <w:sz w:val="28"/>
          <w:szCs w:val="28"/>
        </w:rPr>
        <w:t>l</w:t>
      </w:r>
      <w:r>
        <w:rPr>
          <w:spacing w:val="7"/>
          <w:w w:val="92"/>
          <w:sz w:val="28"/>
          <w:szCs w:val="28"/>
        </w:rPr>
        <w:t xml:space="preserve"> </w:t>
      </w:r>
      <w:r>
        <w:rPr>
          <w:sz w:val="28"/>
          <w:szCs w:val="28"/>
        </w:rPr>
        <w:t>q</w:t>
      </w:r>
      <w:r>
        <w:rPr>
          <w:spacing w:val="-2"/>
          <w:sz w:val="28"/>
          <w:szCs w:val="28"/>
        </w:rPr>
        <w:t>u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on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ms</w:t>
      </w:r>
      <w:r>
        <w:rPr>
          <w:spacing w:val="-2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du</w:t>
      </w:r>
      <w:r>
        <w:rPr>
          <w:spacing w:val="-2"/>
          <w:w w:val="95"/>
          <w:sz w:val="28"/>
          <w:szCs w:val="28"/>
        </w:rPr>
        <w:t>r</w:t>
      </w:r>
      <w:r>
        <w:rPr>
          <w:w w:val="95"/>
          <w:sz w:val="28"/>
          <w:szCs w:val="28"/>
        </w:rPr>
        <w:t>i</w:t>
      </w:r>
      <w:r>
        <w:rPr>
          <w:spacing w:val="1"/>
          <w:w w:val="95"/>
          <w:sz w:val="28"/>
          <w:szCs w:val="28"/>
        </w:rPr>
        <w:t>n</w:t>
      </w:r>
      <w:r>
        <w:rPr>
          <w:w w:val="95"/>
          <w:sz w:val="28"/>
          <w:szCs w:val="28"/>
        </w:rPr>
        <w:t>g</w:t>
      </w:r>
      <w:r>
        <w:rPr>
          <w:spacing w:val="9"/>
          <w:w w:val="9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is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od.</w:t>
      </w:r>
    </w:p>
    <w:p w:rsidR="005963B8" w:rsidRDefault="00610692">
      <w:pPr>
        <w:spacing w:before="8" w:line="352" w:lineRule="auto"/>
        <w:ind w:left="1440" w:right="1389" w:hanging="718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 xml:space="preserve">ii.   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>
        <w:rPr>
          <w:b/>
          <w:spacing w:val="66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>re</w:t>
      </w:r>
      <w:r>
        <w:rPr>
          <w:b/>
          <w:spacing w:val="-1"/>
          <w:sz w:val="28"/>
          <w:szCs w:val="28"/>
        </w:rPr>
        <w:t>l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m</w:t>
      </w:r>
      <w:r>
        <w:rPr>
          <w:b/>
          <w:spacing w:val="-2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ary</w:t>
      </w:r>
      <w:r>
        <w:rPr>
          <w:b/>
          <w:spacing w:val="5"/>
          <w:sz w:val="28"/>
          <w:szCs w:val="28"/>
        </w:rPr>
        <w:t xml:space="preserve"> </w:t>
      </w:r>
      <w:r>
        <w:rPr>
          <w:b/>
          <w:sz w:val="28"/>
          <w:szCs w:val="28"/>
        </w:rPr>
        <w:t>ro</w:t>
      </w:r>
      <w:r>
        <w:rPr>
          <w:b/>
          <w:spacing w:val="-2"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d</w:t>
      </w:r>
      <w:r>
        <w:rPr>
          <w:b/>
          <w:sz w:val="28"/>
          <w:szCs w:val="28"/>
        </w:rPr>
        <w:t>s</w:t>
      </w:r>
      <w:r>
        <w:rPr>
          <w:b/>
          <w:spacing w:val="57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s</w:t>
      </w:r>
      <w:r>
        <w:rPr>
          <w:spacing w:val="-1"/>
          <w:w w:val="91"/>
          <w:sz w:val="28"/>
          <w:szCs w:val="28"/>
        </w:rPr>
        <w:t>h</w:t>
      </w:r>
      <w:r>
        <w:rPr>
          <w:spacing w:val="1"/>
          <w:w w:val="91"/>
          <w:sz w:val="28"/>
          <w:szCs w:val="28"/>
        </w:rPr>
        <w:t>a</w:t>
      </w:r>
      <w:r>
        <w:rPr>
          <w:spacing w:val="-2"/>
          <w:w w:val="91"/>
          <w:sz w:val="28"/>
          <w:szCs w:val="28"/>
        </w:rPr>
        <w:t>l</w:t>
      </w:r>
      <w:r>
        <w:rPr>
          <w:w w:val="91"/>
          <w:sz w:val="28"/>
          <w:szCs w:val="28"/>
        </w:rPr>
        <w:t xml:space="preserve">l </w:t>
      </w:r>
      <w:r>
        <w:rPr>
          <w:spacing w:val="21"/>
          <w:w w:val="91"/>
          <w:sz w:val="28"/>
          <w:szCs w:val="28"/>
        </w:rPr>
        <w:t xml:space="preserve"> </w:t>
      </w:r>
      <w:r>
        <w:rPr>
          <w:sz w:val="28"/>
          <w:szCs w:val="28"/>
        </w:rPr>
        <w:t>be  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>d</w:t>
      </w:r>
      <w:r>
        <w:rPr>
          <w:spacing w:val="-3"/>
          <w:sz w:val="28"/>
          <w:szCs w:val="28"/>
        </w:rPr>
        <w:t>u</w:t>
      </w:r>
      <w:r>
        <w:rPr>
          <w:sz w:val="28"/>
          <w:szCs w:val="28"/>
        </w:rPr>
        <w:t>ct</w:t>
      </w:r>
      <w:r>
        <w:rPr>
          <w:spacing w:val="-1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4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h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59"/>
          <w:sz w:val="28"/>
          <w:szCs w:val="28"/>
        </w:rPr>
        <w:t xml:space="preserve"> </w:t>
      </w:r>
      <w:r>
        <w:rPr>
          <w:w w:val="86"/>
          <w:sz w:val="28"/>
          <w:szCs w:val="28"/>
        </w:rPr>
        <w:t>wi</w:t>
      </w:r>
      <w:r>
        <w:rPr>
          <w:spacing w:val="-1"/>
          <w:w w:val="86"/>
          <w:sz w:val="28"/>
          <w:szCs w:val="28"/>
        </w:rPr>
        <w:t>l</w:t>
      </w:r>
      <w:r>
        <w:rPr>
          <w:w w:val="86"/>
          <w:sz w:val="28"/>
          <w:szCs w:val="28"/>
        </w:rPr>
        <w:t xml:space="preserve">l </w:t>
      </w:r>
      <w:r>
        <w:rPr>
          <w:spacing w:val="29"/>
          <w:w w:val="8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et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s</w:t>
      </w:r>
      <w:r>
        <w:rPr>
          <w:spacing w:val="40"/>
          <w:sz w:val="28"/>
          <w:szCs w:val="28"/>
        </w:rPr>
        <w:t xml:space="preserve"> </w:t>
      </w:r>
      <w:r>
        <w:rPr>
          <w:w w:val="103"/>
          <w:sz w:val="28"/>
          <w:szCs w:val="28"/>
        </w:rPr>
        <w:t xml:space="preserve">to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f</w:t>
      </w:r>
      <w:r>
        <w:rPr>
          <w:sz w:val="28"/>
          <w:szCs w:val="28"/>
        </w:rPr>
        <w:t>orm.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s</w:t>
      </w:r>
      <w:r>
        <w:rPr>
          <w:spacing w:val="-1"/>
          <w:w w:val="90"/>
          <w:sz w:val="28"/>
          <w:szCs w:val="28"/>
        </w:rPr>
        <w:t>h</w:t>
      </w:r>
      <w:r>
        <w:rPr>
          <w:spacing w:val="1"/>
          <w:w w:val="90"/>
          <w:sz w:val="28"/>
          <w:szCs w:val="28"/>
        </w:rPr>
        <w:t>a</w:t>
      </w:r>
      <w:r>
        <w:rPr>
          <w:w w:val="90"/>
          <w:sz w:val="28"/>
          <w:szCs w:val="28"/>
        </w:rPr>
        <w:t>ll</w:t>
      </w:r>
      <w:r>
        <w:rPr>
          <w:spacing w:val="38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q</w:t>
      </w:r>
      <w:r>
        <w:rPr>
          <w:spacing w:val="-2"/>
          <w:w w:val="90"/>
          <w:sz w:val="28"/>
          <w:szCs w:val="28"/>
        </w:rPr>
        <w:t>u</w:t>
      </w:r>
      <w:r>
        <w:rPr>
          <w:spacing w:val="1"/>
          <w:w w:val="90"/>
          <w:sz w:val="28"/>
          <w:szCs w:val="28"/>
        </w:rPr>
        <w:t>a</w:t>
      </w:r>
      <w:r>
        <w:rPr>
          <w:w w:val="90"/>
          <w:sz w:val="28"/>
          <w:szCs w:val="28"/>
        </w:rPr>
        <w:t>l</w:t>
      </w:r>
      <w:r>
        <w:rPr>
          <w:spacing w:val="1"/>
          <w:w w:val="90"/>
          <w:sz w:val="28"/>
          <w:szCs w:val="28"/>
        </w:rPr>
        <w:t>i</w:t>
      </w:r>
      <w:r>
        <w:rPr>
          <w:spacing w:val="-2"/>
          <w:w w:val="90"/>
          <w:sz w:val="28"/>
          <w:szCs w:val="28"/>
        </w:rPr>
        <w:t>f</w:t>
      </w:r>
      <w:r>
        <w:rPr>
          <w:w w:val="90"/>
          <w:sz w:val="28"/>
          <w:szCs w:val="28"/>
        </w:rPr>
        <w:t>y</w:t>
      </w:r>
      <w:r>
        <w:rPr>
          <w:spacing w:val="37"/>
          <w:w w:val="90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24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Se</w:t>
      </w:r>
      <w:r>
        <w:rPr>
          <w:spacing w:val="-2"/>
          <w:w w:val="92"/>
          <w:sz w:val="28"/>
          <w:szCs w:val="28"/>
        </w:rPr>
        <w:t>m</w:t>
      </w:r>
      <w:r>
        <w:rPr>
          <w:spacing w:val="1"/>
          <w:w w:val="92"/>
          <w:sz w:val="28"/>
          <w:szCs w:val="28"/>
        </w:rPr>
        <w:t>i</w:t>
      </w:r>
      <w:r>
        <w:rPr>
          <w:spacing w:val="-1"/>
          <w:w w:val="92"/>
          <w:sz w:val="28"/>
          <w:szCs w:val="28"/>
        </w:rPr>
        <w:t>-</w:t>
      </w:r>
      <w:r>
        <w:rPr>
          <w:w w:val="92"/>
          <w:sz w:val="28"/>
          <w:szCs w:val="28"/>
        </w:rPr>
        <w:t>f</w:t>
      </w:r>
      <w:r>
        <w:rPr>
          <w:spacing w:val="-1"/>
          <w:w w:val="92"/>
          <w:sz w:val="28"/>
          <w:szCs w:val="28"/>
        </w:rPr>
        <w:t>i</w:t>
      </w:r>
      <w:r>
        <w:rPr>
          <w:w w:val="92"/>
          <w:sz w:val="28"/>
          <w:szCs w:val="28"/>
        </w:rPr>
        <w:t>n</w:t>
      </w:r>
      <w:r>
        <w:rPr>
          <w:spacing w:val="2"/>
          <w:w w:val="92"/>
          <w:sz w:val="28"/>
          <w:szCs w:val="28"/>
        </w:rPr>
        <w:t>a</w:t>
      </w:r>
      <w:r>
        <w:rPr>
          <w:w w:val="92"/>
          <w:sz w:val="28"/>
          <w:szCs w:val="28"/>
        </w:rPr>
        <w:t>l</w:t>
      </w:r>
      <w:r>
        <w:rPr>
          <w:spacing w:val="34"/>
          <w:w w:val="92"/>
          <w:sz w:val="28"/>
          <w:szCs w:val="28"/>
        </w:rPr>
        <w:t xml:space="preserve"> </w:t>
      </w:r>
      <w:r>
        <w:rPr>
          <w:sz w:val="28"/>
          <w:szCs w:val="28"/>
        </w:rPr>
        <w:t>ro</w:t>
      </w:r>
      <w:r>
        <w:rPr>
          <w:spacing w:val="-3"/>
          <w:sz w:val="28"/>
          <w:szCs w:val="28"/>
        </w:rPr>
        <w:t>u</w:t>
      </w:r>
      <w:r>
        <w:rPr>
          <w:sz w:val="28"/>
          <w:szCs w:val="28"/>
        </w:rPr>
        <w:t>nd</w:t>
      </w:r>
      <w:r>
        <w:rPr>
          <w:spacing w:val="2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 xml:space="preserve">ed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point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y</w:t>
      </w:r>
      <w:r>
        <w:rPr>
          <w:sz w:val="28"/>
          <w:szCs w:val="28"/>
        </w:rPr>
        <w:t>ste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e</w:t>
      </w:r>
      <w:r>
        <w:rPr>
          <w:spacing w:val="1"/>
          <w:w w:val="94"/>
          <w:sz w:val="28"/>
          <w:szCs w:val="28"/>
        </w:rPr>
        <w:t>x</w:t>
      </w:r>
      <w:r>
        <w:rPr>
          <w:spacing w:val="-2"/>
          <w:w w:val="94"/>
          <w:sz w:val="28"/>
          <w:szCs w:val="28"/>
        </w:rPr>
        <w:t>p</w:t>
      </w:r>
      <w:r>
        <w:rPr>
          <w:w w:val="94"/>
          <w:sz w:val="28"/>
          <w:szCs w:val="28"/>
        </w:rPr>
        <w:t>l</w:t>
      </w:r>
      <w:r>
        <w:rPr>
          <w:spacing w:val="1"/>
          <w:w w:val="94"/>
          <w:sz w:val="28"/>
          <w:szCs w:val="28"/>
        </w:rPr>
        <w:t>a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n</w:t>
      </w:r>
      <w:r>
        <w:rPr>
          <w:spacing w:val="-1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d</w:t>
      </w:r>
      <w:r>
        <w:rPr>
          <w:spacing w:val="9"/>
          <w:w w:val="9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w.</w:t>
      </w:r>
    </w:p>
    <w:p w:rsidR="005963B8" w:rsidRDefault="00610692">
      <w:pPr>
        <w:spacing w:before="5"/>
        <w:ind w:left="643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 xml:space="preserve">iii.   </w:t>
      </w:r>
      <w:r>
        <w:rPr>
          <w:b/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ms</w:t>
      </w:r>
      <w:r>
        <w:rPr>
          <w:spacing w:val="-26"/>
          <w:sz w:val="28"/>
          <w:szCs w:val="28"/>
        </w:rPr>
        <w:t xml:space="preserve"> </w:t>
      </w:r>
      <w:r>
        <w:rPr>
          <w:w w:val="88"/>
          <w:sz w:val="28"/>
          <w:szCs w:val="28"/>
        </w:rPr>
        <w:t>wi</w:t>
      </w:r>
      <w:r>
        <w:rPr>
          <w:spacing w:val="1"/>
          <w:w w:val="88"/>
          <w:sz w:val="28"/>
          <w:szCs w:val="28"/>
        </w:rPr>
        <w:t>l</w:t>
      </w:r>
      <w:r>
        <w:rPr>
          <w:w w:val="88"/>
          <w:sz w:val="28"/>
          <w:szCs w:val="28"/>
        </w:rPr>
        <w:t>l</w:t>
      </w:r>
      <w:r>
        <w:rPr>
          <w:spacing w:val="4"/>
          <w:w w:val="88"/>
          <w:sz w:val="28"/>
          <w:szCs w:val="28"/>
        </w:rPr>
        <w:t xml:space="preserve"> </w:t>
      </w:r>
      <w:r>
        <w:rPr>
          <w:spacing w:val="-1"/>
          <w:w w:val="88"/>
          <w:sz w:val="28"/>
          <w:szCs w:val="28"/>
        </w:rPr>
        <w:t>q</w:t>
      </w:r>
      <w:r>
        <w:rPr>
          <w:spacing w:val="-3"/>
          <w:w w:val="88"/>
          <w:sz w:val="28"/>
          <w:szCs w:val="28"/>
        </w:rPr>
        <w:t>u</w:t>
      </w:r>
      <w:r>
        <w:rPr>
          <w:spacing w:val="1"/>
          <w:w w:val="88"/>
          <w:sz w:val="28"/>
          <w:szCs w:val="28"/>
        </w:rPr>
        <w:t>a</w:t>
      </w:r>
      <w:r>
        <w:rPr>
          <w:w w:val="88"/>
          <w:sz w:val="28"/>
          <w:szCs w:val="28"/>
        </w:rPr>
        <w:t>l</w:t>
      </w:r>
      <w:r>
        <w:rPr>
          <w:spacing w:val="1"/>
          <w:w w:val="88"/>
          <w:sz w:val="28"/>
          <w:szCs w:val="28"/>
        </w:rPr>
        <w:t>i</w:t>
      </w:r>
      <w:r>
        <w:rPr>
          <w:spacing w:val="-2"/>
          <w:w w:val="88"/>
          <w:sz w:val="28"/>
          <w:szCs w:val="28"/>
        </w:rPr>
        <w:t>f</w:t>
      </w:r>
      <w:r>
        <w:rPr>
          <w:w w:val="88"/>
          <w:sz w:val="28"/>
          <w:szCs w:val="28"/>
        </w:rPr>
        <w:t>y</w:t>
      </w:r>
      <w:r>
        <w:rPr>
          <w:spacing w:val="30"/>
          <w:w w:val="8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-18"/>
          <w:sz w:val="28"/>
          <w:szCs w:val="28"/>
        </w:rPr>
        <w:t xml:space="preserve"> </w:t>
      </w:r>
      <w:r>
        <w:rPr>
          <w:spacing w:val="-2"/>
          <w:w w:val="97"/>
          <w:sz w:val="28"/>
          <w:szCs w:val="28"/>
        </w:rPr>
        <w:t>f</w:t>
      </w:r>
      <w:r>
        <w:rPr>
          <w:w w:val="95"/>
          <w:sz w:val="28"/>
          <w:szCs w:val="28"/>
        </w:rPr>
        <w:t>o</w:t>
      </w:r>
      <w:r>
        <w:rPr>
          <w:spacing w:val="1"/>
          <w:w w:val="95"/>
          <w:sz w:val="28"/>
          <w:szCs w:val="28"/>
        </w:rPr>
        <w:t>l</w:t>
      </w:r>
      <w:r>
        <w:rPr>
          <w:spacing w:val="-2"/>
          <w:w w:val="82"/>
          <w:sz w:val="28"/>
          <w:szCs w:val="28"/>
        </w:rPr>
        <w:t>l</w:t>
      </w:r>
      <w:r>
        <w:rPr>
          <w:w w:val="95"/>
          <w:sz w:val="28"/>
          <w:szCs w:val="28"/>
        </w:rPr>
        <w:t>ow</w:t>
      </w:r>
      <w:r>
        <w:rPr>
          <w:spacing w:val="-1"/>
          <w:w w:val="95"/>
          <w:sz w:val="28"/>
          <w:szCs w:val="28"/>
        </w:rPr>
        <w:t>s</w:t>
      </w:r>
      <w:r>
        <w:rPr>
          <w:w w:val="79"/>
          <w:sz w:val="28"/>
          <w:szCs w:val="28"/>
        </w:rPr>
        <w:t>: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spacing w:line="352" w:lineRule="auto"/>
        <w:ind w:left="2160" w:right="1391" w:hanging="360"/>
        <w:rPr>
          <w:sz w:val="28"/>
          <w:szCs w:val="28"/>
        </w:rPr>
        <w:sectPr w:rsidR="005963B8">
          <w:pgSz w:w="11920" w:h="16840"/>
          <w:pgMar w:top="2780" w:right="0" w:bottom="280" w:left="0" w:header="0" w:footer="1652" w:gutter="0"/>
          <w:cols w:space="720"/>
        </w:sectPr>
      </w:pPr>
      <w:r>
        <w:rPr>
          <w:sz w:val="28"/>
          <w:szCs w:val="28"/>
        </w:rPr>
        <w:t xml:space="preserve">1. </w:t>
      </w:r>
      <w:r>
        <w:rPr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INT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z w:val="28"/>
          <w:szCs w:val="28"/>
        </w:rPr>
        <w:t>BA</w:t>
      </w:r>
      <w:r>
        <w:rPr>
          <w:b/>
          <w:spacing w:val="-2"/>
          <w:sz w:val="28"/>
          <w:szCs w:val="28"/>
        </w:rPr>
        <w:t>S</w:t>
      </w:r>
      <w:r>
        <w:rPr>
          <w:b/>
          <w:sz w:val="28"/>
          <w:szCs w:val="28"/>
        </w:rPr>
        <w:t>ED</w:t>
      </w:r>
      <w:r>
        <w:rPr>
          <w:b/>
          <w:spacing w:val="25"/>
          <w:sz w:val="28"/>
          <w:szCs w:val="28"/>
        </w:rPr>
        <w:t xml:space="preserve"> </w:t>
      </w:r>
      <w:r>
        <w:rPr>
          <w:b/>
          <w:w w:val="91"/>
          <w:sz w:val="28"/>
          <w:szCs w:val="28"/>
        </w:rPr>
        <w:t>S</w:t>
      </w:r>
      <w:r>
        <w:rPr>
          <w:b/>
          <w:spacing w:val="-1"/>
          <w:w w:val="91"/>
          <w:sz w:val="28"/>
          <w:szCs w:val="28"/>
        </w:rPr>
        <w:t>Y</w:t>
      </w:r>
      <w:r>
        <w:rPr>
          <w:b/>
          <w:w w:val="99"/>
          <w:sz w:val="28"/>
          <w:szCs w:val="28"/>
        </w:rPr>
        <w:t>STE</w:t>
      </w:r>
      <w:r>
        <w:rPr>
          <w:b/>
          <w:spacing w:val="1"/>
          <w:w w:val="99"/>
          <w:sz w:val="28"/>
          <w:szCs w:val="28"/>
        </w:rPr>
        <w:t>M</w:t>
      </w:r>
      <w:r>
        <w:rPr>
          <w:w w:val="79"/>
          <w:sz w:val="28"/>
          <w:szCs w:val="28"/>
        </w:rPr>
        <w:t>:</w:t>
      </w:r>
      <w:r>
        <w:rPr>
          <w:spacing w:val="27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Pr</w:t>
      </w:r>
      <w:r>
        <w:rPr>
          <w:spacing w:val="-1"/>
          <w:w w:val="93"/>
          <w:sz w:val="28"/>
          <w:szCs w:val="28"/>
        </w:rPr>
        <w:t>e</w:t>
      </w:r>
      <w:r>
        <w:rPr>
          <w:w w:val="93"/>
          <w:sz w:val="28"/>
          <w:szCs w:val="28"/>
        </w:rPr>
        <w:t>l</w:t>
      </w:r>
      <w:r>
        <w:rPr>
          <w:spacing w:val="1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m</w:t>
      </w:r>
      <w:r>
        <w:rPr>
          <w:spacing w:val="-3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nary</w:t>
      </w:r>
      <w:r>
        <w:rPr>
          <w:spacing w:val="45"/>
          <w:w w:val="9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oun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s</w:t>
      </w:r>
      <w:r>
        <w:rPr>
          <w:spacing w:val="20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s</w:t>
      </w:r>
      <w:r>
        <w:rPr>
          <w:spacing w:val="-1"/>
          <w:w w:val="91"/>
          <w:sz w:val="28"/>
          <w:szCs w:val="28"/>
        </w:rPr>
        <w:t>h</w:t>
      </w:r>
      <w:r>
        <w:rPr>
          <w:spacing w:val="1"/>
          <w:w w:val="91"/>
          <w:sz w:val="28"/>
          <w:szCs w:val="28"/>
        </w:rPr>
        <w:t>a</w:t>
      </w:r>
      <w:r>
        <w:rPr>
          <w:w w:val="91"/>
          <w:sz w:val="28"/>
          <w:szCs w:val="28"/>
        </w:rPr>
        <w:t>ll</w:t>
      </w:r>
      <w:r>
        <w:rPr>
          <w:spacing w:val="37"/>
          <w:w w:val="9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w w:val="94"/>
          <w:sz w:val="28"/>
          <w:szCs w:val="28"/>
        </w:rPr>
        <w:t>d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vid</w:t>
      </w:r>
      <w:r>
        <w:rPr>
          <w:spacing w:val="-2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d</w:t>
      </w:r>
      <w:r>
        <w:rPr>
          <w:spacing w:val="40"/>
          <w:w w:val="94"/>
          <w:sz w:val="28"/>
          <w:szCs w:val="28"/>
        </w:rPr>
        <w:t xml:space="preserve"> </w:t>
      </w:r>
      <w:r>
        <w:rPr>
          <w:spacing w:val="-2"/>
          <w:w w:val="82"/>
          <w:sz w:val="28"/>
          <w:szCs w:val="28"/>
        </w:rPr>
        <w:t>i</w:t>
      </w:r>
      <w:r>
        <w:rPr>
          <w:w w:val="103"/>
          <w:sz w:val="28"/>
          <w:szCs w:val="28"/>
        </w:rPr>
        <w:t>nto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3"/>
          <w:sz w:val="28"/>
          <w:szCs w:val="28"/>
        </w:rPr>
        <w:t>w</w:t>
      </w:r>
      <w:r>
        <w:rPr>
          <w:sz w:val="28"/>
          <w:szCs w:val="28"/>
        </w:rPr>
        <w:t>o p</w:t>
      </w:r>
      <w:r>
        <w:rPr>
          <w:spacing w:val="2"/>
          <w:sz w:val="28"/>
          <w:szCs w:val="28"/>
        </w:rPr>
        <w:t>a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s.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ere</w:t>
      </w:r>
      <w:r>
        <w:rPr>
          <w:spacing w:val="41"/>
          <w:sz w:val="28"/>
          <w:szCs w:val="28"/>
        </w:rPr>
        <w:t xml:space="preserve"> </w:t>
      </w:r>
      <w:r>
        <w:rPr>
          <w:w w:val="86"/>
          <w:sz w:val="28"/>
          <w:szCs w:val="28"/>
        </w:rPr>
        <w:t>w</w:t>
      </w:r>
      <w:r>
        <w:rPr>
          <w:spacing w:val="-2"/>
          <w:w w:val="86"/>
          <w:sz w:val="28"/>
          <w:szCs w:val="28"/>
        </w:rPr>
        <w:t>i</w:t>
      </w:r>
      <w:r>
        <w:rPr>
          <w:w w:val="86"/>
          <w:sz w:val="28"/>
          <w:szCs w:val="28"/>
        </w:rPr>
        <w:t xml:space="preserve">ll </w:t>
      </w:r>
      <w:r>
        <w:rPr>
          <w:spacing w:val="7"/>
          <w:w w:val="86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48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h</w:t>
      </w:r>
      <w:r>
        <w:rPr>
          <w:spacing w:val="2"/>
          <w:w w:val="94"/>
          <w:sz w:val="28"/>
          <w:szCs w:val="28"/>
        </w:rPr>
        <w:t>a</w:t>
      </w:r>
      <w:r>
        <w:rPr>
          <w:spacing w:val="-2"/>
          <w:w w:val="94"/>
          <w:sz w:val="28"/>
          <w:szCs w:val="28"/>
        </w:rPr>
        <w:t>l</w:t>
      </w:r>
      <w:r>
        <w:rPr>
          <w:w w:val="94"/>
          <w:sz w:val="28"/>
          <w:szCs w:val="28"/>
        </w:rPr>
        <w:t>f</w:t>
      </w:r>
      <w:r>
        <w:rPr>
          <w:spacing w:val="61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55"/>
          <w:sz w:val="28"/>
          <w:szCs w:val="28"/>
        </w:rPr>
        <w:t xml:space="preserve"> </w:t>
      </w:r>
      <w:r>
        <w:rPr>
          <w:w w:val="97"/>
          <w:sz w:val="28"/>
          <w:szCs w:val="28"/>
        </w:rPr>
        <w:t>to</w:t>
      </w:r>
      <w:r>
        <w:rPr>
          <w:spacing w:val="-2"/>
          <w:w w:val="97"/>
          <w:sz w:val="28"/>
          <w:szCs w:val="28"/>
        </w:rPr>
        <w:t>t</w:t>
      </w:r>
      <w:r>
        <w:rPr>
          <w:spacing w:val="1"/>
          <w:w w:val="97"/>
          <w:sz w:val="28"/>
          <w:szCs w:val="28"/>
        </w:rPr>
        <w:t>a</w:t>
      </w:r>
      <w:r>
        <w:rPr>
          <w:w w:val="97"/>
          <w:sz w:val="28"/>
          <w:szCs w:val="28"/>
        </w:rPr>
        <w:t>l</w:t>
      </w:r>
      <w:r>
        <w:rPr>
          <w:spacing w:val="59"/>
          <w:w w:val="97"/>
          <w:sz w:val="28"/>
          <w:szCs w:val="28"/>
        </w:rPr>
        <w:t xml:space="preserve"> </w:t>
      </w:r>
      <w:r>
        <w:rPr>
          <w:sz w:val="28"/>
          <w:szCs w:val="28"/>
        </w:rPr>
        <w:t>nu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sul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ro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ms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</w:p>
    <w:p w:rsidR="005963B8" w:rsidRDefault="005963B8">
      <w:pPr>
        <w:spacing w:before="4" w:line="140" w:lineRule="exact"/>
        <w:rPr>
          <w:sz w:val="15"/>
          <w:szCs w:val="15"/>
        </w:rPr>
      </w:pPr>
    </w:p>
    <w:p w:rsidR="005963B8" w:rsidRDefault="00610692">
      <w:pPr>
        <w:spacing w:line="351" w:lineRule="auto"/>
        <w:ind w:left="2160" w:right="1374"/>
        <w:jc w:val="both"/>
        <w:rPr>
          <w:sz w:val="36"/>
          <w:szCs w:val="36"/>
        </w:rPr>
      </w:pPr>
      <w:r>
        <w:rPr>
          <w:sz w:val="28"/>
          <w:szCs w:val="28"/>
        </w:rPr>
        <w:t>te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ms</w:t>
      </w:r>
      <w:r>
        <w:rPr>
          <w:spacing w:val="3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rt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ng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ti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n.</w:t>
      </w:r>
      <w:r>
        <w:rPr>
          <w:spacing w:val="2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each</w:t>
      </w:r>
      <w:r>
        <w:rPr>
          <w:spacing w:val="3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ou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6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51"/>
          <w:sz w:val="28"/>
          <w:szCs w:val="28"/>
        </w:rPr>
        <w:t xml:space="preserve"> </w:t>
      </w:r>
      <w:r>
        <w:rPr>
          <w:spacing w:val="-2"/>
          <w:w w:val="86"/>
          <w:sz w:val="28"/>
          <w:szCs w:val="28"/>
        </w:rPr>
        <w:t>w</w:t>
      </w:r>
      <w:r>
        <w:rPr>
          <w:w w:val="86"/>
          <w:sz w:val="28"/>
          <w:szCs w:val="28"/>
        </w:rPr>
        <w:t>i</w:t>
      </w:r>
      <w:r>
        <w:rPr>
          <w:spacing w:val="1"/>
          <w:w w:val="86"/>
          <w:sz w:val="28"/>
          <w:szCs w:val="28"/>
        </w:rPr>
        <w:t>l</w:t>
      </w:r>
      <w:r>
        <w:rPr>
          <w:w w:val="86"/>
          <w:sz w:val="28"/>
          <w:szCs w:val="28"/>
        </w:rPr>
        <w:t xml:space="preserve">l </w:t>
      </w:r>
      <w:r>
        <w:rPr>
          <w:spacing w:val="9"/>
          <w:w w:val="86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3"/>
          <w:sz w:val="28"/>
          <w:szCs w:val="28"/>
        </w:rPr>
        <w:t>w</w:t>
      </w:r>
      <w:r>
        <w:rPr>
          <w:sz w:val="28"/>
          <w:szCs w:val="28"/>
        </w:rPr>
        <w:t>o te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ms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o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ng</w:t>
      </w:r>
      <w:r>
        <w:rPr>
          <w:spacing w:val="-19"/>
          <w:sz w:val="28"/>
          <w:szCs w:val="28"/>
        </w:rPr>
        <w:t xml:space="preserve"> </w:t>
      </w:r>
      <w:r>
        <w:rPr>
          <w:spacing w:val="-2"/>
          <w:w w:val="82"/>
          <w:sz w:val="28"/>
          <w:szCs w:val="28"/>
        </w:rPr>
        <w:t>i</w:t>
      </w:r>
      <w:r>
        <w:rPr>
          <w:w w:val="103"/>
          <w:sz w:val="28"/>
          <w:szCs w:val="28"/>
        </w:rPr>
        <w:t>nto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ul</w:t>
      </w:r>
      <w:r>
        <w:rPr>
          <w:spacing w:val="-3"/>
          <w:sz w:val="28"/>
          <w:szCs w:val="28"/>
        </w:rPr>
        <w:t>t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m</w:t>
      </w:r>
      <w:r>
        <w:rPr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ne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by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one.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3"/>
          <w:sz w:val="28"/>
          <w:szCs w:val="28"/>
        </w:rPr>
        <w:t>w</w:t>
      </w:r>
      <w:r>
        <w:rPr>
          <w:sz w:val="28"/>
          <w:szCs w:val="28"/>
        </w:rPr>
        <w:t>o</w:t>
      </w:r>
      <w:r>
        <w:rPr>
          <w:spacing w:val="1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s</w:t>
      </w:r>
      <w:r>
        <w:rPr>
          <w:spacing w:val="-3"/>
          <w:sz w:val="28"/>
          <w:szCs w:val="28"/>
        </w:rPr>
        <w:t xml:space="preserve"> </w:t>
      </w:r>
      <w:r>
        <w:rPr>
          <w:w w:val="86"/>
          <w:sz w:val="28"/>
          <w:szCs w:val="28"/>
        </w:rPr>
        <w:t>w</w:t>
      </w:r>
      <w:r>
        <w:rPr>
          <w:spacing w:val="-2"/>
          <w:w w:val="86"/>
          <w:sz w:val="28"/>
          <w:szCs w:val="28"/>
        </w:rPr>
        <w:t>i</w:t>
      </w:r>
      <w:r>
        <w:rPr>
          <w:w w:val="86"/>
          <w:sz w:val="28"/>
          <w:szCs w:val="28"/>
        </w:rPr>
        <w:t>ll</w:t>
      </w:r>
      <w:r>
        <w:rPr>
          <w:spacing w:val="31"/>
          <w:w w:val="86"/>
          <w:sz w:val="28"/>
          <w:szCs w:val="28"/>
        </w:rPr>
        <w:t xml:space="preserve"> </w:t>
      </w:r>
      <w:r>
        <w:rPr>
          <w:spacing w:val="-3"/>
          <w:w w:val="105"/>
          <w:sz w:val="28"/>
          <w:szCs w:val="28"/>
        </w:rPr>
        <w:t>t</w:t>
      </w:r>
      <w:r>
        <w:rPr>
          <w:w w:val="98"/>
          <w:sz w:val="28"/>
          <w:szCs w:val="28"/>
        </w:rPr>
        <w:t>h</w:t>
      </w:r>
      <w:r>
        <w:rPr>
          <w:spacing w:val="-1"/>
          <w:w w:val="98"/>
          <w:sz w:val="28"/>
          <w:szCs w:val="28"/>
        </w:rPr>
        <w:t>e</w:t>
      </w:r>
      <w:r>
        <w:rPr>
          <w:w w:val="102"/>
          <w:sz w:val="28"/>
          <w:szCs w:val="28"/>
        </w:rPr>
        <w:t xml:space="preserve">n </w:t>
      </w:r>
      <w:r>
        <w:rPr>
          <w:sz w:val="28"/>
          <w:szCs w:val="28"/>
        </w:rPr>
        <w:t>be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w w:val="96"/>
          <w:sz w:val="28"/>
          <w:szCs w:val="28"/>
        </w:rPr>
        <w:t>m</w:t>
      </w:r>
      <w:r>
        <w:rPr>
          <w:spacing w:val="1"/>
          <w:w w:val="96"/>
          <w:sz w:val="28"/>
          <w:szCs w:val="28"/>
        </w:rPr>
        <w:t>a</w:t>
      </w:r>
      <w:r>
        <w:rPr>
          <w:spacing w:val="-2"/>
          <w:w w:val="96"/>
          <w:sz w:val="28"/>
          <w:szCs w:val="28"/>
        </w:rPr>
        <w:t>r</w:t>
      </w:r>
      <w:r>
        <w:rPr>
          <w:w w:val="96"/>
          <w:sz w:val="28"/>
          <w:szCs w:val="28"/>
        </w:rPr>
        <w:t>k</w:t>
      </w:r>
      <w:r>
        <w:rPr>
          <w:spacing w:val="-1"/>
          <w:w w:val="96"/>
          <w:sz w:val="28"/>
          <w:szCs w:val="28"/>
        </w:rPr>
        <w:t>e</w:t>
      </w:r>
      <w:r>
        <w:rPr>
          <w:w w:val="96"/>
          <w:sz w:val="28"/>
          <w:szCs w:val="28"/>
        </w:rPr>
        <w:t>d</w:t>
      </w:r>
      <w:r>
        <w:rPr>
          <w:spacing w:val="8"/>
          <w:w w:val="9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r</w:t>
      </w:r>
      <w:r>
        <w:rPr>
          <w:sz w:val="28"/>
          <w:szCs w:val="28"/>
        </w:rPr>
        <w:t>o</w:t>
      </w:r>
      <w:r>
        <w:rPr>
          <w:spacing w:val="-3"/>
          <w:sz w:val="28"/>
          <w:szCs w:val="28"/>
        </w:rPr>
        <w:t>u</w:t>
      </w:r>
      <w:r>
        <w:rPr>
          <w:sz w:val="28"/>
          <w:szCs w:val="28"/>
        </w:rPr>
        <w:t>nd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z w:val="28"/>
          <w:szCs w:val="28"/>
        </w:rPr>
        <w:t>o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nt</w:t>
      </w:r>
      <w:r>
        <w:rPr>
          <w:spacing w:val="-2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s</w:t>
      </w:r>
      <w:r>
        <w:rPr>
          <w:spacing w:val="-1"/>
          <w:w w:val="94"/>
          <w:sz w:val="28"/>
          <w:szCs w:val="28"/>
        </w:rPr>
        <w:t>y</w:t>
      </w:r>
      <w:r>
        <w:rPr>
          <w:w w:val="94"/>
          <w:sz w:val="28"/>
          <w:szCs w:val="28"/>
        </w:rPr>
        <w:t>stem</w:t>
      </w:r>
      <w:r>
        <w:rPr>
          <w:spacing w:val="8"/>
          <w:w w:val="9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-20"/>
          <w:sz w:val="28"/>
          <w:szCs w:val="28"/>
        </w:rPr>
        <w:t xml:space="preserve"> </w:t>
      </w:r>
      <w:r>
        <w:rPr>
          <w:spacing w:val="1"/>
          <w:w w:val="95"/>
          <w:sz w:val="28"/>
          <w:szCs w:val="28"/>
        </w:rPr>
        <w:t>d</w:t>
      </w:r>
      <w:r>
        <w:rPr>
          <w:w w:val="95"/>
          <w:sz w:val="28"/>
          <w:szCs w:val="28"/>
        </w:rPr>
        <w:t>i</w:t>
      </w:r>
      <w:r>
        <w:rPr>
          <w:spacing w:val="-1"/>
          <w:w w:val="95"/>
          <w:sz w:val="28"/>
          <w:szCs w:val="28"/>
        </w:rPr>
        <w:t>s</w:t>
      </w:r>
      <w:r>
        <w:rPr>
          <w:w w:val="95"/>
          <w:sz w:val="28"/>
          <w:szCs w:val="28"/>
        </w:rPr>
        <w:t>cus</w:t>
      </w:r>
      <w:r>
        <w:rPr>
          <w:spacing w:val="-1"/>
          <w:w w:val="95"/>
          <w:sz w:val="28"/>
          <w:szCs w:val="28"/>
        </w:rPr>
        <w:t>s</w:t>
      </w:r>
      <w:r>
        <w:rPr>
          <w:w w:val="95"/>
          <w:sz w:val="28"/>
          <w:szCs w:val="28"/>
        </w:rPr>
        <w:t>ed</w:t>
      </w:r>
      <w:r>
        <w:rPr>
          <w:spacing w:val="4"/>
          <w:w w:val="95"/>
          <w:sz w:val="28"/>
          <w:szCs w:val="28"/>
        </w:rPr>
        <w:t xml:space="preserve"> </w:t>
      </w:r>
      <w:r>
        <w:rPr>
          <w:w w:val="98"/>
          <w:sz w:val="28"/>
          <w:szCs w:val="28"/>
        </w:rPr>
        <w:t>b</w:t>
      </w:r>
      <w:r>
        <w:rPr>
          <w:spacing w:val="1"/>
          <w:w w:val="98"/>
          <w:sz w:val="28"/>
          <w:szCs w:val="28"/>
        </w:rPr>
        <w:t>e</w:t>
      </w:r>
      <w:r>
        <w:rPr>
          <w:spacing w:val="-2"/>
          <w:w w:val="82"/>
          <w:sz w:val="28"/>
          <w:szCs w:val="28"/>
        </w:rPr>
        <w:t>l</w:t>
      </w:r>
      <w:r>
        <w:rPr>
          <w:w w:val="96"/>
          <w:sz w:val="28"/>
          <w:szCs w:val="28"/>
        </w:rPr>
        <w:t>o</w:t>
      </w:r>
      <w:r>
        <w:rPr>
          <w:spacing w:val="5"/>
          <w:w w:val="96"/>
          <w:sz w:val="28"/>
          <w:szCs w:val="28"/>
        </w:rPr>
        <w:t>w</w:t>
      </w:r>
      <w:r>
        <w:rPr>
          <w:w w:val="87"/>
          <w:sz w:val="36"/>
          <w:szCs w:val="36"/>
        </w:rPr>
        <w:t>.</w:t>
      </w:r>
    </w:p>
    <w:p w:rsidR="005963B8" w:rsidRDefault="00496137">
      <w:pPr>
        <w:spacing w:before="8" w:line="352" w:lineRule="auto"/>
        <w:ind w:left="2160" w:right="1391" w:hanging="36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1122045</wp:posOffset>
            </wp:positionH>
            <wp:positionV relativeFrom="paragraph">
              <wp:posOffset>850265</wp:posOffset>
            </wp:positionV>
            <wp:extent cx="5729605" cy="3994150"/>
            <wp:effectExtent l="0" t="0" r="4445" b="6350"/>
            <wp:wrapNone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99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692">
        <w:rPr>
          <w:sz w:val="28"/>
          <w:szCs w:val="28"/>
        </w:rPr>
        <w:t xml:space="preserve">2. </w:t>
      </w:r>
      <w:r w:rsidR="00610692">
        <w:rPr>
          <w:spacing w:val="8"/>
          <w:sz w:val="28"/>
          <w:szCs w:val="28"/>
        </w:rPr>
        <w:t xml:space="preserve"> </w:t>
      </w:r>
      <w:r w:rsidR="00610692">
        <w:rPr>
          <w:sz w:val="28"/>
          <w:szCs w:val="28"/>
        </w:rPr>
        <w:t>T</w:t>
      </w:r>
      <w:r w:rsidR="00610692">
        <w:rPr>
          <w:spacing w:val="1"/>
          <w:sz w:val="28"/>
          <w:szCs w:val="28"/>
        </w:rPr>
        <w:t>h</w:t>
      </w:r>
      <w:r w:rsidR="00610692">
        <w:rPr>
          <w:sz w:val="28"/>
          <w:szCs w:val="28"/>
        </w:rPr>
        <w:t>e</w:t>
      </w:r>
      <w:r w:rsidR="00610692">
        <w:rPr>
          <w:spacing w:val="13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p</w:t>
      </w:r>
      <w:r w:rsidR="00610692">
        <w:rPr>
          <w:sz w:val="28"/>
          <w:szCs w:val="28"/>
        </w:rPr>
        <w:t>o</w:t>
      </w:r>
      <w:r w:rsidR="00610692">
        <w:rPr>
          <w:spacing w:val="-1"/>
          <w:sz w:val="28"/>
          <w:szCs w:val="28"/>
        </w:rPr>
        <w:t>i</w:t>
      </w:r>
      <w:r w:rsidR="00610692">
        <w:rPr>
          <w:sz w:val="28"/>
          <w:szCs w:val="28"/>
        </w:rPr>
        <w:t>nts</w:t>
      </w:r>
      <w:r w:rsidR="00610692">
        <w:rPr>
          <w:spacing w:val="9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w</w:t>
      </w:r>
      <w:r w:rsidR="00610692">
        <w:rPr>
          <w:sz w:val="28"/>
          <w:szCs w:val="28"/>
        </w:rPr>
        <w:t>ould</w:t>
      </w:r>
      <w:r w:rsidR="00610692">
        <w:rPr>
          <w:spacing w:val="-16"/>
          <w:sz w:val="28"/>
          <w:szCs w:val="28"/>
        </w:rPr>
        <w:t xml:space="preserve"> </w:t>
      </w:r>
      <w:r w:rsidR="00610692">
        <w:rPr>
          <w:sz w:val="28"/>
          <w:szCs w:val="28"/>
        </w:rPr>
        <w:t>be</w:t>
      </w:r>
      <w:r w:rsidR="00610692">
        <w:rPr>
          <w:spacing w:val="10"/>
          <w:sz w:val="28"/>
          <w:szCs w:val="28"/>
        </w:rPr>
        <w:t xml:space="preserve"> </w:t>
      </w:r>
      <w:r w:rsidR="00610692">
        <w:rPr>
          <w:sz w:val="28"/>
          <w:szCs w:val="28"/>
        </w:rPr>
        <w:t>bas</w:t>
      </w:r>
      <w:r w:rsidR="00610692">
        <w:rPr>
          <w:spacing w:val="-2"/>
          <w:sz w:val="28"/>
          <w:szCs w:val="28"/>
        </w:rPr>
        <w:t>e</w:t>
      </w:r>
      <w:r w:rsidR="00610692">
        <w:rPr>
          <w:sz w:val="28"/>
          <w:szCs w:val="28"/>
        </w:rPr>
        <w:t>d</w:t>
      </w:r>
      <w:r w:rsidR="00610692">
        <w:rPr>
          <w:spacing w:val="-8"/>
          <w:sz w:val="28"/>
          <w:szCs w:val="28"/>
        </w:rPr>
        <w:t xml:space="preserve"> </w:t>
      </w:r>
      <w:r w:rsidR="00610692">
        <w:rPr>
          <w:sz w:val="28"/>
          <w:szCs w:val="28"/>
        </w:rPr>
        <w:t>on</w:t>
      </w:r>
      <w:r w:rsidR="00610692">
        <w:rPr>
          <w:spacing w:val="23"/>
          <w:sz w:val="28"/>
          <w:szCs w:val="28"/>
        </w:rPr>
        <w:t xml:space="preserve"> </w:t>
      </w:r>
      <w:r w:rsidR="00610692">
        <w:rPr>
          <w:spacing w:val="-3"/>
          <w:sz w:val="28"/>
          <w:szCs w:val="28"/>
        </w:rPr>
        <w:t>t</w:t>
      </w:r>
      <w:r w:rsidR="00610692">
        <w:rPr>
          <w:sz w:val="28"/>
          <w:szCs w:val="28"/>
        </w:rPr>
        <w:t>he</w:t>
      </w:r>
      <w:r w:rsidR="00610692">
        <w:rPr>
          <w:spacing w:val="16"/>
          <w:sz w:val="28"/>
          <w:szCs w:val="28"/>
        </w:rPr>
        <w:t xml:space="preserve"> </w:t>
      </w:r>
      <w:r w:rsidR="00610692">
        <w:rPr>
          <w:spacing w:val="-1"/>
          <w:w w:val="95"/>
          <w:sz w:val="28"/>
          <w:szCs w:val="28"/>
        </w:rPr>
        <w:t>d</w:t>
      </w:r>
      <w:r w:rsidR="00610692">
        <w:rPr>
          <w:w w:val="95"/>
          <w:sz w:val="28"/>
          <w:szCs w:val="28"/>
        </w:rPr>
        <w:t>i</w:t>
      </w:r>
      <w:r w:rsidR="00610692">
        <w:rPr>
          <w:spacing w:val="1"/>
          <w:w w:val="95"/>
          <w:sz w:val="28"/>
          <w:szCs w:val="28"/>
        </w:rPr>
        <w:t>f</w:t>
      </w:r>
      <w:r w:rsidR="00610692">
        <w:rPr>
          <w:spacing w:val="-2"/>
          <w:w w:val="95"/>
          <w:sz w:val="28"/>
          <w:szCs w:val="28"/>
        </w:rPr>
        <w:t>f</w:t>
      </w:r>
      <w:r w:rsidR="00610692">
        <w:rPr>
          <w:w w:val="95"/>
          <w:sz w:val="28"/>
          <w:szCs w:val="28"/>
        </w:rPr>
        <w:t>er</w:t>
      </w:r>
      <w:r w:rsidR="00610692">
        <w:rPr>
          <w:spacing w:val="-1"/>
          <w:w w:val="95"/>
          <w:sz w:val="28"/>
          <w:szCs w:val="28"/>
        </w:rPr>
        <w:t>e</w:t>
      </w:r>
      <w:r w:rsidR="00610692">
        <w:rPr>
          <w:spacing w:val="-2"/>
          <w:w w:val="95"/>
          <w:sz w:val="28"/>
          <w:szCs w:val="28"/>
        </w:rPr>
        <w:t>n</w:t>
      </w:r>
      <w:r w:rsidR="00610692">
        <w:rPr>
          <w:w w:val="95"/>
          <w:sz w:val="28"/>
          <w:szCs w:val="28"/>
        </w:rPr>
        <w:t>ce</w:t>
      </w:r>
      <w:r w:rsidR="00610692">
        <w:rPr>
          <w:spacing w:val="28"/>
          <w:w w:val="95"/>
          <w:sz w:val="28"/>
          <w:szCs w:val="28"/>
        </w:rPr>
        <w:t xml:space="preserve"> </w:t>
      </w:r>
      <w:r w:rsidR="00610692">
        <w:rPr>
          <w:sz w:val="28"/>
          <w:szCs w:val="28"/>
        </w:rPr>
        <w:t>b</w:t>
      </w:r>
      <w:r w:rsidR="00610692">
        <w:rPr>
          <w:spacing w:val="1"/>
          <w:sz w:val="28"/>
          <w:szCs w:val="28"/>
        </w:rPr>
        <w:t>e</w:t>
      </w:r>
      <w:r w:rsidR="00610692">
        <w:rPr>
          <w:spacing w:val="-3"/>
          <w:sz w:val="28"/>
          <w:szCs w:val="28"/>
        </w:rPr>
        <w:t>t</w:t>
      </w:r>
      <w:r w:rsidR="00610692">
        <w:rPr>
          <w:sz w:val="28"/>
          <w:szCs w:val="28"/>
        </w:rPr>
        <w:t>w</w:t>
      </w:r>
      <w:r w:rsidR="00610692">
        <w:rPr>
          <w:spacing w:val="-2"/>
          <w:sz w:val="28"/>
          <w:szCs w:val="28"/>
        </w:rPr>
        <w:t>e</w:t>
      </w:r>
      <w:r w:rsidR="00610692">
        <w:rPr>
          <w:sz w:val="28"/>
          <w:szCs w:val="28"/>
        </w:rPr>
        <w:t>en</w:t>
      </w:r>
      <w:r w:rsidR="00610692">
        <w:rPr>
          <w:spacing w:val="-13"/>
          <w:sz w:val="28"/>
          <w:szCs w:val="28"/>
        </w:rPr>
        <w:t xml:space="preserve"> </w:t>
      </w:r>
      <w:r w:rsidR="00610692">
        <w:rPr>
          <w:sz w:val="28"/>
          <w:szCs w:val="28"/>
        </w:rPr>
        <w:t>t</w:t>
      </w:r>
      <w:r w:rsidR="00610692">
        <w:rPr>
          <w:spacing w:val="-2"/>
          <w:sz w:val="28"/>
          <w:szCs w:val="28"/>
        </w:rPr>
        <w:t>h</w:t>
      </w:r>
      <w:r w:rsidR="00610692">
        <w:rPr>
          <w:sz w:val="28"/>
          <w:szCs w:val="28"/>
        </w:rPr>
        <w:t>e</w:t>
      </w:r>
      <w:r w:rsidR="00610692">
        <w:rPr>
          <w:spacing w:val="16"/>
          <w:sz w:val="28"/>
          <w:szCs w:val="28"/>
        </w:rPr>
        <w:t xml:space="preserve"> </w:t>
      </w:r>
      <w:r w:rsidR="00610692">
        <w:rPr>
          <w:sz w:val="28"/>
          <w:szCs w:val="28"/>
        </w:rPr>
        <w:t>mar</w:t>
      </w:r>
      <w:r w:rsidR="00610692">
        <w:rPr>
          <w:spacing w:val="-2"/>
          <w:sz w:val="28"/>
          <w:szCs w:val="28"/>
        </w:rPr>
        <w:t>k</w:t>
      </w:r>
      <w:r w:rsidR="00610692">
        <w:rPr>
          <w:sz w:val="28"/>
          <w:szCs w:val="28"/>
        </w:rPr>
        <w:t>s</w:t>
      </w:r>
      <w:r w:rsidR="00610692">
        <w:rPr>
          <w:spacing w:val="-15"/>
          <w:sz w:val="28"/>
          <w:szCs w:val="28"/>
        </w:rPr>
        <w:t xml:space="preserve"> </w:t>
      </w:r>
      <w:r w:rsidR="00610692">
        <w:rPr>
          <w:sz w:val="28"/>
          <w:szCs w:val="28"/>
        </w:rPr>
        <w:t>wh</w:t>
      </w:r>
      <w:r w:rsidR="00610692">
        <w:rPr>
          <w:spacing w:val="1"/>
          <w:sz w:val="28"/>
          <w:szCs w:val="28"/>
        </w:rPr>
        <w:t>i</w:t>
      </w:r>
      <w:r w:rsidR="00610692">
        <w:rPr>
          <w:spacing w:val="-2"/>
          <w:sz w:val="28"/>
          <w:szCs w:val="28"/>
        </w:rPr>
        <w:t>c</w:t>
      </w:r>
      <w:r w:rsidR="00610692">
        <w:rPr>
          <w:sz w:val="28"/>
          <w:szCs w:val="28"/>
        </w:rPr>
        <w:t>h</w:t>
      </w:r>
      <w:r w:rsidR="00610692">
        <w:rPr>
          <w:spacing w:val="-13"/>
          <w:sz w:val="28"/>
          <w:szCs w:val="28"/>
        </w:rPr>
        <w:t xml:space="preserve"> </w:t>
      </w:r>
      <w:r w:rsidR="00610692">
        <w:rPr>
          <w:sz w:val="28"/>
          <w:szCs w:val="28"/>
        </w:rPr>
        <w:t>the te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m</w:t>
      </w:r>
      <w:r w:rsidR="00610692">
        <w:rPr>
          <w:spacing w:val="6"/>
          <w:sz w:val="28"/>
          <w:szCs w:val="28"/>
        </w:rPr>
        <w:t xml:space="preserve"> </w:t>
      </w:r>
      <w:r w:rsidR="00610692">
        <w:rPr>
          <w:sz w:val="28"/>
          <w:szCs w:val="28"/>
        </w:rPr>
        <w:t>in</w:t>
      </w:r>
      <w:r w:rsidR="00610692">
        <w:rPr>
          <w:spacing w:val="11"/>
          <w:sz w:val="28"/>
          <w:szCs w:val="28"/>
        </w:rPr>
        <w:t xml:space="preserve"> </w:t>
      </w:r>
      <w:r w:rsidR="00610692">
        <w:rPr>
          <w:sz w:val="28"/>
          <w:szCs w:val="28"/>
        </w:rPr>
        <w:t>a</w:t>
      </w:r>
      <w:r w:rsidR="00610692">
        <w:rPr>
          <w:spacing w:val="11"/>
          <w:sz w:val="28"/>
          <w:szCs w:val="28"/>
        </w:rPr>
        <w:t xml:space="preserve"> </w:t>
      </w:r>
      <w:r w:rsidR="00610692">
        <w:rPr>
          <w:sz w:val="28"/>
          <w:szCs w:val="28"/>
        </w:rPr>
        <w:t>c</w:t>
      </w:r>
      <w:r w:rsidR="00610692">
        <w:rPr>
          <w:spacing w:val="-1"/>
          <w:sz w:val="28"/>
          <w:szCs w:val="28"/>
        </w:rPr>
        <w:t>o</w:t>
      </w:r>
      <w:r w:rsidR="00610692">
        <w:rPr>
          <w:sz w:val="28"/>
          <w:szCs w:val="28"/>
        </w:rPr>
        <w:t>n</w:t>
      </w:r>
      <w:r w:rsidR="00610692">
        <w:rPr>
          <w:spacing w:val="1"/>
          <w:sz w:val="28"/>
          <w:szCs w:val="28"/>
        </w:rPr>
        <w:t>s</w:t>
      </w:r>
      <w:r w:rsidR="00610692">
        <w:rPr>
          <w:sz w:val="28"/>
          <w:szCs w:val="28"/>
        </w:rPr>
        <w:t>ul</w:t>
      </w:r>
      <w:r w:rsidR="00610692">
        <w:rPr>
          <w:spacing w:val="-3"/>
          <w:sz w:val="28"/>
          <w:szCs w:val="28"/>
        </w:rPr>
        <w:t>t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t</w:t>
      </w:r>
      <w:r w:rsidR="00610692">
        <w:rPr>
          <w:spacing w:val="-2"/>
          <w:sz w:val="28"/>
          <w:szCs w:val="28"/>
        </w:rPr>
        <w:t>io</w:t>
      </w:r>
      <w:r w:rsidR="00610692">
        <w:rPr>
          <w:sz w:val="28"/>
          <w:szCs w:val="28"/>
        </w:rPr>
        <w:t>n</w:t>
      </w:r>
      <w:r w:rsidR="00610692">
        <w:rPr>
          <w:spacing w:val="-13"/>
          <w:sz w:val="28"/>
          <w:szCs w:val="28"/>
        </w:rPr>
        <w:t xml:space="preserve"> </w:t>
      </w:r>
      <w:r w:rsidR="00610692">
        <w:rPr>
          <w:sz w:val="28"/>
          <w:szCs w:val="28"/>
        </w:rPr>
        <w:t>r</w:t>
      </w:r>
      <w:r w:rsidR="00610692">
        <w:rPr>
          <w:spacing w:val="-2"/>
          <w:sz w:val="28"/>
          <w:szCs w:val="28"/>
        </w:rPr>
        <w:t>o</w:t>
      </w:r>
      <w:r w:rsidR="00610692">
        <w:rPr>
          <w:sz w:val="28"/>
          <w:szCs w:val="28"/>
        </w:rPr>
        <w:t>om</w:t>
      </w:r>
      <w:r w:rsidR="00610692">
        <w:rPr>
          <w:spacing w:val="26"/>
          <w:sz w:val="28"/>
          <w:szCs w:val="28"/>
        </w:rPr>
        <w:t xml:space="preserve"> </w:t>
      </w:r>
      <w:r w:rsidR="00610692">
        <w:rPr>
          <w:sz w:val="28"/>
          <w:szCs w:val="28"/>
        </w:rPr>
        <w:t>has</w:t>
      </w:r>
      <w:r w:rsidR="00610692">
        <w:rPr>
          <w:spacing w:val="8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s</w:t>
      </w:r>
      <w:r w:rsidR="00610692">
        <w:rPr>
          <w:spacing w:val="1"/>
          <w:sz w:val="28"/>
          <w:szCs w:val="28"/>
        </w:rPr>
        <w:t>c</w:t>
      </w:r>
      <w:r w:rsidR="00610692">
        <w:rPr>
          <w:sz w:val="28"/>
          <w:szCs w:val="28"/>
        </w:rPr>
        <w:t>o</w:t>
      </w:r>
      <w:r w:rsidR="00610692">
        <w:rPr>
          <w:spacing w:val="-2"/>
          <w:sz w:val="28"/>
          <w:szCs w:val="28"/>
        </w:rPr>
        <w:t>r</w:t>
      </w:r>
      <w:r w:rsidR="00610692">
        <w:rPr>
          <w:sz w:val="28"/>
          <w:szCs w:val="28"/>
        </w:rPr>
        <w:t>ed</w:t>
      </w:r>
      <w:r w:rsidR="00610692">
        <w:rPr>
          <w:spacing w:val="3"/>
          <w:sz w:val="28"/>
          <w:szCs w:val="28"/>
        </w:rPr>
        <w:t xml:space="preserve"> </w:t>
      </w:r>
      <w:r w:rsidR="00610692">
        <w:rPr>
          <w:sz w:val="28"/>
          <w:szCs w:val="28"/>
        </w:rPr>
        <w:t>in</w:t>
      </w:r>
      <w:r w:rsidR="00610692">
        <w:rPr>
          <w:spacing w:val="11"/>
          <w:sz w:val="28"/>
          <w:szCs w:val="28"/>
        </w:rPr>
        <w:t xml:space="preserve"> </w:t>
      </w:r>
      <w:r w:rsidR="00610692">
        <w:rPr>
          <w:w w:val="93"/>
          <w:sz w:val="28"/>
          <w:szCs w:val="28"/>
        </w:rPr>
        <w:t>pr</w:t>
      </w:r>
      <w:r w:rsidR="00610692">
        <w:rPr>
          <w:spacing w:val="-2"/>
          <w:w w:val="93"/>
          <w:sz w:val="28"/>
          <w:szCs w:val="28"/>
        </w:rPr>
        <w:t>e</w:t>
      </w:r>
      <w:r w:rsidR="00610692">
        <w:rPr>
          <w:w w:val="93"/>
          <w:sz w:val="28"/>
          <w:szCs w:val="28"/>
        </w:rPr>
        <w:t>l</w:t>
      </w:r>
      <w:r w:rsidR="00610692">
        <w:rPr>
          <w:spacing w:val="1"/>
          <w:w w:val="93"/>
          <w:sz w:val="28"/>
          <w:szCs w:val="28"/>
        </w:rPr>
        <w:t>i</w:t>
      </w:r>
      <w:r w:rsidR="00610692">
        <w:rPr>
          <w:w w:val="93"/>
          <w:sz w:val="28"/>
          <w:szCs w:val="28"/>
        </w:rPr>
        <w:t>m</w:t>
      </w:r>
      <w:r w:rsidR="00610692">
        <w:rPr>
          <w:spacing w:val="-3"/>
          <w:w w:val="93"/>
          <w:sz w:val="28"/>
          <w:szCs w:val="28"/>
        </w:rPr>
        <w:t>i</w:t>
      </w:r>
      <w:r w:rsidR="00610692">
        <w:rPr>
          <w:spacing w:val="2"/>
          <w:w w:val="93"/>
          <w:sz w:val="28"/>
          <w:szCs w:val="28"/>
        </w:rPr>
        <w:t>n</w:t>
      </w:r>
      <w:r w:rsidR="00610692">
        <w:rPr>
          <w:spacing w:val="1"/>
          <w:w w:val="93"/>
          <w:sz w:val="28"/>
          <w:szCs w:val="28"/>
        </w:rPr>
        <w:t>a</w:t>
      </w:r>
      <w:r w:rsidR="00610692">
        <w:rPr>
          <w:spacing w:val="-2"/>
          <w:w w:val="93"/>
          <w:sz w:val="28"/>
          <w:szCs w:val="28"/>
        </w:rPr>
        <w:t>r</w:t>
      </w:r>
      <w:r w:rsidR="00610692">
        <w:rPr>
          <w:w w:val="93"/>
          <w:sz w:val="28"/>
          <w:szCs w:val="28"/>
        </w:rPr>
        <w:t>y</w:t>
      </w:r>
      <w:r w:rsidR="00610692">
        <w:rPr>
          <w:spacing w:val="40"/>
          <w:w w:val="93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r</w:t>
      </w:r>
      <w:r w:rsidR="00610692">
        <w:rPr>
          <w:sz w:val="28"/>
          <w:szCs w:val="28"/>
        </w:rPr>
        <w:t>ou</w:t>
      </w:r>
      <w:r w:rsidR="00610692">
        <w:rPr>
          <w:spacing w:val="-2"/>
          <w:sz w:val="28"/>
          <w:szCs w:val="28"/>
        </w:rPr>
        <w:t>n</w:t>
      </w:r>
      <w:r w:rsidR="00610692">
        <w:rPr>
          <w:spacing w:val="1"/>
          <w:sz w:val="28"/>
          <w:szCs w:val="28"/>
        </w:rPr>
        <w:t>d</w:t>
      </w:r>
      <w:r w:rsidR="00610692">
        <w:rPr>
          <w:sz w:val="28"/>
          <w:szCs w:val="28"/>
        </w:rPr>
        <w:t>s.</w:t>
      </w:r>
      <w:r w:rsidR="00610692">
        <w:rPr>
          <w:spacing w:val="4"/>
          <w:sz w:val="28"/>
          <w:szCs w:val="28"/>
        </w:rPr>
        <w:t xml:space="preserve"> </w:t>
      </w:r>
      <w:r w:rsidR="00610692">
        <w:rPr>
          <w:sz w:val="28"/>
          <w:szCs w:val="28"/>
        </w:rPr>
        <w:t>A</w:t>
      </w:r>
      <w:r w:rsidR="00610692">
        <w:rPr>
          <w:spacing w:val="11"/>
          <w:sz w:val="28"/>
          <w:szCs w:val="28"/>
        </w:rPr>
        <w:t xml:space="preserve"> </w:t>
      </w:r>
      <w:r w:rsidR="00610692">
        <w:rPr>
          <w:sz w:val="28"/>
          <w:szCs w:val="28"/>
        </w:rPr>
        <w:t>te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m</w:t>
      </w:r>
      <w:r w:rsidR="00610692">
        <w:rPr>
          <w:spacing w:val="5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c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n s</w:t>
      </w:r>
      <w:r w:rsidR="00610692">
        <w:rPr>
          <w:spacing w:val="1"/>
          <w:sz w:val="28"/>
          <w:szCs w:val="28"/>
        </w:rPr>
        <w:t>c</w:t>
      </w:r>
      <w:r w:rsidR="00610692">
        <w:rPr>
          <w:sz w:val="28"/>
          <w:szCs w:val="28"/>
        </w:rPr>
        <w:t>o</w:t>
      </w:r>
      <w:r w:rsidR="00610692">
        <w:rPr>
          <w:spacing w:val="-2"/>
          <w:sz w:val="28"/>
          <w:szCs w:val="28"/>
        </w:rPr>
        <w:t>r</w:t>
      </w:r>
      <w:r w:rsidR="00610692">
        <w:rPr>
          <w:sz w:val="28"/>
          <w:szCs w:val="28"/>
        </w:rPr>
        <w:t>e</w:t>
      </w:r>
      <w:r w:rsidR="00610692">
        <w:rPr>
          <w:spacing w:val="27"/>
          <w:sz w:val="28"/>
          <w:szCs w:val="28"/>
        </w:rPr>
        <w:t xml:space="preserve"> </w:t>
      </w:r>
      <w:r w:rsidR="00610692">
        <w:rPr>
          <w:spacing w:val="-3"/>
          <w:sz w:val="28"/>
          <w:szCs w:val="28"/>
        </w:rPr>
        <w:t>m</w:t>
      </w:r>
      <w:r w:rsidR="00610692">
        <w:rPr>
          <w:spacing w:val="1"/>
          <w:sz w:val="28"/>
          <w:szCs w:val="28"/>
        </w:rPr>
        <w:t>a</w:t>
      </w:r>
      <w:r w:rsidR="00610692">
        <w:rPr>
          <w:spacing w:val="-2"/>
          <w:sz w:val="28"/>
          <w:szCs w:val="28"/>
        </w:rPr>
        <w:t>x</w:t>
      </w:r>
      <w:r w:rsidR="00610692">
        <w:rPr>
          <w:sz w:val="28"/>
          <w:szCs w:val="28"/>
        </w:rPr>
        <w:t>imum</w:t>
      </w:r>
      <w:r w:rsidR="00610692">
        <w:rPr>
          <w:spacing w:val="-4"/>
          <w:sz w:val="28"/>
          <w:szCs w:val="28"/>
        </w:rPr>
        <w:t xml:space="preserve"> </w:t>
      </w:r>
      <w:r w:rsidR="00610692">
        <w:rPr>
          <w:sz w:val="28"/>
          <w:szCs w:val="28"/>
        </w:rPr>
        <w:t>of</w:t>
      </w:r>
      <w:r w:rsidR="00610692">
        <w:rPr>
          <w:spacing w:val="44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1</w:t>
      </w:r>
      <w:r w:rsidR="00610692">
        <w:rPr>
          <w:sz w:val="28"/>
          <w:szCs w:val="28"/>
        </w:rPr>
        <w:t>4</w:t>
      </w:r>
      <w:r w:rsidR="00610692">
        <w:rPr>
          <w:spacing w:val="28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p</w:t>
      </w:r>
      <w:r w:rsidR="00610692">
        <w:rPr>
          <w:sz w:val="28"/>
          <w:szCs w:val="28"/>
        </w:rPr>
        <w:t>o</w:t>
      </w:r>
      <w:r w:rsidR="00610692">
        <w:rPr>
          <w:spacing w:val="1"/>
          <w:sz w:val="28"/>
          <w:szCs w:val="28"/>
        </w:rPr>
        <w:t>i</w:t>
      </w:r>
      <w:r w:rsidR="00610692">
        <w:rPr>
          <w:sz w:val="28"/>
          <w:szCs w:val="28"/>
        </w:rPr>
        <w:t>n</w:t>
      </w:r>
      <w:r w:rsidR="00610692">
        <w:rPr>
          <w:spacing w:val="-2"/>
          <w:sz w:val="28"/>
          <w:szCs w:val="28"/>
        </w:rPr>
        <w:t>t</w:t>
      </w:r>
      <w:r w:rsidR="00610692">
        <w:rPr>
          <w:sz w:val="28"/>
          <w:szCs w:val="28"/>
        </w:rPr>
        <w:t>s</w:t>
      </w:r>
      <w:r w:rsidR="00610692">
        <w:rPr>
          <w:spacing w:val="35"/>
          <w:sz w:val="28"/>
          <w:szCs w:val="28"/>
        </w:rPr>
        <w:t xml:space="preserve"> </w:t>
      </w:r>
      <w:r w:rsidR="00610692">
        <w:rPr>
          <w:sz w:val="28"/>
          <w:szCs w:val="28"/>
        </w:rPr>
        <w:t>in</w:t>
      </w:r>
      <w:r w:rsidR="00610692">
        <w:rPr>
          <w:spacing w:val="33"/>
          <w:sz w:val="28"/>
          <w:szCs w:val="28"/>
        </w:rPr>
        <w:t xml:space="preserve"> </w:t>
      </w:r>
      <w:r w:rsidR="00610692">
        <w:rPr>
          <w:sz w:val="28"/>
          <w:szCs w:val="28"/>
        </w:rPr>
        <w:t>the</w:t>
      </w:r>
      <w:r w:rsidR="00610692">
        <w:rPr>
          <w:spacing w:val="44"/>
          <w:sz w:val="28"/>
          <w:szCs w:val="28"/>
        </w:rPr>
        <w:t xml:space="preserve"> </w:t>
      </w:r>
      <w:r w:rsidR="00610692">
        <w:rPr>
          <w:sz w:val="28"/>
          <w:szCs w:val="28"/>
        </w:rPr>
        <w:t>t</w:t>
      </w:r>
      <w:r w:rsidR="00610692">
        <w:rPr>
          <w:spacing w:val="-3"/>
          <w:sz w:val="28"/>
          <w:szCs w:val="28"/>
        </w:rPr>
        <w:t>w</w:t>
      </w:r>
      <w:r w:rsidR="00610692">
        <w:rPr>
          <w:sz w:val="28"/>
          <w:szCs w:val="28"/>
        </w:rPr>
        <w:t>o</w:t>
      </w:r>
      <w:r w:rsidR="00610692">
        <w:rPr>
          <w:spacing w:val="35"/>
          <w:sz w:val="28"/>
          <w:szCs w:val="28"/>
        </w:rPr>
        <w:t xml:space="preserve"> </w:t>
      </w:r>
      <w:r w:rsidR="00610692">
        <w:rPr>
          <w:w w:val="93"/>
          <w:sz w:val="28"/>
          <w:szCs w:val="28"/>
        </w:rPr>
        <w:t>pre</w:t>
      </w:r>
      <w:r w:rsidR="00610692">
        <w:rPr>
          <w:spacing w:val="-1"/>
          <w:w w:val="93"/>
          <w:sz w:val="28"/>
          <w:szCs w:val="28"/>
        </w:rPr>
        <w:t>l</w:t>
      </w:r>
      <w:r w:rsidR="00610692">
        <w:rPr>
          <w:w w:val="93"/>
          <w:sz w:val="28"/>
          <w:szCs w:val="28"/>
        </w:rPr>
        <w:t>imi</w:t>
      </w:r>
      <w:r w:rsidR="00610692">
        <w:rPr>
          <w:spacing w:val="-1"/>
          <w:w w:val="93"/>
          <w:sz w:val="28"/>
          <w:szCs w:val="28"/>
        </w:rPr>
        <w:t>n</w:t>
      </w:r>
      <w:r w:rsidR="00610692">
        <w:rPr>
          <w:spacing w:val="1"/>
          <w:w w:val="93"/>
          <w:sz w:val="28"/>
          <w:szCs w:val="28"/>
        </w:rPr>
        <w:t>a</w:t>
      </w:r>
      <w:r w:rsidR="00610692">
        <w:rPr>
          <w:w w:val="93"/>
          <w:sz w:val="28"/>
          <w:szCs w:val="28"/>
        </w:rPr>
        <w:t>ry</w:t>
      </w:r>
      <w:r w:rsidR="00610692">
        <w:rPr>
          <w:spacing w:val="59"/>
          <w:w w:val="93"/>
          <w:sz w:val="28"/>
          <w:szCs w:val="28"/>
        </w:rPr>
        <w:t xml:space="preserve"> </w:t>
      </w:r>
      <w:r w:rsidR="00610692">
        <w:rPr>
          <w:sz w:val="28"/>
          <w:szCs w:val="28"/>
        </w:rPr>
        <w:t>ro</w:t>
      </w:r>
      <w:r w:rsidR="00610692">
        <w:rPr>
          <w:spacing w:val="-3"/>
          <w:sz w:val="28"/>
          <w:szCs w:val="28"/>
        </w:rPr>
        <w:t>u</w:t>
      </w:r>
      <w:r w:rsidR="00610692">
        <w:rPr>
          <w:sz w:val="28"/>
          <w:szCs w:val="28"/>
        </w:rPr>
        <w:t>nds.</w:t>
      </w:r>
      <w:r w:rsidR="00610692">
        <w:rPr>
          <w:spacing w:val="30"/>
          <w:sz w:val="28"/>
          <w:szCs w:val="28"/>
        </w:rPr>
        <w:t xml:space="preserve"> </w:t>
      </w:r>
      <w:r w:rsidR="00610692">
        <w:rPr>
          <w:spacing w:val="-3"/>
          <w:w w:val="87"/>
          <w:sz w:val="28"/>
          <w:szCs w:val="28"/>
        </w:rPr>
        <w:t>(</w:t>
      </w:r>
      <w:r w:rsidR="00610692">
        <w:rPr>
          <w:w w:val="98"/>
          <w:sz w:val="28"/>
          <w:szCs w:val="28"/>
        </w:rPr>
        <w:t>Pr</w:t>
      </w:r>
      <w:r w:rsidR="00610692">
        <w:rPr>
          <w:spacing w:val="1"/>
          <w:w w:val="98"/>
          <w:sz w:val="28"/>
          <w:szCs w:val="28"/>
        </w:rPr>
        <w:t>e</w:t>
      </w:r>
      <w:r w:rsidR="00610692">
        <w:rPr>
          <w:w w:val="82"/>
          <w:sz w:val="28"/>
          <w:szCs w:val="28"/>
        </w:rPr>
        <w:t>l</w:t>
      </w:r>
      <w:r w:rsidR="00610692">
        <w:rPr>
          <w:spacing w:val="1"/>
          <w:w w:val="82"/>
          <w:sz w:val="28"/>
          <w:szCs w:val="28"/>
        </w:rPr>
        <w:t>i</w:t>
      </w:r>
      <w:r w:rsidR="00610692">
        <w:rPr>
          <w:spacing w:val="-3"/>
          <w:w w:val="99"/>
          <w:sz w:val="28"/>
          <w:szCs w:val="28"/>
        </w:rPr>
        <w:t>m</w:t>
      </w:r>
      <w:r w:rsidR="00610692">
        <w:rPr>
          <w:w w:val="95"/>
          <w:sz w:val="28"/>
          <w:szCs w:val="28"/>
        </w:rPr>
        <w:t>i</w:t>
      </w:r>
      <w:r w:rsidR="00610692">
        <w:rPr>
          <w:spacing w:val="-1"/>
          <w:w w:val="95"/>
          <w:sz w:val="28"/>
          <w:szCs w:val="28"/>
        </w:rPr>
        <w:t>n</w:t>
      </w:r>
      <w:r w:rsidR="00610692">
        <w:rPr>
          <w:spacing w:val="1"/>
          <w:w w:val="91"/>
          <w:sz w:val="28"/>
          <w:szCs w:val="28"/>
        </w:rPr>
        <w:t>a</w:t>
      </w:r>
      <w:r w:rsidR="00610692">
        <w:rPr>
          <w:w w:val="90"/>
          <w:sz w:val="28"/>
          <w:szCs w:val="28"/>
        </w:rPr>
        <w:t xml:space="preserve">ry </w:t>
      </w:r>
      <w:r w:rsidR="00610692">
        <w:rPr>
          <w:sz w:val="28"/>
          <w:szCs w:val="28"/>
        </w:rPr>
        <w:t>rou</w:t>
      </w:r>
      <w:r w:rsidR="00610692">
        <w:rPr>
          <w:spacing w:val="-3"/>
          <w:sz w:val="28"/>
          <w:szCs w:val="28"/>
        </w:rPr>
        <w:t>n</w:t>
      </w:r>
      <w:r w:rsidR="00610692">
        <w:rPr>
          <w:sz w:val="28"/>
          <w:szCs w:val="28"/>
        </w:rPr>
        <w:t>d</w:t>
      </w:r>
      <w:r w:rsidR="00610692">
        <w:rPr>
          <w:spacing w:val="3"/>
          <w:sz w:val="28"/>
          <w:szCs w:val="28"/>
        </w:rPr>
        <w:t xml:space="preserve"> </w:t>
      </w:r>
      <w:r w:rsidR="00610692">
        <w:rPr>
          <w:sz w:val="28"/>
          <w:szCs w:val="28"/>
        </w:rPr>
        <w:t>1</w:t>
      </w:r>
      <w:r w:rsidR="00610692">
        <w:rPr>
          <w:spacing w:val="-8"/>
          <w:sz w:val="28"/>
          <w:szCs w:val="28"/>
        </w:rPr>
        <w:t xml:space="preserve"> </w:t>
      </w:r>
      <w:r w:rsidR="00610692">
        <w:rPr>
          <w:w w:val="95"/>
          <w:sz w:val="28"/>
          <w:szCs w:val="28"/>
        </w:rPr>
        <w:t>m</w:t>
      </w:r>
      <w:r w:rsidR="00610692">
        <w:rPr>
          <w:spacing w:val="-2"/>
          <w:w w:val="95"/>
          <w:sz w:val="28"/>
          <w:szCs w:val="28"/>
        </w:rPr>
        <w:t>a</w:t>
      </w:r>
      <w:r w:rsidR="00610692">
        <w:rPr>
          <w:spacing w:val="1"/>
          <w:w w:val="95"/>
          <w:sz w:val="28"/>
          <w:szCs w:val="28"/>
        </w:rPr>
        <w:t>x</w:t>
      </w:r>
      <w:r w:rsidR="00610692">
        <w:rPr>
          <w:w w:val="95"/>
          <w:sz w:val="28"/>
          <w:szCs w:val="28"/>
        </w:rPr>
        <w:t>imum</w:t>
      </w:r>
      <w:r w:rsidR="00610692">
        <w:rPr>
          <w:spacing w:val="13"/>
          <w:w w:val="95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p</w:t>
      </w:r>
      <w:r w:rsidR="00610692">
        <w:rPr>
          <w:sz w:val="28"/>
          <w:szCs w:val="28"/>
        </w:rPr>
        <w:t>o</w:t>
      </w:r>
      <w:r w:rsidR="00610692">
        <w:rPr>
          <w:spacing w:val="-1"/>
          <w:sz w:val="28"/>
          <w:szCs w:val="28"/>
        </w:rPr>
        <w:t>i</w:t>
      </w:r>
      <w:r w:rsidR="00610692">
        <w:rPr>
          <w:sz w:val="28"/>
          <w:szCs w:val="28"/>
        </w:rPr>
        <w:t>nts</w:t>
      </w:r>
      <w:r w:rsidR="00610692">
        <w:rPr>
          <w:spacing w:val="-7"/>
          <w:sz w:val="28"/>
          <w:szCs w:val="28"/>
        </w:rPr>
        <w:t xml:space="preserve"> </w:t>
      </w:r>
      <w:r w:rsidR="00610692">
        <w:rPr>
          <w:sz w:val="28"/>
          <w:szCs w:val="28"/>
        </w:rPr>
        <w:t>7</w:t>
      </w:r>
      <w:r w:rsidR="00610692">
        <w:rPr>
          <w:spacing w:val="-8"/>
          <w:sz w:val="28"/>
          <w:szCs w:val="28"/>
        </w:rPr>
        <w:t xml:space="preserve"> </w:t>
      </w:r>
      <w:r w:rsidR="00610692">
        <w:rPr>
          <w:sz w:val="28"/>
          <w:szCs w:val="28"/>
        </w:rPr>
        <w:t>+</w:t>
      </w:r>
      <w:r w:rsidR="00610692">
        <w:rPr>
          <w:spacing w:val="28"/>
          <w:sz w:val="28"/>
          <w:szCs w:val="28"/>
        </w:rPr>
        <w:t xml:space="preserve"> </w:t>
      </w:r>
      <w:r w:rsidR="00610692">
        <w:rPr>
          <w:w w:val="93"/>
          <w:sz w:val="28"/>
          <w:szCs w:val="28"/>
        </w:rPr>
        <w:t>P</w:t>
      </w:r>
      <w:r w:rsidR="00610692">
        <w:rPr>
          <w:spacing w:val="-3"/>
          <w:w w:val="93"/>
          <w:sz w:val="28"/>
          <w:szCs w:val="28"/>
        </w:rPr>
        <w:t>r</w:t>
      </w:r>
      <w:r w:rsidR="00610692">
        <w:rPr>
          <w:w w:val="93"/>
          <w:sz w:val="28"/>
          <w:szCs w:val="28"/>
        </w:rPr>
        <w:t>e</w:t>
      </w:r>
      <w:r w:rsidR="00610692">
        <w:rPr>
          <w:spacing w:val="1"/>
          <w:w w:val="93"/>
          <w:sz w:val="28"/>
          <w:szCs w:val="28"/>
        </w:rPr>
        <w:t>l</w:t>
      </w:r>
      <w:r w:rsidR="00610692">
        <w:rPr>
          <w:w w:val="93"/>
          <w:sz w:val="28"/>
          <w:szCs w:val="28"/>
        </w:rPr>
        <w:t>i</w:t>
      </w:r>
      <w:r w:rsidR="00610692">
        <w:rPr>
          <w:spacing w:val="-3"/>
          <w:w w:val="93"/>
          <w:sz w:val="28"/>
          <w:szCs w:val="28"/>
        </w:rPr>
        <w:t>m</w:t>
      </w:r>
      <w:r w:rsidR="00610692">
        <w:rPr>
          <w:w w:val="93"/>
          <w:sz w:val="28"/>
          <w:szCs w:val="28"/>
        </w:rPr>
        <w:t>i</w:t>
      </w:r>
      <w:r w:rsidR="00610692">
        <w:rPr>
          <w:spacing w:val="-1"/>
          <w:w w:val="93"/>
          <w:sz w:val="28"/>
          <w:szCs w:val="28"/>
        </w:rPr>
        <w:t>n</w:t>
      </w:r>
      <w:r w:rsidR="00610692">
        <w:rPr>
          <w:spacing w:val="1"/>
          <w:w w:val="93"/>
          <w:sz w:val="28"/>
          <w:szCs w:val="28"/>
        </w:rPr>
        <w:t>a</w:t>
      </w:r>
      <w:r w:rsidR="00610692">
        <w:rPr>
          <w:w w:val="93"/>
          <w:sz w:val="28"/>
          <w:szCs w:val="28"/>
        </w:rPr>
        <w:t>ry</w:t>
      </w:r>
      <w:r w:rsidR="00610692">
        <w:rPr>
          <w:spacing w:val="17"/>
          <w:w w:val="93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ro</w:t>
      </w:r>
      <w:r w:rsidR="00610692">
        <w:rPr>
          <w:sz w:val="28"/>
          <w:szCs w:val="28"/>
        </w:rPr>
        <w:t>und</w:t>
      </w:r>
      <w:r w:rsidR="00610692">
        <w:rPr>
          <w:spacing w:val="4"/>
          <w:sz w:val="28"/>
          <w:szCs w:val="28"/>
        </w:rPr>
        <w:t xml:space="preserve"> </w:t>
      </w:r>
      <w:r w:rsidR="00610692">
        <w:rPr>
          <w:sz w:val="28"/>
          <w:szCs w:val="28"/>
        </w:rPr>
        <w:t>2</w:t>
      </w:r>
      <w:r w:rsidR="00610692">
        <w:rPr>
          <w:spacing w:val="-8"/>
          <w:sz w:val="28"/>
          <w:szCs w:val="28"/>
        </w:rPr>
        <w:t xml:space="preserve"> </w:t>
      </w:r>
      <w:r w:rsidR="00610692">
        <w:rPr>
          <w:spacing w:val="-3"/>
          <w:w w:val="96"/>
          <w:sz w:val="28"/>
          <w:szCs w:val="28"/>
        </w:rPr>
        <w:t>m</w:t>
      </w:r>
      <w:r w:rsidR="00610692">
        <w:rPr>
          <w:spacing w:val="1"/>
          <w:w w:val="96"/>
          <w:sz w:val="28"/>
          <w:szCs w:val="28"/>
        </w:rPr>
        <w:t>ax</w:t>
      </w:r>
      <w:r w:rsidR="00610692">
        <w:rPr>
          <w:w w:val="96"/>
          <w:sz w:val="28"/>
          <w:szCs w:val="28"/>
        </w:rPr>
        <w:t>imum</w:t>
      </w:r>
      <w:r w:rsidR="00610692">
        <w:rPr>
          <w:spacing w:val="-1"/>
          <w:w w:val="96"/>
          <w:sz w:val="28"/>
          <w:szCs w:val="28"/>
        </w:rPr>
        <w:t xml:space="preserve"> </w:t>
      </w:r>
      <w:r w:rsidR="00610692">
        <w:rPr>
          <w:w w:val="96"/>
          <w:sz w:val="28"/>
          <w:szCs w:val="28"/>
        </w:rPr>
        <w:t>p</w:t>
      </w:r>
      <w:r w:rsidR="00610692">
        <w:rPr>
          <w:spacing w:val="1"/>
          <w:w w:val="96"/>
          <w:sz w:val="28"/>
          <w:szCs w:val="28"/>
        </w:rPr>
        <w:t>o</w:t>
      </w:r>
      <w:r w:rsidR="00610692">
        <w:rPr>
          <w:spacing w:val="-2"/>
          <w:w w:val="96"/>
          <w:sz w:val="28"/>
          <w:szCs w:val="28"/>
        </w:rPr>
        <w:t>i</w:t>
      </w:r>
      <w:r w:rsidR="00610692">
        <w:rPr>
          <w:w w:val="96"/>
          <w:sz w:val="28"/>
          <w:szCs w:val="28"/>
        </w:rPr>
        <w:t>n</w:t>
      </w:r>
      <w:r w:rsidR="00610692">
        <w:rPr>
          <w:spacing w:val="-2"/>
          <w:w w:val="96"/>
          <w:sz w:val="28"/>
          <w:szCs w:val="28"/>
        </w:rPr>
        <w:t>t</w:t>
      </w:r>
      <w:r w:rsidR="00610692">
        <w:rPr>
          <w:w w:val="96"/>
          <w:sz w:val="28"/>
          <w:szCs w:val="28"/>
        </w:rPr>
        <w:t>s</w:t>
      </w:r>
      <w:r w:rsidR="00610692">
        <w:rPr>
          <w:spacing w:val="22"/>
          <w:w w:val="96"/>
          <w:sz w:val="28"/>
          <w:szCs w:val="28"/>
        </w:rPr>
        <w:t xml:space="preserve"> </w:t>
      </w:r>
      <w:r w:rsidR="00610692">
        <w:rPr>
          <w:sz w:val="28"/>
          <w:szCs w:val="28"/>
        </w:rPr>
        <w:t>7)</w:t>
      </w:r>
    </w:p>
    <w:p w:rsidR="005963B8" w:rsidRDefault="00610692">
      <w:pPr>
        <w:spacing w:before="5" w:line="352" w:lineRule="auto"/>
        <w:ind w:left="2160" w:right="1389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42"/>
          <w:sz w:val="28"/>
          <w:szCs w:val="28"/>
        </w:rPr>
        <w:t xml:space="preserve"> </w:t>
      </w:r>
      <w:r>
        <w:rPr>
          <w:spacing w:val="1"/>
          <w:w w:val="95"/>
          <w:sz w:val="28"/>
          <w:szCs w:val="28"/>
        </w:rPr>
        <w:t>d</w:t>
      </w:r>
      <w:r>
        <w:rPr>
          <w:spacing w:val="-2"/>
          <w:w w:val="95"/>
          <w:sz w:val="28"/>
          <w:szCs w:val="28"/>
        </w:rPr>
        <w:t>i</w:t>
      </w:r>
      <w:r>
        <w:rPr>
          <w:w w:val="95"/>
          <w:sz w:val="28"/>
          <w:szCs w:val="28"/>
        </w:rPr>
        <w:t>f</w:t>
      </w:r>
      <w:r>
        <w:rPr>
          <w:spacing w:val="1"/>
          <w:w w:val="95"/>
          <w:sz w:val="28"/>
          <w:szCs w:val="28"/>
        </w:rPr>
        <w:t>f</w:t>
      </w:r>
      <w:r>
        <w:rPr>
          <w:w w:val="95"/>
          <w:sz w:val="28"/>
          <w:szCs w:val="28"/>
        </w:rPr>
        <w:t>e</w:t>
      </w:r>
      <w:r>
        <w:rPr>
          <w:spacing w:val="-2"/>
          <w:w w:val="95"/>
          <w:sz w:val="28"/>
          <w:szCs w:val="28"/>
        </w:rPr>
        <w:t>r</w:t>
      </w:r>
      <w:r>
        <w:rPr>
          <w:w w:val="95"/>
          <w:sz w:val="28"/>
          <w:szCs w:val="28"/>
        </w:rPr>
        <w:t>e</w:t>
      </w:r>
      <w:r>
        <w:rPr>
          <w:spacing w:val="-1"/>
          <w:w w:val="95"/>
          <w:sz w:val="28"/>
          <w:szCs w:val="28"/>
        </w:rPr>
        <w:t>n</w:t>
      </w:r>
      <w:r>
        <w:rPr>
          <w:w w:val="95"/>
          <w:sz w:val="28"/>
          <w:szCs w:val="28"/>
        </w:rPr>
        <w:t>ce</w:t>
      </w:r>
      <w:r>
        <w:rPr>
          <w:spacing w:val="58"/>
          <w:w w:val="9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we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ma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ks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ed</w:t>
      </w:r>
      <w:r>
        <w:rPr>
          <w:spacing w:val="23"/>
          <w:sz w:val="28"/>
          <w:szCs w:val="28"/>
        </w:rPr>
        <w:t xml:space="preserve"> </w:t>
      </w:r>
      <w:r>
        <w:rPr>
          <w:spacing w:val="-2"/>
          <w:w w:val="92"/>
          <w:sz w:val="28"/>
          <w:szCs w:val="28"/>
        </w:rPr>
        <w:t>b</w:t>
      </w:r>
      <w:r>
        <w:rPr>
          <w:w w:val="92"/>
          <w:sz w:val="28"/>
          <w:szCs w:val="28"/>
        </w:rPr>
        <w:t>y</w:t>
      </w:r>
      <w:r>
        <w:rPr>
          <w:spacing w:val="49"/>
          <w:w w:val="92"/>
          <w:sz w:val="28"/>
          <w:szCs w:val="28"/>
        </w:rPr>
        <w:t xml:space="preserve"> </w:t>
      </w:r>
      <w:r>
        <w:rPr>
          <w:sz w:val="28"/>
          <w:szCs w:val="28"/>
        </w:rPr>
        <w:t>te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26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n</w:t>
      </w:r>
      <w:r>
        <w:rPr>
          <w:spacing w:val="48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4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u</w:t>
      </w:r>
      <w:r>
        <w:rPr>
          <w:sz w:val="28"/>
          <w:szCs w:val="28"/>
        </w:rPr>
        <w:t>lt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on room</w:t>
      </w:r>
      <w:r>
        <w:rPr>
          <w:spacing w:val="43"/>
          <w:sz w:val="28"/>
          <w:szCs w:val="28"/>
        </w:rPr>
        <w:t xml:space="preserve"> </w:t>
      </w:r>
      <w:r>
        <w:rPr>
          <w:spacing w:val="-2"/>
          <w:w w:val="87"/>
          <w:sz w:val="28"/>
          <w:szCs w:val="28"/>
        </w:rPr>
        <w:t>i</w:t>
      </w:r>
      <w:r>
        <w:rPr>
          <w:w w:val="87"/>
          <w:sz w:val="28"/>
          <w:szCs w:val="28"/>
        </w:rPr>
        <w:t>s</w:t>
      </w:r>
      <w:r>
        <w:rPr>
          <w:spacing w:val="54"/>
          <w:w w:val="87"/>
          <w:sz w:val="28"/>
          <w:szCs w:val="28"/>
        </w:rPr>
        <w:t xml:space="preserve"> </w:t>
      </w:r>
      <w:r>
        <w:rPr>
          <w:b/>
          <w:spacing w:val="-2"/>
          <w:w w:val="87"/>
          <w:sz w:val="28"/>
          <w:szCs w:val="28"/>
        </w:rPr>
        <w:t>8</w:t>
      </w:r>
      <w:r>
        <w:rPr>
          <w:b/>
          <w:w w:val="87"/>
          <w:sz w:val="28"/>
          <w:szCs w:val="28"/>
        </w:rPr>
        <w:t>%</w:t>
      </w:r>
      <w:r>
        <w:rPr>
          <w:b/>
          <w:spacing w:val="48"/>
          <w:w w:val="87"/>
          <w:sz w:val="28"/>
          <w:szCs w:val="28"/>
        </w:rPr>
        <w:t xml:space="preserve"> </w:t>
      </w:r>
      <w:r>
        <w:rPr>
          <w:b/>
          <w:sz w:val="28"/>
          <w:szCs w:val="28"/>
        </w:rPr>
        <w:t>or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m</w:t>
      </w:r>
      <w:r>
        <w:rPr>
          <w:b/>
          <w:sz w:val="28"/>
          <w:szCs w:val="28"/>
        </w:rPr>
        <w:t>or</w:t>
      </w:r>
      <w:r>
        <w:rPr>
          <w:b/>
          <w:spacing w:val="-2"/>
          <w:sz w:val="28"/>
          <w:szCs w:val="28"/>
        </w:rPr>
        <w:t>e</w:t>
      </w:r>
      <w:r>
        <w:rPr>
          <w:sz w:val="28"/>
          <w:szCs w:val="28"/>
        </w:rPr>
        <w:t>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40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w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n</w:t>
      </w:r>
      <w:r>
        <w:rPr>
          <w:spacing w:val="1"/>
          <w:w w:val="94"/>
          <w:sz w:val="28"/>
          <w:szCs w:val="28"/>
        </w:rPr>
        <w:t>n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ng</w:t>
      </w:r>
      <w:r>
        <w:rPr>
          <w:spacing w:val="49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23"/>
          <w:sz w:val="28"/>
          <w:szCs w:val="28"/>
        </w:rPr>
        <w:t xml:space="preserve"> </w:t>
      </w:r>
      <w:r>
        <w:rPr>
          <w:spacing w:val="-2"/>
          <w:w w:val="86"/>
          <w:sz w:val="28"/>
          <w:szCs w:val="28"/>
        </w:rPr>
        <w:t>w</w:t>
      </w:r>
      <w:r>
        <w:rPr>
          <w:w w:val="86"/>
          <w:sz w:val="28"/>
          <w:szCs w:val="28"/>
        </w:rPr>
        <w:t>i</w:t>
      </w:r>
      <w:r>
        <w:rPr>
          <w:spacing w:val="1"/>
          <w:w w:val="86"/>
          <w:sz w:val="28"/>
          <w:szCs w:val="28"/>
        </w:rPr>
        <w:t>l</w:t>
      </w:r>
      <w:r>
        <w:rPr>
          <w:w w:val="86"/>
          <w:sz w:val="28"/>
          <w:szCs w:val="28"/>
        </w:rPr>
        <w:t>l</w:t>
      </w:r>
      <w:r>
        <w:rPr>
          <w:spacing w:val="53"/>
          <w:w w:val="8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w w:val="95"/>
          <w:sz w:val="28"/>
          <w:szCs w:val="28"/>
        </w:rPr>
        <w:t>a</w:t>
      </w:r>
      <w:r>
        <w:rPr>
          <w:w w:val="95"/>
          <w:sz w:val="28"/>
          <w:szCs w:val="28"/>
        </w:rPr>
        <w:t>l</w:t>
      </w:r>
      <w:r>
        <w:rPr>
          <w:spacing w:val="-1"/>
          <w:w w:val="95"/>
          <w:sz w:val="28"/>
          <w:szCs w:val="28"/>
        </w:rPr>
        <w:t>l</w:t>
      </w:r>
      <w:r>
        <w:rPr>
          <w:w w:val="95"/>
          <w:sz w:val="28"/>
          <w:szCs w:val="28"/>
        </w:rPr>
        <w:t>ott</w:t>
      </w:r>
      <w:r>
        <w:rPr>
          <w:spacing w:val="-2"/>
          <w:w w:val="95"/>
          <w:sz w:val="28"/>
          <w:szCs w:val="28"/>
        </w:rPr>
        <w:t>e</w:t>
      </w:r>
      <w:r>
        <w:rPr>
          <w:w w:val="95"/>
          <w:sz w:val="28"/>
          <w:szCs w:val="28"/>
        </w:rPr>
        <w:t>d</w:t>
      </w:r>
      <w:r>
        <w:rPr>
          <w:spacing w:val="51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35"/>
          <w:sz w:val="28"/>
          <w:szCs w:val="28"/>
        </w:rPr>
        <w:t xml:space="preserve"> </w:t>
      </w:r>
      <w:r>
        <w:rPr>
          <w:w w:val="98"/>
          <w:sz w:val="28"/>
          <w:szCs w:val="28"/>
        </w:rPr>
        <w:t>p</w:t>
      </w:r>
      <w:r>
        <w:rPr>
          <w:spacing w:val="1"/>
          <w:w w:val="98"/>
          <w:sz w:val="28"/>
          <w:szCs w:val="28"/>
        </w:rPr>
        <w:t>o</w:t>
      </w:r>
      <w:r>
        <w:rPr>
          <w:spacing w:val="-2"/>
          <w:w w:val="98"/>
          <w:sz w:val="28"/>
          <w:szCs w:val="28"/>
        </w:rPr>
        <w:t>i</w:t>
      </w:r>
      <w:r>
        <w:rPr>
          <w:w w:val="98"/>
          <w:sz w:val="28"/>
          <w:szCs w:val="28"/>
        </w:rPr>
        <w:t>n</w:t>
      </w:r>
      <w:r>
        <w:rPr>
          <w:spacing w:val="-2"/>
          <w:w w:val="98"/>
          <w:sz w:val="28"/>
          <w:szCs w:val="28"/>
        </w:rPr>
        <w:t>t</w:t>
      </w:r>
      <w:r>
        <w:rPr>
          <w:w w:val="98"/>
          <w:sz w:val="28"/>
          <w:szCs w:val="28"/>
        </w:rPr>
        <w:t>s</w:t>
      </w:r>
      <w:r>
        <w:rPr>
          <w:spacing w:val="48"/>
          <w:w w:val="9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nd</w:t>
      </w:r>
      <w:r>
        <w:rPr>
          <w:spacing w:val="3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 te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w w:val="90"/>
          <w:sz w:val="28"/>
          <w:szCs w:val="28"/>
        </w:rPr>
        <w:t>s</w:t>
      </w:r>
      <w:r>
        <w:rPr>
          <w:w w:val="90"/>
          <w:sz w:val="28"/>
          <w:szCs w:val="28"/>
        </w:rPr>
        <w:t>c</w:t>
      </w:r>
      <w:r>
        <w:rPr>
          <w:spacing w:val="1"/>
          <w:w w:val="90"/>
          <w:sz w:val="28"/>
          <w:szCs w:val="28"/>
        </w:rPr>
        <w:t>o</w:t>
      </w:r>
      <w:r>
        <w:rPr>
          <w:spacing w:val="-2"/>
          <w:w w:val="90"/>
          <w:sz w:val="28"/>
          <w:szCs w:val="28"/>
        </w:rPr>
        <w:t>r</w:t>
      </w:r>
      <w:r>
        <w:rPr>
          <w:w w:val="90"/>
          <w:sz w:val="28"/>
          <w:szCs w:val="28"/>
        </w:rPr>
        <w:t>i</w:t>
      </w:r>
      <w:r>
        <w:rPr>
          <w:spacing w:val="1"/>
          <w:w w:val="90"/>
          <w:sz w:val="28"/>
          <w:szCs w:val="28"/>
        </w:rPr>
        <w:t>n</w:t>
      </w:r>
      <w:r>
        <w:rPr>
          <w:w w:val="90"/>
          <w:sz w:val="28"/>
          <w:szCs w:val="28"/>
        </w:rPr>
        <w:t>g</w:t>
      </w:r>
      <w:r>
        <w:rPr>
          <w:spacing w:val="50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l</w:t>
      </w:r>
      <w:r>
        <w:rPr>
          <w:spacing w:val="-2"/>
          <w:w w:val="90"/>
          <w:sz w:val="28"/>
          <w:szCs w:val="28"/>
        </w:rPr>
        <w:t>e</w:t>
      </w:r>
      <w:r>
        <w:rPr>
          <w:w w:val="90"/>
          <w:sz w:val="28"/>
          <w:szCs w:val="28"/>
        </w:rPr>
        <w:t>ss</w:t>
      </w:r>
      <w:r>
        <w:rPr>
          <w:spacing w:val="14"/>
          <w:w w:val="90"/>
          <w:sz w:val="28"/>
          <w:szCs w:val="28"/>
        </w:rPr>
        <w:t xml:space="preserve"> </w:t>
      </w:r>
      <w:r>
        <w:rPr>
          <w:spacing w:val="-3"/>
          <w:w w:val="90"/>
          <w:sz w:val="28"/>
          <w:szCs w:val="28"/>
        </w:rPr>
        <w:t>w</w:t>
      </w:r>
      <w:r>
        <w:rPr>
          <w:w w:val="90"/>
          <w:sz w:val="28"/>
          <w:szCs w:val="28"/>
        </w:rPr>
        <w:t>i</w:t>
      </w:r>
      <w:r>
        <w:rPr>
          <w:spacing w:val="1"/>
          <w:w w:val="90"/>
          <w:sz w:val="28"/>
          <w:szCs w:val="28"/>
        </w:rPr>
        <w:t>l</w:t>
      </w:r>
      <w:r>
        <w:rPr>
          <w:w w:val="90"/>
          <w:sz w:val="28"/>
          <w:szCs w:val="28"/>
        </w:rPr>
        <w:t>l</w:t>
      </w:r>
      <w:r>
        <w:rPr>
          <w:spacing w:val="-10"/>
          <w:w w:val="90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w w:val="95"/>
          <w:sz w:val="28"/>
          <w:szCs w:val="28"/>
        </w:rPr>
        <w:t>a</w:t>
      </w:r>
      <w:r>
        <w:rPr>
          <w:w w:val="95"/>
          <w:sz w:val="28"/>
          <w:szCs w:val="28"/>
        </w:rPr>
        <w:t>l</w:t>
      </w:r>
      <w:r>
        <w:rPr>
          <w:spacing w:val="1"/>
          <w:w w:val="95"/>
          <w:sz w:val="28"/>
          <w:szCs w:val="28"/>
        </w:rPr>
        <w:t>l</w:t>
      </w:r>
      <w:r>
        <w:rPr>
          <w:w w:val="95"/>
          <w:sz w:val="28"/>
          <w:szCs w:val="28"/>
        </w:rPr>
        <w:t>ot</w:t>
      </w:r>
      <w:r>
        <w:rPr>
          <w:spacing w:val="-2"/>
          <w:w w:val="95"/>
          <w:sz w:val="28"/>
          <w:szCs w:val="28"/>
        </w:rPr>
        <w:t>t</w:t>
      </w:r>
      <w:r>
        <w:rPr>
          <w:w w:val="95"/>
          <w:sz w:val="28"/>
          <w:szCs w:val="28"/>
        </w:rPr>
        <w:t>ed</w:t>
      </w:r>
      <w:r>
        <w:rPr>
          <w:spacing w:val="9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point.</w:t>
      </w:r>
    </w:p>
    <w:p w:rsidR="005963B8" w:rsidRDefault="00610692">
      <w:pPr>
        <w:spacing w:before="5" w:line="350" w:lineRule="auto"/>
        <w:ind w:left="2160" w:right="139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w w:val="91"/>
          <w:sz w:val="28"/>
          <w:szCs w:val="28"/>
        </w:rPr>
        <w:t>d</w:t>
      </w:r>
      <w:r>
        <w:rPr>
          <w:w w:val="91"/>
          <w:sz w:val="28"/>
          <w:szCs w:val="28"/>
        </w:rPr>
        <w:t>i</w:t>
      </w:r>
      <w:r>
        <w:rPr>
          <w:spacing w:val="-1"/>
          <w:w w:val="91"/>
          <w:sz w:val="28"/>
          <w:szCs w:val="28"/>
        </w:rPr>
        <w:t>f</w:t>
      </w:r>
      <w:r>
        <w:rPr>
          <w:w w:val="91"/>
          <w:sz w:val="28"/>
          <w:szCs w:val="28"/>
        </w:rPr>
        <w:t>f</w:t>
      </w:r>
      <w:r>
        <w:rPr>
          <w:spacing w:val="1"/>
          <w:w w:val="91"/>
          <w:sz w:val="28"/>
          <w:szCs w:val="28"/>
        </w:rPr>
        <w:t>e</w:t>
      </w:r>
      <w:r>
        <w:rPr>
          <w:spacing w:val="-2"/>
          <w:w w:val="91"/>
          <w:sz w:val="28"/>
          <w:szCs w:val="28"/>
        </w:rPr>
        <w:t>r</w:t>
      </w:r>
      <w:r>
        <w:rPr>
          <w:w w:val="91"/>
          <w:sz w:val="28"/>
          <w:szCs w:val="28"/>
        </w:rPr>
        <w:t>e</w:t>
      </w:r>
      <w:r>
        <w:rPr>
          <w:spacing w:val="1"/>
          <w:w w:val="91"/>
          <w:sz w:val="28"/>
          <w:szCs w:val="28"/>
        </w:rPr>
        <w:t>n</w:t>
      </w:r>
      <w:r>
        <w:rPr>
          <w:spacing w:val="-2"/>
          <w:w w:val="91"/>
          <w:sz w:val="28"/>
          <w:szCs w:val="28"/>
        </w:rPr>
        <w:t>c</w:t>
      </w:r>
      <w:r>
        <w:rPr>
          <w:w w:val="91"/>
          <w:sz w:val="28"/>
          <w:szCs w:val="28"/>
        </w:rPr>
        <w:t xml:space="preserve">e </w:t>
      </w:r>
      <w:r>
        <w:rPr>
          <w:spacing w:val="13"/>
          <w:w w:val="91"/>
          <w:sz w:val="28"/>
          <w:szCs w:val="28"/>
        </w:rPr>
        <w:t xml:space="preserve"> </w:t>
      </w:r>
      <w:r>
        <w:rPr>
          <w:spacing w:val="-2"/>
          <w:w w:val="91"/>
          <w:sz w:val="28"/>
          <w:szCs w:val="28"/>
        </w:rPr>
        <w:t>i</w:t>
      </w:r>
      <w:r>
        <w:rPr>
          <w:w w:val="91"/>
          <w:sz w:val="28"/>
          <w:szCs w:val="28"/>
        </w:rPr>
        <w:t>s</w:t>
      </w:r>
      <w:r>
        <w:rPr>
          <w:spacing w:val="19"/>
          <w:w w:val="9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%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mo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ss</w:t>
      </w:r>
      <w:r>
        <w:rPr>
          <w:spacing w:val="-1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han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8%,</w:t>
      </w:r>
      <w:r>
        <w:rPr>
          <w:spacing w:val="-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he</w:t>
      </w:r>
      <w:r>
        <w:rPr>
          <w:spacing w:val="14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wi</w:t>
      </w:r>
      <w:r>
        <w:rPr>
          <w:spacing w:val="-1"/>
          <w:w w:val="94"/>
          <w:sz w:val="28"/>
          <w:szCs w:val="28"/>
        </w:rPr>
        <w:t>n</w:t>
      </w:r>
      <w:r>
        <w:rPr>
          <w:w w:val="94"/>
          <w:sz w:val="28"/>
          <w:szCs w:val="28"/>
        </w:rPr>
        <w:t>n</w:t>
      </w:r>
      <w:r>
        <w:rPr>
          <w:spacing w:val="-1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ng</w:t>
      </w:r>
      <w:r>
        <w:rPr>
          <w:spacing w:val="28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te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w w:val="86"/>
          <w:sz w:val="28"/>
          <w:szCs w:val="28"/>
        </w:rPr>
        <w:t>w</w:t>
      </w:r>
      <w:r>
        <w:rPr>
          <w:w w:val="86"/>
          <w:sz w:val="28"/>
          <w:szCs w:val="28"/>
        </w:rPr>
        <w:t>i</w:t>
      </w:r>
      <w:r>
        <w:rPr>
          <w:spacing w:val="1"/>
          <w:w w:val="86"/>
          <w:sz w:val="28"/>
          <w:szCs w:val="28"/>
        </w:rPr>
        <w:t>l</w:t>
      </w:r>
      <w:r>
        <w:rPr>
          <w:w w:val="86"/>
          <w:sz w:val="28"/>
          <w:szCs w:val="28"/>
        </w:rPr>
        <w:t>l</w:t>
      </w:r>
      <w:r>
        <w:rPr>
          <w:spacing w:val="26"/>
          <w:w w:val="8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 xml:space="preserve">e </w:t>
      </w:r>
      <w:r>
        <w:rPr>
          <w:spacing w:val="1"/>
          <w:w w:val="95"/>
          <w:sz w:val="28"/>
          <w:szCs w:val="28"/>
        </w:rPr>
        <w:t>a</w:t>
      </w:r>
      <w:r>
        <w:rPr>
          <w:w w:val="95"/>
          <w:sz w:val="28"/>
          <w:szCs w:val="28"/>
        </w:rPr>
        <w:t>l</w:t>
      </w:r>
      <w:r>
        <w:rPr>
          <w:spacing w:val="-1"/>
          <w:w w:val="95"/>
          <w:sz w:val="28"/>
          <w:szCs w:val="28"/>
        </w:rPr>
        <w:t>l</w:t>
      </w:r>
      <w:r>
        <w:rPr>
          <w:w w:val="95"/>
          <w:sz w:val="28"/>
          <w:szCs w:val="28"/>
        </w:rPr>
        <w:t>ott</w:t>
      </w:r>
      <w:r>
        <w:rPr>
          <w:spacing w:val="-2"/>
          <w:w w:val="95"/>
          <w:sz w:val="28"/>
          <w:szCs w:val="28"/>
        </w:rPr>
        <w:t>e</w:t>
      </w:r>
      <w:r>
        <w:rPr>
          <w:w w:val="95"/>
          <w:sz w:val="28"/>
          <w:szCs w:val="28"/>
        </w:rPr>
        <w:t>d</w:t>
      </w:r>
      <w:r>
        <w:rPr>
          <w:spacing w:val="11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s</w:t>
      </w:r>
      <w:r>
        <w:rPr>
          <w:spacing w:val="-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nd</w:t>
      </w:r>
      <w:r>
        <w:rPr>
          <w:spacing w:val="-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w w:val="90"/>
          <w:sz w:val="28"/>
          <w:szCs w:val="28"/>
        </w:rPr>
        <w:t>s</w:t>
      </w:r>
      <w:r>
        <w:rPr>
          <w:w w:val="90"/>
          <w:sz w:val="28"/>
          <w:szCs w:val="28"/>
        </w:rPr>
        <w:t>c</w:t>
      </w:r>
      <w:r>
        <w:rPr>
          <w:spacing w:val="1"/>
          <w:w w:val="90"/>
          <w:sz w:val="28"/>
          <w:szCs w:val="28"/>
        </w:rPr>
        <w:t>o</w:t>
      </w:r>
      <w:r>
        <w:rPr>
          <w:spacing w:val="-2"/>
          <w:w w:val="90"/>
          <w:sz w:val="28"/>
          <w:szCs w:val="28"/>
        </w:rPr>
        <w:t>r</w:t>
      </w:r>
      <w:r>
        <w:rPr>
          <w:w w:val="90"/>
          <w:sz w:val="28"/>
          <w:szCs w:val="28"/>
        </w:rPr>
        <w:t>i</w:t>
      </w:r>
      <w:r>
        <w:rPr>
          <w:spacing w:val="1"/>
          <w:w w:val="90"/>
          <w:sz w:val="28"/>
          <w:szCs w:val="28"/>
        </w:rPr>
        <w:t>n</w:t>
      </w:r>
      <w:r>
        <w:rPr>
          <w:w w:val="90"/>
          <w:sz w:val="28"/>
          <w:szCs w:val="28"/>
        </w:rPr>
        <w:t>g</w:t>
      </w:r>
      <w:r>
        <w:rPr>
          <w:spacing w:val="50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l</w:t>
      </w:r>
      <w:r>
        <w:rPr>
          <w:spacing w:val="-2"/>
          <w:w w:val="90"/>
          <w:sz w:val="28"/>
          <w:szCs w:val="28"/>
        </w:rPr>
        <w:t>e</w:t>
      </w:r>
      <w:r>
        <w:rPr>
          <w:w w:val="90"/>
          <w:sz w:val="28"/>
          <w:szCs w:val="28"/>
        </w:rPr>
        <w:t>ss</w:t>
      </w:r>
      <w:r>
        <w:rPr>
          <w:spacing w:val="14"/>
          <w:w w:val="90"/>
          <w:sz w:val="28"/>
          <w:szCs w:val="28"/>
        </w:rPr>
        <w:t xml:space="preserve"> </w:t>
      </w:r>
      <w:r>
        <w:rPr>
          <w:spacing w:val="-3"/>
          <w:w w:val="90"/>
          <w:sz w:val="28"/>
          <w:szCs w:val="28"/>
        </w:rPr>
        <w:t>w</w:t>
      </w:r>
      <w:r>
        <w:rPr>
          <w:w w:val="90"/>
          <w:sz w:val="28"/>
          <w:szCs w:val="28"/>
        </w:rPr>
        <w:t>i</w:t>
      </w:r>
      <w:r>
        <w:rPr>
          <w:spacing w:val="1"/>
          <w:w w:val="90"/>
          <w:sz w:val="28"/>
          <w:szCs w:val="28"/>
        </w:rPr>
        <w:t>l</w:t>
      </w:r>
      <w:r>
        <w:rPr>
          <w:w w:val="90"/>
          <w:sz w:val="28"/>
          <w:szCs w:val="28"/>
        </w:rPr>
        <w:t>l</w:t>
      </w:r>
      <w:r>
        <w:rPr>
          <w:spacing w:val="-8"/>
          <w:w w:val="9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w w:val="95"/>
          <w:sz w:val="28"/>
          <w:szCs w:val="28"/>
        </w:rPr>
        <w:t>a</w:t>
      </w:r>
      <w:r>
        <w:rPr>
          <w:w w:val="95"/>
          <w:sz w:val="28"/>
          <w:szCs w:val="28"/>
        </w:rPr>
        <w:t>l</w:t>
      </w:r>
      <w:r>
        <w:rPr>
          <w:spacing w:val="-1"/>
          <w:w w:val="95"/>
          <w:sz w:val="28"/>
          <w:szCs w:val="28"/>
        </w:rPr>
        <w:t>l</w:t>
      </w:r>
      <w:r>
        <w:rPr>
          <w:w w:val="95"/>
          <w:sz w:val="28"/>
          <w:szCs w:val="28"/>
        </w:rPr>
        <w:t>ott</w:t>
      </w:r>
      <w:r>
        <w:rPr>
          <w:spacing w:val="-2"/>
          <w:w w:val="95"/>
          <w:sz w:val="28"/>
          <w:szCs w:val="28"/>
        </w:rPr>
        <w:t>e</w:t>
      </w:r>
      <w:r>
        <w:rPr>
          <w:w w:val="95"/>
          <w:sz w:val="28"/>
          <w:szCs w:val="28"/>
        </w:rPr>
        <w:t>d</w:t>
      </w:r>
      <w:r>
        <w:rPr>
          <w:spacing w:val="11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z w:val="28"/>
          <w:szCs w:val="28"/>
        </w:rPr>
        <w:t>o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nt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5963B8" w:rsidRDefault="00610692">
      <w:pPr>
        <w:spacing w:before="8" w:line="352" w:lineRule="auto"/>
        <w:ind w:left="2160" w:right="1392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f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ce</w:t>
      </w:r>
      <w:r>
        <w:rPr>
          <w:spacing w:val="-24"/>
          <w:sz w:val="28"/>
          <w:szCs w:val="28"/>
        </w:rPr>
        <w:t xml:space="preserve"> </w:t>
      </w:r>
      <w:r>
        <w:rPr>
          <w:spacing w:val="-2"/>
          <w:w w:val="89"/>
          <w:sz w:val="28"/>
          <w:szCs w:val="28"/>
        </w:rPr>
        <w:t>i</w:t>
      </w:r>
      <w:r>
        <w:rPr>
          <w:w w:val="89"/>
          <w:sz w:val="28"/>
          <w:szCs w:val="28"/>
        </w:rPr>
        <w:t>s</w:t>
      </w:r>
      <w:r>
        <w:rPr>
          <w:spacing w:val="34"/>
          <w:w w:val="89"/>
          <w:sz w:val="28"/>
          <w:szCs w:val="28"/>
        </w:rPr>
        <w:t xml:space="preserve"> </w:t>
      </w:r>
      <w:r>
        <w:rPr>
          <w:spacing w:val="-2"/>
          <w:w w:val="89"/>
          <w:sz w:val="28"/>
          <w:szCs w:val="28"/>
        </w:rPr>
        <w:t>l</w:t>
      </w:r>
      <w:r>
        <w:rPr>
          <w:w w:val="89"/>
          <w:sz w:val="28"/>
          <w:szCs w:val="28"/>
        </w:rPr>
        <w:t>e</w:t>
      </w:r>
      <w:r>
        <w:rPr>
          <w:spacing w:val="-1"/>
          <w:w w:val="89"/>
          <w:sz w:val="28"/>
          <w:szCs w:val="28"/>
        </w:rPr>
        <w:t>s</w:t>
      </w:r>
      <w:r>
        <w:rPr>
          <w:w w:val="89"/>
          <w:sz w:val="28"/>
          <w:szCs w:val="28"/>
        </w:rPr>
        <w:t>s</w:t>
      </w:r>
      <w:r>
        <w:rPr>
          <w:spacing w:val="43"/>
          <w:w w:val="89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4%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23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w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n</w:t>
      </w:r>
      <w:r>
        <w:rPr>
          <w:spacing w:val="1"/>
          <w:w w:val="94"/>
          <w:sz w:val="28"/>
          <w:szCs w:val="28"/>
        </w:rPr>
        <w:t>n</w:t>
      </w:r>
      <w:r>
        <w:rPr>
          <w:spacing w:val="-2"/>
          <w:w w:val="94"/>
          <w:sz w:val="28"/>
          <w:szCs w:val="28"/>
        </w:rPr>
        <w:t>in</w:t>
      </w:r>
      <w:r>
        <w:rPr>
          <w:w w:val="94"/>
          <w:sz w:val="28"/>
          <w:szCs w:val="28"/>
        </w:rPr>
        <w:t>g</w:t>
      </w:r>
      <w:r>
        <w:rPr>
          <w:spacing w:val="30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te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8"/>
          <w:sz w:val="28"/>
          <w:szCs w:val="28"/>
        </w:rPr>
        <w:t xml:space="preserve"> </w:t>
      </w:r>
      <w:r>
        <w:rPr>
          <w:spacing w:val="-2"/>
          <w:w w:val="86"/>
          <w:sz w:val="28"/>
          <w:szCs w:val="28"/>
        </w:rPr>
        <w:t>w</w:t>
      </w:r>
      <w:r>
        <w:rPr>
          <w:w w:val="86"/>
          <w:sz w:val="28"/>
          <w:szCs w:val="28"/>
        </w:rPr>
        <w:t>i</w:t>
      </w:r>
      <w:r>
        <w:rPr>
          <w:spacing w:val="1"/>
          <w:w w:val="86"/>
          <w:sz w:val="28"/>
          <w:szCs w:val="28"/>
        </w:rPr>
        <w:t>l</w:t>
      </w:r>
      <w:r>
        <w:rPr>
          <w:w w:val="86"/>
          <w:sz w:val="28"/>
          <w:szCs w:val="28"/>
        </w:rPr>
        <w:t>l</w:t>
      </w:r>
      <w:r>
        <w:rPr>
          <w:spacing w:val="34"/>
          <w:w w:val="86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w w:val="95"/>
          <w:sz w:val="28"/>
          <w:szCs w:val="28"/>
        </w:rPr>
        <w:t>a</w:t>
      </w:r>
      <w:r>
        <w:rPr>
          <w:spacing w:val="-2"/>
          <w:w w:val="95"/>
          <w:sz w:val="28"/>
          <w:szCs w:val="28"/>
        </w:rPr>
        <w:t>l</w:t>
      </w:r>
      <w:r>
        <w:rPr>
          <w:w w:val="95"/>
          <w:sz w:val="28"/>
          <w:szCs w:val="28"/>
        </w:rPr>
        <w:t>l</w:t>
      </w:r>
      <w:r>
        <w:rPr>
          <w:spacing w:val="1"/>
          <w:w w:val="95"/>
          <w:sz w:val="28"/>
          <w:szCs w:val="28"/>
        </w:rPr>
        <w:t>o</w:t>
      </w:r>
      <w:r>
        <w:rPr>
          <w:w w:val="95"/>
          <w:sz w:val="28"/>
          <w:szCs w:val="28"/>
        </w:rPr>
        <w:t>tt</w:t>
      </w:r>
      <w:r>
        <w:rPr>
          <w:spacing w:val="-2"/>
          <w:w w:val="95"/>
          <w:sz w:val="28"/>
          <w:szCs w:val="28"/>
        </w:rPr>
        <w:t>e</w:t>
      </w:r>
      <w:r>
        <w:rPr>
          <w:w w:val="95"/>
          <w:sz w:val="28"/>
          <w:szCs w:val="28"/>
        </w:rPr>
        <w:t>d</w:t>
      </w:r>
      <w:r>
        <w:rPr>
          <w:spacing w:val="33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3"/>
          <w:sz w:val="28"/>
          <w:szCs w:val="28"/>
        </w:rPr>
        <w:t xml:space="preserve"> </w:t>
      </w:r>
      <w:r>
        <w:rPr>
          <w:w w:val="102"/>
          <w:sz w:val="28"/>
          <w:szCs w:val="28"/>
        </w:rPr>
        <w:t>p</w:t>
      </w:r>
      <w:r>
        <w:rPr>
          <w:spacing w:val="1"/>
          <w:w w:val="102"/>
          <w:sz w:val="28"/>
          <w:szCs w:val="28"/>
        </w:rPr>
        <w:t>o</w:t>
      </w:r>
      <w:r>
        <w:rPr>
          <w:spacing w:val="-2"/>
          <w:w w:val="82"/>
          <w:sz w:val="28"/>
          <w:szCs w:val="28"/>
        </w:rPr>
        <w:t>i</w:t>
      </w:r>
      <w:r>
        <w:rPr>
          <w:w w:val="103"/>
          <w:sz w:val="28"/>
          <w:szCs w:val="28"/>
        </w:rPr>
        <w:t>n</w:t>
      </w:r>
      <w:r>
        <w:rPr>
          <w:spacing w:val="-2"/>
          <w:w w:val="103"/>
          <w:sz w:val="28"/>
          <w:szCs w:val="28"/>
        </w:rPr>
        <w:t>t</w:t>
      </w:r>
      <w:r>
        <w:rPr>
          <w:w w:val="94"/>
          <w:sz w:val="28"/>
          <w:szCs w:val="28"/>
        </w:rPr>
        <w:t xml:space="preserve">s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-18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s</w:t>
      </w:r>
      <w:r>
        <w:rPr>
          <w:spacing w:val="-1"/>
          <w:w w:val="90"/>
          <w:sz w:val="28"/>
          <w:szCs w:val="28"/>
        </w:rPr>
        <w:t>c</w:t>
      </w:r>
      <w:r>
        <w:rPr>
          <w:w w:val="90"/>
          <w:sz w:val="28"/>
          <w:szCs w:val="28"/>
        </w:rPr>
        <w:t>or</w:t>
      </w:r>
      <w:r>
        <w:rPr>
          <w:spacing w:val="-2"/>
          <w:w w:val="90"/>
          <w:sz w:val="28"/>
          <w:szCs w:val="28"/>
        </w:rPr>
        <w:t>i</w:t>
      </w:r>
      <w:r>
        <w:rPr>
          <w:w w:val="90"/>
          <w:sz w:val="28"/>
          <w:szCs w:val="28"/>
        </w:rPr>
        <w:t>ng</w:t>
      </w:r>
      <w:r>
        <w:rPr>
          <w:spacing w:val="52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le</w:t>
      </w:r>
      <w:r>
        <w:rPr>
          <w:spacing w:val="-1"/>
          <w:w w:val="90"/>
          <w:sz w:val="28"/>
          <w:szCs w:val="28"/>
        </w:rPr>
        <w:t>s</w:t>
      </w:r>
      <w:r>
        <w:rPr>
          <w:w w:val="90"/>
          <w:sz w:val="28"/>
          <w:szCs w:val="28"/>
        </w:rPr>
        <w:t>s</w:t>
      </w:r>
      <w:r>
        <w:rPr>
          <w:spacing w:val="12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wi</w:t>
      </w:r>
      <w:r>
        <w:rPr>
          <w:spacing w:val="1"/>
          <w:w w:val="90"/>
          <w:sz w:val="28"/>
          <w:szCs w:val="28"/>
        </w:rPr>
        <w:t>l</w:t>
      </w:r>
      <w:r>
        <w:rPr>
          <w:w w:val="90"/>
          <w:sz w:val="28"/>
          <w:szCs w:val="28"/>
        </w:rPr>
        <w:t>l</w:t>
      </w:r>
      <w:r>
        <w:rPr>
          <w:spacing w:val="-6"/>
          <w:w w:val="9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w w:val="95"/>
          <w:sz w:val="28"/>
          <w:szCs w:val="28"/>
        </w:rPr>
        <w:t>a</w:t>
      </w:r>
      <w:r>
        <w:rPr>
          <w:spacing w:val="-2"/>
          <w:w w:val="95"/>
          <w:sz w:val="28"/>
          <w:szCs w:val="28"/>
        </w:rPr>
        <w:t>l</w:t>
      </w:r>
      <w:r>
        <w:rPr>
          <w:w w:val="95"/>
          <w:sz w:val="28"/>
          <w:szCs w:val="28"/>
        </w:rPr>
        <w:t>l</w:t>
      </w:r>
      <w:r>
        <w:rPr>
          <w:spacing w:val="1"/>
          <w:w w:val="95"/>
          <w:sz w:val="28"/>
          <w:szCs w:val="28"/>
        </w:rPr>
        <w:t>o</w:t>
      </w:r>
      <w:r>
        <w:rPr>
          <w:w w:val="95"/>
          <w:sz w:val="28"/>
          <w:szCs w:val="28"/>
        </w:rPr>
        <w:t>t</w:t>
      </w:r>
      <w:r>
        <w:rPr>
          <w:spacing w:val="-3"/>
          <w:w w:val="95"/>
          <w:sz w:val="28"/>
          <w:szCs w:val="28"/>
        </w:rPr>
        <w:t>t</w:t>
      </w:r>
      <w:r>
        <w:rPr>
          <w:w w:val="95"/>
          <w:sz w:val="28"/>
          <w:szCs w:val="28"/>
        </w:rPr>
        <w:t>ed</w:t>
      </w:r>
      <w:r>
        <w:rPr>
          <w:spacing w:val="11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11"/>
          <w:sz w:val="28"/>
          <w:szCs w:val="28"/>
        </w:rPr>
        <w:t xml:space="preserve"> </w:t>
      </w:r>
      <w:r>
        <w:rPr>
          <w:w w:val="102"/>
          <w:sz w:val="28"/>
          <w:szCs w:val="28"/>
        </w:rPr>
        <w:t>p</w:t>
      </w:r>
      <w:r>
        <w:rPr>
          <w:spacing w:val="1"/>
          <w:w w:val="102"/>
          <w:sz w:val="28"/>
          <w:szCs w:val="28"/>
        </w:rPr>
        <w:t>o</w:t>
      </w:r>
      <w:r>
        <w:rPr>
          <w:spacing w:val="-2"/>
          <w:w w:val="82"/>
          <w:sz w:val="28"/>
          <w:szCs w:val="28"/>
        </w:rPr>
        <w:t>i</w:t>
      </w:r>
      <w:r>
        <w:rPr>
          <w:w w:val="103"/>
          <w:sz w:val="28"/>
          <w:szCs w:val="28"/>
        </w:rPr>
        <w:t>n</w:t>
      </w:r>
      <w:r>
        <w:rPr>
          <w:spacing w:val="-2"/>
          <w:w w:val="103"/>
          <w:sz w:val="28"/>
          <w:szCs w:val="28"/>
        </w:rPr>
        <w:t>t</w:t>
      </w:r>
      <w:r>
        <w:rPr>
          <w:w w:val="91"/>
          <w:sz w:val="28"/>
          <w:szCs w:val="28"/>
        </w:rPr>
        <w:t>s.</w:t>
      </w:r>
    </w:p>
    <w:p w:rsidR="005963B8" w:rsidRDefault="00610692">
      <w:pPr>
        <w:spacing w:before="5"/>
        <w:ind w:left="1759" w:right="24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8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c</w:t>
      </w:r>
      <w:r>
        <w:rPr>
          <w:spacing w:val="2"/>
          <w:w w:val="93"/>
          <w:sz w:val="28"/>
          <w:szCs w:val="28"/>
        </w:rPr>
        <w:t>a</w:t>
      </w:r>
      <w:r>
        <w:rPr>
          <w:spacing w:val="-2"/>
          <w:w w:val="93"/>
          <w:sz w:val="28"/>
          <w:szCs w:val="28"/>
        </w:rPr>
        <w:t>s</w:t>
      </w:r>
      <w:r>
        <w:rPr>
          <w:w w:val="93"/>
          <w:sz w:val="28"/>
          <w:szCs w:val="28"/>
        </w:rPr>
        <w:t>e</w:t>
      </w:r>
      <w:r>
        <w:rPr>
          <w:spacing w:val="7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ere</w:t>
      </w:r>
      <w:r>
        <w:rPr>
          <w:spacing w:val="-10"/>
          <w:sz w:val="28"/>
          <w:szCs w:val="28"/>
        </w:rPr>
        <w:t xml:space="preserve"> </w:t>
      </w:r>
      <w:r>
        <w:rPr>
          <w:spacing w:val="-3"/>
          <w:w w:val="88"/>
          <w:sz w:val="28"/>
          <w:szCs w:val="28"/>
        </w:rPr>
        <w:t>i</w:t>
      </w:r>
      <w:r>
        <w:rPr>
          <w:w w:val="88"/>
          <w:sz w:val="28"/>
          <w:szCs w:val="28"/>
        </w:rPr>
        <w:t>s</w:t>
      </w:r>
      <w:r>
        <w:rPr>
          <w:spacing w:val="10"/>
          <w:w w:val="88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0"/>
          <w:sz w:val="28"/>
          <w:szCs w:val="28"/>
        </w:rPr>
        <w:t xml:space="preserve"> </w:t>
      </w:r>
      <w:r>
        <w:rPr>
          <w:spacing w:val="-1"/>
          <w:w w:val="92"/>
          <w:sz w:val="28"/>
          <w:szCs w:val="28"/>
        </w:rPr>
        <w:t>t</w:t>
      </w:r>
      <w:r>
        <w:rPr>
          <w:spacing w:val="-2"/>
          <w:w w:val="92"/>
          <w:sz w:val="28"/>
          <w:szCs w:val="28"/>
        </w:rPr>
        <w:t>i</w:t>
      </w:r>
      <w:r>
        <w:rPr>
          <w:w w:val="92"/>
          <w:sz w:val="28"/>
          <w:szCs w:val="28"/>
        </w:rPr>
        <w:t>e,</w:t>
      </w:r>
      <w:r>
        <w:rPr>
          <w:spacing w:val="9"/>
          <w:w w:val="9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oth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te</w:t>
      </w:r>
      <w:r>
        <w:rPr>
          <w:spacing w:val="1"/>
          <w:sz w:val="28"/>
          <w:szCs w:val="28"/>
        </w:rPr>
        <w:t>a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s</w:t>
      </w:r>
      <w:r>
        <w:rPr>
          <w:spacing w:val="-22"/>
          <w:sz w:val="28"/>
          <w:szCs w:val="28"/>
        </w:rPr>
        <w:t xml:space="preserve"> </w:t>
      </w:r>
      <w:r>
        <w:rPr>
          <w:w w:val="86"/>
          <w:sz w:val="28"/>
          <w:szCs w:val="28"/>
        </w:rPr>
        <w:t>w</w:t>
      </w:r>
      <w:r>
        <w:rPr>
          <w:spacing w:val="-2"/>
          <w:w w:val="86"/>
          <w:sz w:val="28"/>
          <w:szCs w:val="28"/>
        </w:rPr>
        <w:t>i</w:t>
      </w:r>
      <w:r>
        <w:rPr>
          <w:w w:val="86"/>
          <w:sz w:val="28"/>
          <w:szCs w:val="28"/>
        </w:rPr>
        <w:t>ll</w:t>
      </w:r>
      <w:r>
        <w:rPr>
          <w:spacing w:val="13"/>
          <w:w w:val="8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w w:val="95"/>
          <w:sz w:val="28"/>
          <w:szCs w:val="28"/>
        </w:rPr>
        <w:t>a</w:t>
      </w:r>
      <w:r>
        <w:rPr>
          <w:w w:val="95"/>
          <w:sz w:val="28"/>
          <w:szCs w:val="28"/>
        </w:rPr>
        <w:t>l</w:t>
      </w:r>
      <w:r>
        <w:rPr>
          <w:spacing w:val="1"/>
          <w:w w:val="95"/>
          <w:sz w:val="28"/>
          <w:szCs w:val="28"/>
        </w:rPr>
        <w:t>l</w:t>
      </w:r>
      <w:r>
        <w:rPr>
          <w:w w:val="95"/>
          <w:sz w:val="28"/>
          <w:szCs w:val="28"/>
        </w:rPr>
        <w:t>ott</w:t>
      </w:r>
      <w:r>
        <w:rPr>
          <w:spacing w:val="-2"/>
          <w:w w:val="95"/>
          <w:sz w:val="28"/>
          <w:szCs w:val="28"/>
        </w:rPr>
        <w:t>e</w:t>
      </w:r>
      <w:r>
        <w:rPr>
          <w:w w:val="95"/>
          <w:sz w:val="28"/>
          <w:szCs w:val="28"/>
        </w:rPr>
        <w:t>d</w:t>
      </w:r>
      <w:r>
        <w:rPr>
          <w:spacing w:val="11"/>
          <w:w w:val="9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3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pacing w:val="-2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z w:val="28"/>
          <w:szCs w:val="28"/>
        </w:rPr>
        <w:t>o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nts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e</w:t>
      </w:r>
      <w:r>
        <w:rPr>
          <w:spacing w:val="1"/>
          <w:w w:val="91"/>
          <w:sz w:val="28"/>
          <w:szCs w:val="28"/>
        </w:rPr>
        <w:t>a</w:t>
      </w:r>
      <w:r>
        <w:rPr>
          <w:spacing w:val="-2"/>
          <w:w w:val="94"/>
          <w:sz w:val="28"/>
          <w:szCs w:val="28"/>
        </w:rPr>
        <w:t>c</w:t>
      </w:r>
      <w:r>
        <w:rPr>
          <w:w w:val="97"/>
          <w:sz w:val="28"/>
          <w:szCs w:val="28"/>
        </w:rPr>
        <w:t>h.</w:t>
      </w:r>
    </w:p>
    <w:p w:rsidR="005963B8" w:rsidRDefault="005963B8">
      <w:pPr>
        <w:spacing w:before="1" w:line="140" w:lineRule="exact"/>
        <w:rPr>
          <w:sz w:val="15"/>
          <w:szCs w:val="15"/>
        </w:rPr>
      </w:pPr>
      <w:bookmarkStart w:id="0" w:name="_GoBack"/>
      <w:bookmarkEnd w:id="0"/>
    </w:p>
    <w:p w:rsidR="005963B8" w:rsidRDefault="00610692">
      <w:pPr>
        <w:ind w:left="787"/>
        <w:rPr>
          <w:sz w:val="28"/>
          <w:szCs w:val="28"/>
        </w:rPr>
      </w:pP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x</w:t>
      </w:r>
      <w:r>
        <w:rPr>
          <w:b/>
          <w:sz w:val="28"/>
          <w:szCs w:val="28"/>
        </w:rPr>
        <w:t xml:space="preserve">.    </w:t>
      </w:r>
      <w:r>
        <w:rPr>
          <w:b/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Further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z w:val="28"/>
          <w:szCs w:val="28"/>
        </w:rPr>
        <w:t>o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nts </w:t>
      </w:r>
      <w:r>
        <w:rPr>
          <w:spacing w:val="1"/>
          <w:w w:val="94"/>
          <w:sz w:val="28"/>
          <w:szCs w:val="28"/>
        </w:rPr>
        <w:t>a</w:t>
      </w:r>
      <w:r>
        <w:rPr>
          <w:w w:val="94"/>
          <w:sz w:val="28"/>
          <w:szCs w:val="28"/>
        </w:rPr>
        <w:t>l</w:t>
      </w:r>
      <w:r>
        <w:rPr>
          <w:spacing w:val="-1"/>
          <w:w w:val="94"/>
          <w:sz w:val="28"/>
          <w:szCs w:val="28"/>
        </w:rPr>
        <w:t>l</w:t>
      </w:r>
      <w:r>
        <w:rPr>
          <w:w w:val="94"/>
          <w:sz w:val="28"/>
          <w:szCs w:val="28"/>
        </w:rPr>
        <w:t>ott</w:t>
      </w:r>
      <w:r>
        <w:rPr>
          <w:spacing w:val="-2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d</w:t>
      </w:r>
      <w:r>
        <w:rPr>
          <w:spacing w:val="29"/>
          <w:w w:val="94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n</w:t>
      </w:r>
      <w:r>
        <w:rPr>
          <w:spacing w:val="18"/>
          <w:w w:val="9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oth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p</w:t>
      </w:r>
      <w:r>
        <w:rPr>
          <w:spacing w:val="-2"/>
          <w:w w:val="93"/>
          <w:sz w:val="28"/>
          <w:szCs w:val="28"/>
        </w:rPr>
        <w:t>r</w:t>
      </w:r>
      <w:r>
        <w:rPr>
          <w:w w:val="93"/>
          <w:sz w:val="28"/>
          <w:szCs w:val="28"/>
        </w:rPr>
        <w:t>e</w:t>
      </w:r>
      <w:r>
        <w:rPr>
          <w:spacing w:val="1"/>
          <w:w w:val="93"/>
          <w:sz w:val="28"/>
          <w:szCs w:val="28"/>
        </w:rPr>
        <w:t>l</w:t>
      </w:r>
      <w:r>
        <w:rPr>
          <w:spacing w:val="-2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min</w:t>
      </w:r>
      <w:r>
        <w:rPr>
          <w:spacing w:val="2"/>
          <w:w w:val="93"/>
          <w:sz w:val="28"/>
          <w:szCs w:val="28"/>
        </w:rPr>
        <w:t>a</w:t>
      </w:r>
      <w:r>
        <w:rPr>
          <w:spacing w:val="-2"/>
          <w:w w:val="93"/>
          <w:sz w:val="28"/>
          <w:szCs w:val="28"/>
        </w:rPr>
        <w:t>r</w:t>
      </w:r>
      <w:r>
        <w:rPr>
          <w:w w:val="93"/>
          <w:sz w:val="28"/>
          <w:szCs w:val="28"/>
        </w:rPr>
        <w:t>y</w:t>
      </w:r>
      <w:r>
        <w:rPr>
          <w:spacing w:val="27"/>
          <w:w w:val="9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ou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s wou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d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1"/>
          <w:sz w:val="28"/>
          <w:szCs w:val="28"/>
        </w:rPr>
        <w:t>dd</w:t>
      </w:r>
      <w:r>
        <w:rPr>
          <w:sz w:val="28"/>
          <w:szCs w:val="28"/>
        </w:rPr>
        <w:t>ed</w:t>
      </w:r>
      <w:r>
        <w:rPr>
          <w:spacing w:val="-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nd</w:t>
      </w:r>
      <w:r>
        <w:rPr>
          <w:spacing w:val="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ind w:left="14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op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w w:val="90"/>
          <w:sz w:val="28"/>
          <w:szCs w:val="28"/>
        </w:rPr>
        <w:t>r</w:t>
      </w:r>
      <w:r>
        <w:rPr>
          <w:b/>
          <w:spacing w:val="-3"/>
          <w:w w:val="90"/>
          <w:sz w:val="28"/>
          <w:szCs w:val="28"/>
        </w:rPr>
        <w:t>a</w:t>
      </w:r>
      <w:r>
        <w:rPr>
          <w:b/>
          <w:spacing w:val="1"/>
          <w:w w:val="90"/>
          <w:sz w:val="28"/>
          <w:szCs w:val="28"/>
        </w:rPr>
        <w:t>n</w:t>
      </w:r>
      <w:r>
        <w:rPr>
          <w:b/>
          <w:w w:val="90"/>
          <w:sz w:val="28"/>
          <w:szCs w:val="28"/>
        </w:rPr>
        <w:t>ks</w:t>
      </w:r>
      <w:r>
        <w:rPr>
          <w:b/>
          <w:spacing w:val="39"/>
          <w:w w:val="90"/>
          <w:sz w:val="28"/>
          <w:szCs w:val="28"/>
        </w:rPr>
        <w:t xml:space="preserve"> </w:t>
      </w:r>
      <w:r>
        <w:rPr>
          <w:spacing w:val="-2"/>
          <w:w w:val="90"/>
          <w:sz w:val="28"/>
          <w:szCs w:val="28"/>
        </w:rPr>
        <w:t>w</w:t>
      </w:r>
      <w:r>
        <w:rPr>
          <w:w w:val="90"/>
          <w:sz w:val="28"/>
          <w:szCs w:val="28"/>
        </w:rPr>
        <w:t>i</w:t>
      </w:r>
      <w:r>
        <w:rPr>
          <w:spacing w:val="1"/>
          <w:w w:val="90"/>
          <w:sz w:val="28"/>
          <w:szCs w:val="28"/>
        </w:rPr>
        <w:t>l</w:t>
      </w:r>
      <w:r>
        <w:rPr>
          <w:w w:val="90"/>
          <w:sz w:val="28"/>
          <w:szCs w:val="28"/>
        </w:rPr>
        <w:t>l</w:t>
      </w:r>
      <w:r>
        <w:rPr>
          <w:spacing w:val="-8"/>
          <w:w w:val="90"/>
          <w:sz w:val="28"/>
          <w:szCs w:val="28"/>
        </w:rPr>
        <w:t xml:space="preserve"> </w:t>
      </w:r>
      <w:r>
        <w:rPr>
          <w:spacing w:val="-1"/>
          <w:w w:val="90"/>
          <w:sz w:val="28"/>
          <w:szCs w:val="28"/>
        </w:rPr>
        <w:t>q</w:t>
      </w:r>
      <w:r>
        <w:rPr>
          <w:w w:val="90"/>
          <w:sz w:val="28"/>
          <w:szCs w:val="28"/>
        </w:rPr>
        <w:t>u</w:t>
      </w:r>
      <w:r>
        <w:rPr>
          <w:spacing w:val="-2"/>
          <w:w w:val="90"/>
          <w:sz w:val="28"/>
          <w:szCs w:val="28"/>
        </w:rPr>
        <w:t>a</w:t>
      </w:r>
      <w:r>
        <w:rPr>
          <w:w w:val="90"/>
          <w:sz w:val="28"/>
          <w:szCs w:val="28"/>
        </w:rPr>
        <w:t>l</w:t>
      </w:r>
      <w:r>
        <w:rPr>
          <w:spacing w:val="1"/>
          <w:w w:val="90"/>
          <w:sz w:val="28"/>
          <w:szCs w:val="28"/>
        </w:rPr>
        <w:t>i</w:t>
      </w:r>
      <w:r>
        <w:rPr>
          <w:spacing w:val="-2"/>
          <w:w w:val="90"/>
          <w:sz w:val="28"/>
          <w:szCs w:val="28"/>
        </w:rPr>
        <w:t>f</w:t>
      </w:r>
      <w:r>
        <w:rPr>
          <w:w w:val="90"/>
          <w:sz w:val="28"/>
          <w:szCs w:val="28"/>
        </w:rPr>
        <w:t>y</w:t>
      </w:r>
      <w:r>
        <w:rPr>
          <w:spacing w:val="15"/>
          <w:w w:val="90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-2"/>
          <w:w w:val="93"/>
          <w:sz w:val="28"/>
          <w:szCs w:val="28"/>
        </w:rPr>
        <w:t>s</w:t>
      </w:r>
      <w:r>
        <w:rPr>
          <w:w w:val="93"/>
          <w:sz w:val="28"/>
          <w:szCs w:val="28"/>
        </w:rPr>
        <w:t>emi</w:t>
      </w:r>
      <w:r>
        <w:rPr>
          <w:spacing w:val="1"/>
          <w:w w:val="93"/>
          <w:sz w:val="28"/>
          <w:szCs w:val="28"/>
        </w:rPr>
        <w:t>-</w:t>
      </w:r>
      <w:r>
        <w:rPr>
          <w:w w:val="93"/>
          <w:sz w:val="28"/>
          <w:szCs w:val="28"/>
        </w:rPr>
        <w:t>f</w:t>
      </w:r>
      <w:r>
        <w:rPr>
          <w:spacing w:val="-1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nal</w:t>
      </w:r>
      <w:r>
        <w:rPr>
          <w:spacing w:val="9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rou</w:t>
      </w:r>
      <w:r>
        <w:rPr>
          <w:spacing w:val="-3"/>
          <w:sz w:val="28"/>
          <w:szCs w:val="28"/>
        </w:rPr>
        <w:t>n</w:t>
      </w:r>
      <w:r>
        <w:rPr>
          <w:spacing w:val="2"/>
          <w:sz w:val="28"/>
          <w:szCs w:val="28"/>
        </w:rPr>
        <w:t>d</w:t>
      </w:r>
      <w:r>
        <w:rPr>
          <w:sz w:val="28"/>
          <w:szCs w:val="28"/>
        </w:rPr>
        <w:t>.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tabs>
          <w:tab w:val="left" w:pos="1440"/>
        </w:tabs>
        <w:spacing w:line="352" w:lineRule="auto"/>
        <w:ind w:left="1440" w:right="1387" w:hanging="574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x</w:t>
      </w:r>
      <w:r>
        <w:rPr>
          <w:b/>
          <w:sz w:val="28"/>
          <w:szCs w:val="28"/>
        </w:rPr>
        <w:t>.</w:t>
      </w:r>
      <w:r>
        <w:rPr>
          <w:b/>
          <w:spacing w:val="-68"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e, 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te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wi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27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m</w:t>
      </w:r>
      <w:r>
        <w:rPr>
          <w:spacing w:val="-2"/>
          <w:w w:val="95"/>
          <w:sz w:val="28"/>
          <w:szCs w:val="28"/>
        </w:rPr>
        <w:t>a</w:t>
      </w:r>
      <w:r>
        <w:rPr>
          <w:spacing w:val="1"/>
          <w:w w:val="95"/>
          <w:sz w:val="28"/>
          <w:szCs w:val="28"/>
        </w:rPr>
        <w:t>x</w:t>
      </w:r>
      <w:r>
        <w:rPr>
          <w:spacing w:val="3"/>
          <w:w w:val="95"/>
          <w:sz w:val="28"/>
          <w:szCs w:val="28"/>
        </w:rPr>
        <w:t>i</w:t>
      </w:r>
      <w:r>
        <w:rPr>
          <w:w w:val="95"/>
          <w:sz w:val="28"/>
          <w:szCs w:val="28"/>
        </w:rPr>
        <w:t>m</w:t>
      </w:r>
      <w:r>
        <w:rPr>
          <w:spacing w:val="-4"/>
          <w:w w:val="95"/>
          <w:sz w:val="28"/>
          <w:szCs w:val="28"/>
        </w:rPr>
        <w:t>u</w:t>
      </w:r>
      <w:r>
        <w:rPr>
          <w:w w:val="95"/>
          <w:sz w:val="28"/>
          <w:szCs w:val="28"/>
        </w:rPr>
        <w:t>m</w:t>
      </w:r>
      <w:r>
        <w:rPr>
          <w:spacing w:val="39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wi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s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hall</w:t>
      </w:r>
      <w:r>
        <w:rPr>
          <w:spacing w:val="-14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q</w:t>
      </w:r>
      <w:r>
        <w:rPr>
          <w:spacing w:val="-2"/>
          <w:w w:val="90"/>
          <w:sz w:val="28"/>
          <w:szCs w:val="28"/>
        </w:rPr>
        <w:t>u</w:t>
      </w:r>
      <w:r>
        <w:rPr>
          <w:spacing w:val="1"/>
          <w:w w:val="90"/>
          <w:sz w:val="28"/>
          <w:szCs w:val="28"/>
        </w:rPr>
        <w:t>a</w:t>
      </w:r>
      <w:r>
        <w:rPr>
          <w:w w:val="90"/>
          <w:sz w:val="28"/>
          <w:szCs w:val="28"/>
        </w:rPr>
        <w:t>l</w:t>
      </w:r>
      <w:r>
        <w:rPr>
          <w:spacing w:val="-1"/>
          <w:w w:val="90"/>
          <w:sz w:val="28"/>
          <w:szCs w:val="28"/>
        </w:rPr>
        <w:t>i</w:t>
      </w:r>
      <w:r>
        <w:rPr>
          <w:w w:val="90"/>
          <w:sz w:val="28"/>
          <w:szCs w:val="28"/>
        </w:rPr>
        <w:t>fy</w:t>
      </w:r>
      <w:r>
        <w:rPr>
          <w:spacing w:val="40"/>
          <w:w w:val="9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or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27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s</w:t>
      </w:r>
      <w:r>
        <w:rPr>
          <w:sz w:val="28"/>
          <w:szCs w:val="28"/>
        </w:rPr>
        <w:t>em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-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nal rou</w:t>
      </w:r>
      <w:r>
        <w:rPr>
          <w:spacing w:val="-3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.</w:t>
      </w:r>
    </w:p>
    <w:p w:rsidR="005963B8" w:rsidRDefault="00610692">
      <w:pPr>
        <w:spacing w:before="3"/>
        <w:ind w:left="787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x</w:t>
      </w:r>
      <w:r>
        <w:rPr>
          <w:b/>
          <w:sz w:val="28"/>
          <w:szCs w:val="28"/>
        </w:rPr>
        <w:t xml:space="preserve">i.    </w:t>
      </w:r>
      <w:r>
        <w:rPr>
          <w:b/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8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c</w:t>
      </w:r>
      <w:r>
        <w:rPr>
          <w:spacing w:val="2"/>
          <w:w w:val="93"/>
          <w:sz w:val="28"/>
          <w:szCs w:val="28"/>
        </w:rPr>
        <w:t>a</w:t>
      </w:r>
      <w:r>
        <w:rPr>
          <w:spacing w:val="-2"/>
          <w:w w:val="93"/>
          <w:sz w:val="28"/>
          <w:szCs w:val="28"/>
        </w:rPr>
        <w:t>s</w:t>
      </w:r>
      <w:r>
        <w:rPr>
          <w:w w:val="93"/>
          <w:sz w:val="28"/>
          <w:szCs w:val="28"/>
        </w:rPr>
        <w:t>e</w:t>
      </w:r>
      <w:r>
        <w:rPr>
          <w:spacing w:val="7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w w:val="95"/>
          <w:sz w:val="28"/>
          <w:szCs w:val="28"/>
        </w:rPr>
        <w:t>pe</w:t>
      </w:r>
      <w:r>
        <w:rPr>
          <w:w w:val="95"/>
          <w:sz w:val="28"/>
          <w:szCs w:val="28"/>
        </w:rPr>
        <w:t>rs</w:t>
      </w:r>
      <w:r>
        <w:rPr>
          <w:spacing w:val="1"/>
          <w:w w:val="95"/>
          <w:sz w:val="28"/>
          <w:szCs w:val="28"/>
        </w:rPr>
        <w:t>i</w:t>
      </w:r>
      <w:r>
        <w:rPr>
          <w:w w:val="95"/>
          <w:sz w:val="28"/>
          <w:szCs w:val="28"/>
        </w:rPr>
        <w:t>s</w:t>
      </w:r>
      <w:r>
        <w:rPr>
          <w:spacing w:val="-2"/>
          <w:w w:val="95"/>
          <w:sz w:val="28"/>
          <w:szCs w:val="28"/>
        </w:rPr>
        <w:t>t</w:t>
      </w:r>
      <w:r>
        <w:rPr>
          <w:spacing w:val="2"/>
          <w:w w:val="95"/>
          <w:sz w:val="28"/>
          <w:szCs w:val="28"/>
        </w:rPr>
        <w:t>s</w:t>
      </w:r>
      <w:r>
        <w:rPr>
          <w:w w:val="95"/>
          <w:sz w:val="28"/>
          <w:szCs w:val="28"/>
        </w:rPr>
        <w:t>,</w:t>
      </w:r>
      <w:r>
        <w:rPr>
          <w:spacing w:val="5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u</w:t>
      </w:r>
      <w:r>
        <w:rPr>
          <w:b/>
          <w:spacing w:val="-2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l</w:t>
      </w:r>
      <w:r>
        <w:rPr>
          <w:b/>
          <w:sz w:val="28"/>
          <w:szCs w:val="28"/>
        </w:rPr>
        <w:t>at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e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team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sc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re</w:t>
      </w:r>
      <w:r>
        <w:rPr>
          <w:b/>
          <w:spacing w:val="-6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s</w:t>
      </w:r>
      <w:r>
        <w:rPr>
          <w:spacing w:val="-1"/>
          <w:w w:val="91"/>
          <w:sz w:val="28"/>
          <w:szCs w:val="28"/>
        </w:rPr>
        <w:t>h</w:t>
      </w:r>
      <w:r>
        <w:rPr>
          <w:spacing w:val="1"/>
          <w:w w:val="91"/>
          <w:sz w:val="28"/>
          <w:szCs w:val="28"/>
        </w:rPr>
        <w:t>a</w:t>
      </w:r>
      <w:r>
        <w:rPr>
          <w:w w:val="91"/>
          <w:sz w:val="28"/>
          <w:szCs w:val="28"/>
        </w:rPr>
        <w:t>ll</w:t>
      </w:r>
      <w:r>
        <w:rPr>
          <w:spacing w:val="11"/>
          <w:w w:val="9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ider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.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ind w:left="71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x</w:t>
      </w:r>
      <w:r>
        <w:rPr>
          <w:b/>
          <w:sz w:val="28"/>
          <w:szCs w:val="28"/>
        </w:rPr>
        <w:t xml:space="preserve">ii.    </w:t>
      </w:r>
      <w:r>
        <w:rPr>
          <w:b/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tie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w w:val="91"/>
          <w:sz w:val="28"/>
          <w:szCs w:val="28"/>
        </w:rPr>
        <w:t>s</w:t>
      </w:r>
      <w:r>
        <w:rPr>
          <w:w w:val="91"/>
          <w:sz w:val="28"/>
          <w:szCs w:val="28"/>
        </w:rPr>
        <w:t>t</w:t>
      </w:r>
      <w:r>
        <w:rPr>
          <w:spacing w:val="-2"/>
          <w:w w:val="91"/>
          <w:sz w:val="28"/>
          <w:szCs w:val="28"/>
        </w:rPr>
        <w:t>i</w:t>
      </w:r>
      <w:r>
        <w:rPr>
          <w:w w:val="91"/>
          <w:sz w:val="28"/>
          <w:szCs w:val="28"/>
        </w:rPr>
        <w:t>ll</w:t>
      </w:r>
      <w:r>
        <w:rPr>
          <w:spacing w:val="17"/>
          <w:w w:val="91"/>
          <w:sz w:val="28"/>
          <w:szCs w:val="28"/>
        </w:rPr>
        <w:t xml:space="preserve"> </w:t>
      </w:r>
      <w:r>
        <w:rPr>
          <w:spacing w:val="-2"/>
          <w:w w:val="91"/>
          <w:sz w:val="28"/>
          <w:szCs w:val="28"/>
        </w:rPr>
        <w:t>p</w:t>
      </w:r>
      <w:r>
        <w:rPr>
          <w:w w:val="91"/>
          <w:sz w:val="28"/>
          <w:szCs w:val="28"/>
        </w:rPr>
        <w:t>er</w:t>
      </w:r>
      <w:r>
        <w:rPr>
          <w:spacing w:val="-1"/>
          <w:w w:val="91"/>
          <w:sz w:val="28"/>
          <w:szCs w:val="28"/>
        </w:rPr>
        <w:t>s</w:t>
      </w:r>
      <w:r>
        <w:rPr>
          <w:w w:val="91"/>
          <w:sz w:val="28"/>
          <w:szCs w:val="28"/>
        </w:rPr>
        <w:t>i</w:t>
      </w:r>
      <w:r>
        <w:rPr>
          <w:spacing w:val="1"/>
          <w:w w:val="91"/>
          <w:sz w:val="28"/>
          <w:szCs w:val="28"/>
        </w:rPr>
        <w:t>s</w:t>
      </w:r>
      <w:r>
        <w:rPr>
          <w:w w:val="91"/>
          <w:sz w:val="28"/>
          <w:szCs w:val="28"/>
        </w:rPr>
        <w:t>t</w:t>
      </w:r>
      <w:r>
        <w:rPr>
          <w:spacing w:val="-2"/>
          <w:w w:val="91"/>
          <w:sz w:val="28"/>
          <w:szCs w:val="28"/>
        </w:rPr>
        <w:t>s</w:t>
      </w:r>
      <w:r>
        <w:rPr>
          <w:w w:val="91"/>
          <w:sz w:val="28"/>
          <w:szCs w:val="28"/>
        </w:rPr>
        <w:t>,</w:t>
      </w:r>
      <w:r>
        <w:rPr>
          <w:spacing w:val="58"/>
          <w:w w:val="9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he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igh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mar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s</w:t>
      </w:r>
      <w:r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w w:val="95"/>
          <w:sz w:val="28"/>
          <w:szCs w:val="28"/>
        </w:rPr>
        <w:t>a</w:t>
      </w:r>
      <w:r>
        <w:rPr>
          <w:w w:val="95"/>
          <w:sz w:val="28"/>
          <w:szCs w:val="28"/>
        </w:rPr>
        <w:t>c</w:t>
      </w:r>
      <w:r>
        <w:rPr>
          <w:spacing w:val="-1"/>
          <w:w w:val="95"/>
          <w:sz w:val="28"/>
          <w:szCs w:val="28"/>
        </w:rPr>
        <w:t>c</w:t>
      </w:r>
      <w:r>
        <w:rPr>
          <w:w w:val="95"/>
          <w:sz w:val="28"/>
          <w:szCs w:val="28"/>
        </w:rPr>
        <w:t>or</w:t>
      </w:r>
      <w:r>
        <w:rPr>
          <w:spacing w:val="-1"/>
          <w:w w:val="95"/>
          <w:sz w:val="28"/>
          <w:szCs w:val="28"/>
        </w:rPr>
        <w:t>d</w:t>
      </w:r>
      <w:r>
        <w:rPr>
          <w:w w:val="95"/>
          <w:sz w:val="28"/>
          <w:szCs w:val="28"/>
        </w:rPr>
        <w:t>i</w:t>
      </w:r>
      <w:r>
        <w:rPr>
          <w:spacing w:val="1"/>
          <w:w w:val="95"/>
          <w:sz w:val="28"/>
          <w:szCs w:val="28"/>
        </w:rPr>
        <w:t>n</w:t>
      </w:r>
      <w:r>
        <w:rPr>
          <w:w w:val="95"/>
          <w:sz w:val="28"/>
          <w:szCs w:val="28"/>
        </w:rPr>
        <w:t>g</w:t>
      </w:r>
      <w:r>
        <w:rPr>
          <w:spacing w:val="24"/>
          <w:w w:val="9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8"/>
          <w:sz w:val="28"/>
          <w:szCs w:val="28"/>
        </w:rPr>
        <w:t xml:space="preserve"> </w:t>
      </w:r>
      <w:r>
        <w:rPr>
          <w:b/>
          <w:sz w:val="28"/>
          <w:szCs w:val="28"/>
        </w:rPr>
        <w:t>Po</w:t>
      </w:r>
      <w:r>
        <w:rPr>
          <w:b/>
          <w:spacing w:val="-2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t</w:t>
      </w:r>
      <w:r>
        <w:rPr>
          <w:b/>
          <w:spacing w:val="15"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>
        <w:rPr>
          <w:b/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of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ind w:left="1440"/>
        <w:rPr>
          <w:sz w:val="28"/>
          <w:szCs w:val="28"/>
        </w:rPr>
      </w:pPr>
      <w:r>
        <w:rPr>
          <w:w w:val="93"/>
          <w:sz w:val="28"/>
          <w:szCs w:val="28"/>
        </w:rPr>
        <w:t>Judging</w:t>
      </w:r>
      <w:r>
        <w:rPr>
          <w:spacing w:val="5"/>
          <w:w w:val="93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St</w:t>
      </w:r>
      <w:r>
        <w:rPr>
          <w:spacing w:val="-2"/>
          <w:w w:val="93"/>
          <w:sz w:val="28"/>
          <w:szCs w:val="28"/>
        </w:rPr>
        <w:t>an</w:t>
      </w:r>
      <w:r>
        <w:rPr>
          <w:spacing w:val="1"/>
          <w:w w:val="93"/>
          <w:sz w:val="28"/>
          <w:szCs w:val="28"/>
        </w:rPr>
        <w:t>da</w:t>
      </w:r>
      <w:r>
        <w:rPr>
          <w:spacing w:val="-2"/>
          <w:w w:val="93"/>
          <w:sz w:val="28"/>
          <w:szCs w:val="28"/>
        </w:rPr>
        <w:t>r</w:t>
      </w:r>
      <w:r>
        <w:rPr>
          <w:w w:val="93"/>
          <w:sz w:val="28"/>
          <w:szCs w:val="28"/>
        </w:rPr>
        <w:t>d</w:t>
      </w:r>
      <w:r>
        <w:rPr>
          <w:spacing w:val="38"/>
          <w:w w:val="93"/>
          <w:sz w:val="28"/>
          <w:szCs w:val="28"/>
        </w:rPr>
        <w:t xml:space="preserve"> </w:t>
      </w:r>
      <w:r>
        <w:rPr>
          <w:spacing w:val="-2"/>
          <w:w w:val="93"/>
          <w:sz w:val="28"/>
          <w:szCs w:val="28"/>
        </w:rPr>
        <w:t>s</w:t>
      </w:r>
      <w:r>
        <w:rPr>
          <w:w w:val="93"/>
          <w:sz w:val="28"/>
          <w:szCs w:val="28"/>
        </w:rPr>
        <w:t xml:space="preserve">hall </w:t>
      </w:r>
      <w:r>
        <w:rPr>
          <w:spacing w:val="-1"/>
          <w:w w:val="93"/>
          <w:sz w:val="28"/>
          <w:szCs w:val="28"/>
        </w:rPr>
        <w:t>q</w:t>
      </w:r>
      <w:r>
        <w:rPr>
          <w:w w:val="93"/>
          <w:sz w:val="28"/>
          <w:szCs w:val="28"/>
        </w:rPr>
        <w:t>ua</w:t>
      </w:r>
      <w:r>
        <w:rPr>
          <w:spacing w:val="1"/>
          <w:w w:val="93"/>
          <w:sz w:val="28"/>
          <w:szCs w:val="28"/>
        </w:rPr>
        <w:t>l</w:t>
      </w:r>
      <w:r>
        <w:rPr>
          <w:w w:val="93"/>
          <w:sz w:val="28"/>
          <w:szCs w:val="28"/>
        </w:rPr>
        <w:t>i</w:t>
      </w:r>
      <w:r>
        <w:rPr>
          <w:spacing w:val="1"/>
          <w:w w:val="93"/>
          <w:sz w:val="28"/>
          <w:szCs w:val="28"/>
        </w:rPr>
        <w:t>f</w:t>
      </w:r>
      <w:r>
        <w:rPr>
          <w:w w:val="93"/>
          <w:sz w:val="28"/>
          <w:szCs w:val="28"/>
        </w:rPr>
        <w:t>y</w:t>
      </w:r>
      <w:r>
        <w:rPr>
          <w:spacing w:val="-13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w w:val="93"/>
          <w:sz w:val="28"/>
          <w:szCs w:val="28"/>
        </w:rPr>
        <w:t>s</w:t>
      </w:r>
      <w:r>
        <w:rPr>
          <w:w w:val="93"/>
          <w:sz w:val="28"/>
          <w:szCs w:val="28"/>
        </w:rPr>
        <w:t>em</w:t>
      </w:r>
      <w:r>
        <w:rPr>
          <w:spacing w:val="1"/>
          <w:w w:val="93"/>
          <w:sz w:val="28"/>
          <w:szCs w:val="28"/>
        </w:rPr>
        <w:t>i</w:t>
      </w:r>
      <w:r>
        <w:rPr>
          <w:spacing w:val="-1"/>
          <w:w w:val="93"/>
          <w:sz w:val="28"/>
          <w:szCs w:val="28"/>
        </w:rPr>
        <w:t>-</w:t>
      </w:r>
      <w:r>
        <w:rPr>
          <w:w w:val="93"/>
          <w:sz w:val="28"/>
          <w:szCs w:val="28"/>
        </w:rPr>
        <w:t>f</w:t>
      </w:r>
      <w:r>
        <w:rPr>
          <w:spacing w:val="-1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n</w:t>
      </w:r>
      <w:r>
        <w:rPr>
          <w:spacing w:val="2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l</w:t>
      </w:r>
      <w:r>
        <w:rPr>
          <w:spacing w:val="8"/>
          <w:w w:val="9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r</w:t>
      </w:r>
      <w:r>
        <w:rPr>
          <w:sz w:val="28"/>
          <w:szCs w:val="28"/>
        </w:rPr>
        <w:t>ou</w:t>
      </w:r>
      <w:r>
        <w:rPr>
          <w:spacing w:val="-2"/>
          <w:sz w:val="28"/>
          <w:szCs w:val="28"/>
        </w:rPr>
        <w:t>n</w:t>
      </w:r>
      <w:r>
        <w:rPr>
          <w:spacing w:val="2"/>
          <w:sz w:val="28"/>
          <w:szCs w:val="28"/>
        </w:rPr>
        <w:t>d</w:t>
      </w:r>
      <w:r>
        <w:rPr>
          <w:sz w:val="28"/>
          <w:szCs w:val="28"/>
        </w:rPr>
        <w:t>.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spacing w:line="352" w:lineRule="auto"/>
        <w:ind w:left="1440" w:right="1388" w:hanging="809"/>
        <w:jc w:val="both"/>
        <w:rPr>
          <w:sz w:val="28"/>
          <w:szCs w:val="28"/>
        </w:rPr>
        <w:sectPr w:rsidR="005963B8">
          <w:pgSz w:w="11920" w:h="16840"/>
          <w:pgMar w:top="2780" w:right="0" w:bottom="280" w:left="0" w:header="0" w:footer="1652" w:gutter="0"/>
          <w:cols w:space="720"/>
        </w:sectPr>
      </w:pPr>
      <w:r>
        <w:rPr>
          <w:b/>
          <w:spacing w:val="1"/>
          <w:sz w:val="28"/>
          <w:szCs w:val="28"/>
        </w:rPr>
        <w:t>x</w:t>
      </w:r>
      <w:r>
        <w:rPr>
          <w:b/>
          <w:sz w:val="28"/>
          <w:szCs w:val="28"/>
        </w:rPr>
        <w:t xml:space="preserve">iii.    </w:t>
      </w:r>
      <w:r>
        <w:rPr>
          <w:b/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tie </w:t>
      </w:r>
      <w:r>
        <w:rPr>
          <w:w w:val="89"/>
          <w:sz w:val="28"/>
          <w:szCs w:val="28"/>
        </w:rPr>
        <w:t>sti</w:t>
      </w:r>
      <w:r>
        <w:rPr>
          <w:spacing w:val="1"/>
          <w:w w:val="89"/>
          <w:sz w:val="28"/>
          <w:szCs w:val="28"/>
        </w:rPr>
        <w:t>l</w:t>
      </w:r>
      <w:r>
        <w:rPr>
          <w:w w:val="89"/>
          <w:sz w:val="28"/>
          <w:szCs w:val="28"/>
        </w:rPr>
        <w:t>l</w:t>
      </w:r>
      <w:r>
        <w:rPr>
          <w:spacing w:val="25"/>
          <w:w w:val="89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s,</w:t>
      </w:r>
      <w:r>
        <w:rPr>
          <w:spacing w:val="-2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he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rks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ti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d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ms</w:t>
      </w:r>
      <w:r>
        <w:rPr>
          <w:spacing w:val="-7"/>
          <w:sz w:val="28"/>
          <w:szCs w:val="28"/>
        </w:rPr>
        <w:t xml:space="preserve"> </w:t>
      </w:r>
      <w:r>
        <w:rPr>
          <w:w w:val="86"/>
          <w:sz w:val="28"/>
          <w:szCs w:val="28"/>
        </w:rPr>
        <w:t>wi</w:t>
      </w:r>
      <w:r>
        <w:rPr>
          <w:spacing w:val="1"/>
          <w:w w:val="86"/>
          <w:sz w:val="28"/>
          <w:szCs w:val="28"/>
        </w:rPr>
        <w:t>l</w:t>
      </w:r>
      <w:r>
        <w:rPr>
          <w:w w:val="86"/>
          <w:sz w:val="28"/>
          <w:szCs w:val="28"/>
        </w:rPr>
        <w:t>l</w:t>
      </w:r>
      <w:r>
        <w:rPr>
          <w:spacing w:val="30"/>
          <w:w w:val="86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p</w:t>
      </w:r>
      <w:r>
        <w:rPr>
          <w:spacing w:val="2"/>
          <w:sz w:val="28"/>
          <w:szCs w:val="28"/>
        </w:rPr>
        <w:t>a</w:t>
      </w:r>
      <w:r>
        <w:rPr>
          <w:spacing w:val="-2"/>
          <w:sz w:val="28"/>
          <w:szCs w:val="28"/>
        </w:rPr>
        <w:t>re</w:t>
      </w:r>
      <w:r>
        <w:rPr>
          <w:sz w:val="28"/>
          <w:szCs w:val="28"/>
        </w:rPr>
        <w:t>d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wi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ct</w:t>
      </w:r>
      <w:r>
        <w:rPr>
          <w:spacing w:val="-7"/>
          <w:sz w:val="28"/>
          <w:szCs w:val="28"/>
        </w:rPr>
        <w:t xml:space="preserve"> </w:t>
      </w:r>
      <w:r>
        <w:rPr>
          <w:w w:val="103"/>
          <w:sz w:val="28"/>
          <w:szCs w:val="28"/>
        </w:rPr>
        <w:t xml:space="preserve">to </w:t>
      </w:r>
      <w:r>
        <w:rPr>
          <w:sz w:val="28"/>
          <w:szCs w:val="28"/>
        </w:rPr>
        <w:t>the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f</w:t>
      </w:r>
      <w:r>
        <w:rPr>
          <w:w w:val="94"/>
          <w:sz w:val="28"/>
          <w:szCs w:val="28"/>
        </w:rPr>
        <w:t>o</w:t>
      </w:r>
      <w:r>
        <w:rPr>
          <w:spacing w:val="1"/>
          <w:w w:val="94"/>
          <w:sz w:val="28"/>
          <w:szCs w:val="28"/>
        </w:rPr>
        <w:t>l</w:t>
      </w:r>
      <w:r>
        <w:rPr>
          <w:spacing w:val="-2"/>
          <w:w w:val="94"/>
          <w:sz w:val="28"/>
          <w:szCs w:val="28"/>
        </w:rPr>
        <w:t>l</w:t>
      </w:r>
      <w:r>
        <w:rPr>
          <w:w w:val="94"/>
          <w:sz w:val="28"/>
          <w:szCs w:val="28"/>
        </w:rPr>
        <w:t>ow</w:t>
      </w:r>
      <w:r>
        <w:rPr>
          <w:spacing w:val="-1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ng</w:t>
      </w:r>
      <w:r>
        <w:rPr>
          <w:spacing w:val="14"/>
          <w:w w:val="94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p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s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n</w:t>
      </w:r>
      <w:r>
        <w:rPr>
          <w:spacing w:val="16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0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J</w:t>
      </w:r>
      <w:r>
        <w:rPr>
          <w:spacing w:val="-3"/>
          <w:w w:val="94"/>
          <w:sz w:val="28"/>
          <w:szCs w:val="28"/>
        </w:rPr>
        <w:t>u</w:t>
      </w:r>
      <w:r>
        <w:rPr>
          <w:spacing w:val="1"/>
          <w:w w:val="94"/>
          <w:sz w:val="28"/>
          <w:szCs w:val="28"/>
        </w:rPr>
        <w:t>d</w:t>
      </w:r>
      <w:r>
        <w:rPr>
          <w:spacing w:val="-1"/>
          <w:w w:val="94"/>
          <w:sz w:val="28"/>
          <w:szCs w:val="28"/>
        </w:rPr>
        <w:t>g</w:t>
      </w:r>
      <w:r>
        <w:rPr>
          <w:w w:val="94"/>
          <w:sz w:val="28"/>
          <w:szCs w:val="28"/>
        </w:rPr>
        <w:t>i</w:t>
      </w:r>
      <w:r>
        <w:rPr>
          <w:spacing w:val="1"/>
          <w:w w:val="94"/>
          <w:sz w:val="28"/>
          <w:szCs w:val="28"/>
        </w:rPr>
        <w:t>n</w:t>
      </w:r>
      <w:r>
        <w:rPr>
          <w:w w:val="94"/>
          <w:sz w:val="28"/>
          <w:szCs w:val="28"/>
        </w:rPr>
        <w:t>g</w:t>
      </w:r>
      <w:r>
        <w:rPr>
          <w:spacing w:val="4"/>
          <w:w w:val="94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S</w:t>
      </w:r>
      <w:r>
        <w:rPr>
          <w:spacing w:val="-3"/>
          <w:w w:val="94"/>
          <w:sz w:val="28"/>
          <w:szCs w:val="28"/>
        </w:rPr>
        <w:t>t</w:t>
      </w:r>
      <w:r>
        <w:rPr>
          <w:spacing w:val="1"/>
          <w:w w:val="94"/>
          <w:sz w:val="28"/>
          <w:szCs w:val="28"/>
        </w:rPr>
        <w:t>a</w:t>
      </w:r>
      <w:r>
        <w:rPr>
          <w:spacing w:val="-2"/>
          <w:w w:val="94"/>
          <w:sz w:val="28"/>
          <w:szCs w:val="28"/>
        </w:rPr>
        <w:t>n</w:t>
      </w:r>
      <w:r>
        <w:rPr>
          <w:spacing w:val="-1"/>
          <w:w w:val="94"/>
          <w:sz w:val="28"/>
          <w:szCs w:val="28"/>
        </w:rPr>
        <w:t>d</w:t>
      </w:r>
      <w:r>
        <w:rPr>
          <w:spacing w:val="1"/>
          <w:w w:val="94"/>
          <w:sz w:val="28"/>
          <w:szCs w:val="28"/>
        </w:rPr>
        <w:t>a</w:t>
      </w:r>
      <w:r>
        <w:rPr>
          <w:spacing w:val="-2"/>
          <w:w w:val="94"/>
          <w:sz w:val="28"/>
          <w:szCs w:val="28"/>
        </w:rPr>
        <w:t>r</w:t>
      </w:r>
      <w:r>
        <w:rPr>
          <w:spacing w:val="1"/>
          <w:w w:val="94"/>
          <w:sz w:val="28"/>
          <w:szCs w:val="28"/>
        </w:rPr>
        <w:t>d</w:t>
      </w:r>
      <w:r>
        <w:rPr>
          <w:spacing w:val="-2"/>
          <w:w w:val="94"/>
          <w:sz w:val="28"/>
          <w:szCs w:val="28"/>
        </w:rPr>
        <w:t>s</w:t>
      </w:r>
      <w:r>
        <w:rPr>
          <w:w w:val="94"/>
          <w:sz w:val="28"/>
          <w:szCs w:val="28"/>
        </w:rPr>
        <w:t>,</w:t>
      </w:r>
      <w:r>
        <w:rPr>
          <w:spacing w:val="30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until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i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te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ome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out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s a</w:t>
      </w:r>
      <w:r>
        <w:rPr>
          <w:spacing w:val="-10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c</w:t>
      </w:r>
      <w:r>
        <w:rPr>
          <w:spacing w:val="-2"/>
          <w:w w:val="92"/>
          <w:sz w:val="28"/>
          <w:szCs w:val="28"/>
        </w:rPr>
        <w:t>l</w:t>
      </w:r>
      <w:r>
        <w:rPr>
          <w:w w:val="92"/>
          <w:sz w:val="28"/>
          <w:szCs w:val="28"/>
        </w:rPr>
        <w:t>e</w:t>
      </w:r>
      <w:r>
        <w:rPr>
          <w:spacing w:val="1"/>
          <w:w w:val="92"/>
          <w:sz w:val="28"/>
          <w:szCs w:val="28"/>
        </w:rPr>
        <w:t>a</w:t>
      </w:r>
      <w:r>
        <w:rPr>
          <w:w w:val="92"/>
          <w:sz w:val="28"/>
          <w:szCs w:val="28"/>
        </w:rPr>
        <w:t>r</w:t>
      </w:r>
      <w:r>
        <w:rPr>
          <w:spacing w:val="9"/>
          <w:w w:val="9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w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er:</w:t>
      </w:r>
    </w:p>
    <w:p w:rsidR="005963B8" w:rsidRDefault="005963B8">
      <w:pPr>
        <w:spacing w:before="4" w:line="140" w:lineRule="exact"/>
        <w:rPr>
          <w:sz w:val="15"/>
          <w:szCs w:val="15"/>
        </w:rPr>
      </w:pPr>
    </w:p>
    <w:p w:rsidR="005963B8" w:rsidRDefault="00610692">
      <w:pPr>
        <w:ind w:left="252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8"/>
          <w:sz w:val="28"/>
          <w:szCs w:val="28"/>
        </w:rPr>
        <w:t xml:space="preserve"> </w:t>
      </w:r>
      <w:r>
        <w:rPr>
          <w:w w:val="101"/>
          <w:sz w:val="28"/>
          <w:szCs w:val="28"/>
        </w:rPr>
        <w:t>P</w:t>
      </w:r>
      <w:r>
        <w:rPr>
          <w:spacing w:val="1"/>
          <w:w w:val="101"/>
          <w:sz w:val="28"/>
          <w:szCs w:val="28"/>
        </w:rPr>
        <w:t>o</w:t>
      </w:r>
      <w:r>
        <w:rPr>
          <w:spacing w:val="-2"/>
          <w:w w:val="82"/>
          <w:sz w:val="28"/>
          <w:szCs w:val="28"/>
        </w:rPr>
        <w:t>i</w:t>
      </w:r>
      <w:r>
        <w:rPr>
          <w:w w:val="103"/>
          <w:sz w:val="28"/>
          <w:szCs w:val="28"/>
        </w:rPr>
        <w:t>nt</w:t>
      </w:r>
      <w:r>
        <w:rPr>
          <w:sz w:val="28"/>
          <w:szCs w:val="28"/>
        </w:rPr>
        <w:t xml:space="preserve"> 4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 xml:space="preserve">he </w:t>
      </w:r>
      <w:r>
        <w:rPr>
          <w:w w:val="94"/>
          <w:sz w:val="28"/>
          <w:szCs w:val="28"/>
        </w:rPr>
        <w:t>J</w:t>
      </w:r>
      <w:r>
        <w:rPr>
          <w:spacing w:val="-1"/>
          <w:w w:val="94"/>
          <w:sz w:val="28"/>
          <w:szCs w:val="28"/>
        </w:rPr>
        <w:t>u</w:t>
      </w:r>
      <w:r>
        <w:rPr>
          <w:spacing w:val="1"/>
          <w:w w:val="94"/>
          <w:sz w:val="28"/>
          <w:szCs w:val="28"/>
        </w:rPr>
        <w:t>d</w:t>
      </w:r>
      <w:r>
        <w:rPr>
          <w:spacing w:val="-3"/>
          <w:w w:val="94"/>
          <w:sz w:val="28"/>
          <w:szCs w:val="28"/>
        </w:rPr>
        <w:t>g</w:t>
      </w:r>
      <w:r>
        <w:rPr>
          <w:w w:val="94"/>
          <w:sz w:val="28"/>
          <w:szCs w:val="28"/>
        </w:rPr>
        <w:t>i</w:t>
      </w:r>
      <w:r>
        <w:rPr>
          <w:spacing w:val="1"/>
          <w:w w:val="94"/>
          <w:sz w:val="28"/>
          <w:szCs w:val="28"/>
        </w:rPr>
        <w:t>n</w:t>
      </w:r>
      <w:r>
        <w:rPr>
          <w:w w:val="94"/>
          <w:sz w:val="28"/>
          <w:szCs w:val="28"/>
        </w:rPr>
        <w:t>g</w:t>
      </w:r>
      <w:r>
        <w:rPr>
          <w:spacing w:val="-7"/>
          <w:w w:val="94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S</w:t>
      </w:r>
      <w:r>
        <w:rPr>
          <w:spacing w:val="-1"/>
          <w:w w:val="94"/>
          <w:sz w:val="28"/>
          <w:szCs w:val="28"/>
        </w:rPr>
        <w:t>t</w:t>
      </w:r>
      <w:r>
        <w:rPr>
          <w:spacing w:val="1"/>
          <w:w w:val="94"/>
          <w:sz w:val="28"/>
          <w:szCs w:val="28"/>
        </w:rPr>
        <w:t>a</w:t>
      </w:r>
      <w:r>
        <w:rPr>
          <w:spacing w:val="-2"/>
          <w:w w:val="94"/>
          <w:sz w:val="28"/>
          <w:szCs w:val="28"/>
        </w:rPr>
        <w:t>n</w:t>
      </w:r>
      <w:r>
        <w:rPr>
          <w:spacing w:val="1"/>
          <w:w w:val="94"/>
          <w:sz w:val="28"/>
          <w:szCs w:val="28"/>
        </w:rPr>
        <w:t>da</w:t>
      </w:r>
      <w:r>
        <w:rPr>
          <w:spacing w:val="-2"/>
          <w:w w:val="94"/>
          <w:sz w:val="28"/>
          <w:szCs w:val="28"/>
        </w:rPr>
        <w:t>r</w:t>
      </w:r>
      <w:r>
        <w:rPr>
          <w:spacing w:val="1"/>
          <w:w w:val="94"/>
          <w:sz w:val="28"/>
          <w:szCs w:val="28"/>
        </w:rPr>
        <w:t>d</w:t>
      </w:r>
      <w:r>
        <w:rPr>
          <w:spacing w:val="2"/>
          <w:w w:val="94"/>
          <w:sz w:val="28"/>
          <w:szCs w:val="28"/>
        </w:rPr>
        <w:t>s</w:t>
      </w:r>
      <w:r>
        <w:rPr>
          <w:w w:val="94"/>
          <w:sz w:val="28"/>
          <w:szCs w:val="28"/>
        </w:rPr>
        <w:t>,</w:t>
      </w:r>
      <w:r>
        <w:rPr>
          <w:spacing w:val="22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if</w:t>
      </w:r>
      <w:r>
        <w:rPr>
          <w:spacing w:val="-19"/>
          <w:sz w:val="28"/>
          <w:szCs w:val="28"/>
        </w:rPr>
        <w:t xml:space="preserve"> </w:t>
      </w:r>
      <w:r>
        <w:rPr>
          <w:w w:val="89"/>
          <w:sz w:val="28"/>
          <w:szCs w:val="28"/>
        </w:rPr>
        <w:t>sti</w:t>
      </w:r>
      <w:r>
        <w:rPr>
          <w:spacing w:val="1"/>
          <w:w w:val="89"/>
          <w:sz w:val="28"/>
          <w:szCs w:val="28"/>
        </w:rPr>
        <w:t>l</w:t>
      </w:r>
      <w:r>
        <w:rPr>
          <w:w w:val="89"/>
          <w:sz w:val="28"/>
          <w:szCs w:val="28"/>
        </w:rPr>
        <w:t>l</w:t>
      </w:r>
      <w:r>
        <w:rPr>
          <w:spacing w:val="7"/>
          <w:w w:val="8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0"/>
          <w:sz w:val="28"/>
          <w:szCs w:val="28"/>
        </w:rPr>
        <w:t xml:space="preserve"> </w:t>
      </w:r>
      <w:r>
        <w:rPr>
          <w:spacing w:val="-1"/>
          <w:w w:val="92"/>
          <w:sz w:val="28"/>
          <w:szCs w:val="28"/>
        </w:rPr>
        <w:t>t</w:t>
      </w:r>
      <w:r>
        <w:rPr>
          <w:w w:val="92"/>
          <w:sz w:val="28"/>
          <w:szCs w:val="28"/>
        </w:rPr>
        <w:t>i</w:t>
      </w:r>
      <w:r>
        <w:rPr>
          <w:spacing w:val="-1"/>
          <w:w w:val="92"/>
          <w:sz w:val="28"/>
          <w:szCs w:val="28"/>
        </w:rPr>
        <w:t>e</w:t>
      </w:r>
      <w:r>
        <w:rPr>
          <w:w w:val="92"/>
          <w:sz w:val="28"/>
          <w:szCs w:val="28"/>
        </w:rPr>
        <w:t>,</w:t>
      </w:r>
      <w:r>
        <w:rPr>
          <w:spacing w:val="5"/>
          <w:w w:val="92"/>
          <w:sz w:val="28"/>
          <w:szCs w:val="28"/>
        </w:rPr>
        <w:t xml:space="preserve"> </w:t>
      </w:r>
      <w:r>
        <w:rPr>
          <w:spacing w:val="-1"/>
          <w:w w:val="105"/>
          <w:sz w:val="28"/>
          <w:szCs w:val="28"/>
        </w:rPr>
        <w:t>t</w:t>
      </w:r>
      <w:r>
        <w:rPr>
          <w:w w:val="98"/>
          <w:sz w:val="28"/>
          <w:szCs w:val="28"/>
        </w:rPr>
        <w:t>h</w:t>
      </w:r>
      <w:r>
        <w:rPr>
          <w:spacing w:val="1"/>
          <w:w w:val="98"/>
          <w:sz w:val="28"/>
          <w:szCs w:val="28"/>
        </w:rPr>
        <w:t>e</w:t>
      </w:r>
      <w:r>
        <w:rPr>
          <w:spacing w:val="-2"/>
          <w:w w:val="102"/>
          <w:sz w:val="28"/>
          <w:szCs w:val="28"/>
        </w:rPr>
        <w:t>n</w:t>
      </w:r>
      <w:r>
        <w:rPr>
          <w:w w:val="79"/>
          <w:sz w:val="28"/>
          <w:szCs w:val="28"/>
        </w:rPr>
        <w:t>;</w:t>
      </w:r>
    </w:p>
    <w:p w:rsidR="005963B8" w:rsidRDefault="005963B8">
      <w:pPr>
        <w:spacing w:before="8" w:line="140" w:lineRule="exact"/>
        <w:rPr>
          <w:sz w:val="14"/>
          <w:szCs w:val="14"/>
        </w:rPr>
      </w:pPr>
    </w:p>
    <w:p w:rsidR="005963B8" w:rsidRDefault="00610692">
      <w:pPr>
        <w:ind w:left="25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8"/>
          <w:sz w:val="28"/>
          <w:szCs w:val="28"/>
        </w:rPr>
        <w:t xml:space="preserve"> </w:t>
      </w:r>
      <w:r>
        <w:rPr>
          <w:w w:val="101"/>
          <w:sz w:val="28"/>
          <w:szCs w:val="28"/>
        </w:rPr>
        <w:t>P</w:t>
      </w:r>
      <w:r>
        <w:rPr>
          <w:spacing w:val="1"/>
          <w:w w:val="101"/>
          <w:sz w:val="28"/>
          <w:szCs w:val="28"/>
        </w:rPr>
        <w:t>o</w:t>
      </w:r>
      <w:r>
        <w:rPr>
          <w:spacing w:val="-2"/>
          <w:w w:val="82"/>
          <w:sz w:val="28"/>
          <w:szCs w:val="28"/>
        </w:rPr>
        <w:t>i</w:t>
      </w:r>
      <w:r>
        <w:rPr>
          <w:w w:val="103"/>
          <w:sz w:val="28"/>
          <w:szCs w:val="28"/>
        </w:rPr>
        <w:t>nt</w:t>
      </w:r>
      <w:r>
        <w:rPr>
          <w:sz w:val="28"/>
          <w:szCs w:val="28"/>
        </w:rPr>
        <w:t xml:space="preserve"> 3,</w:t>
      </w:r>
      <w:r>
        <w:rPr>
          <w:spacing w:val="-18"/>
          <w:sz w:val="28"/>
          <w:szCs w:val="28"/>
        </w:rPr>
        <w:t xml:space="preserve"> </w:t>
      </w:r>
      <w:r>
        <w:rPr>
          <w:spacing w:val="-3"/>
          <w:w w:val="89"/>
          <w:sz w:val="28"/>
          <w:szCs w:val="28"/>
        </w:rPr>
        <w:t>i</w:t>
      </w:r>
      <w:r>
        <w:rPr>
          <w:w w:val="89"/>
          <w:sz w:val="28"/>
          <w:szCs w:val="28"/>
        </w:rPr>
        <w:t>f</w:t>
      </w:r>
      <w:r>
        <w:rPr>
          <w:spacing w:val="9"/>
          <w:w w:val="89"/>
          <w:sz w:val="28"/>
          <w:szCs w:val="28"/>
        </w:rPr>
        <w:t xml:space="preserve"> </w:t>
      </w:r>
      <w:r>
        <w:rPr>
          <w:w w:val="89"/>
          <w:sz w:val="28"/>
          <w:szCs w:val="28"/>
        </w:rPr>
        <w:t>sti</w:t>
      </w:r>
      <w:r>
        <w:rPr>
          <w:spacing w:val="-1"/>
          <w:w w:val="89"/>
          <w:sz w:val="28"/>
          <w:szCs w:val="28"/>
        </w:rPr>
        <w:t>l</w:t>
      </w:r>
      <w:r>
        <w:rPr>
          <w:w w:val="89"/>
          <w:sz w:val="28"/>
          <w:szCs w:val="28"/>
        </w:rPr>
        <w:t>l</w:t>
      </w:r>
      <w:r>
        <w:rPr>
          <w:spacing w:val="9"/>
          <w:w w:val="8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0"/>
          <w:sz w:val="28"/>
          <w:szCs w:val="28"/>
        </w:rPr>
        <w:t xml:space="preserve"> </w:t>
      </w:r>
      <w:r>
        <w:rPr>
          <w:spacing w:val="-1"/>
          <w:w w:val="92"/>
          <w:sz w:val="28"/>
          <w:szCs w:val="28"/>
        </w:rPr>
        <w:t>t</w:t>
      </w:r>
      <w:r>
        <w:rPr>
          <w:spacing w:val="-2"/>
          <w:w w:val="92"/>
          <w:sz w:val="28"/>
          <w:szCs w:val="28"/>
        </w:rPr>
        <w:t>i</w:t>
      </w:r>
      <w:r>
        <w:rPr>
          <w:w w:val="92"/>
          <w:sz w:val="28"/>
          <w:szCs w:val="28"/>
        </w:rPr>
        <w:t>e,</w:t>
      </w:r>
      <w:r>
        <w:rPr>
          <w:spacing w:val="8"/>
          <w:w w:val="92"/>
          <w:sz w:val="28"/>
          <w:szCs w:val="28"/>
        </w:rPr>
        <w:t xml:space="preserve"> </w:t>
      </w:r>
      <w:r>
        <w:rPr>
          <w:spacing w:val="-1"/>
          <w:w w:val="105"/>
          <w:sz w:val="28"/>
          <w:szCs w:val="28"/>
        </w:rPr>
        <w:t>t</w:t>
      </w:r>
      <w:r>
        <w:rPr>
          <w:spacing w:val="-2"/>
          <w:w w:val="102"/>
          <w:sz w:val="28"/>
          <w:szCs w:val="28"/>
        </w:rPr>
        <w:t>h</w:t>
      </w:r>
      <w:r>
        <w:rPr>
          <w:w w:val="98"/>
          <w:sz w:val="28"/>
          <w:szCs w:val="28"/>
        </w:rPr>
        <w:t>e</w:t>
      </w:r>
      <w:r>
        <w:rPr>
          <w:spacing w:val="1"/>
          <w:w w:val="98"/>
          <w:sz w:val="28"/>
          <w:szCs w:val="28"/>
        </w:rPr>
        <w:t>n</w:t>
      </w:r>
      <w:r>
        <w:rPr>
          <w:w w:val="79"/>
          <w:sz w:val="28"/>
          <w:szCs w:val="28"/>
        </w:rPr>
        <w:t>;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ind w:left="25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pacing w:val="8"/>
          <w:sz w:val="28"/>
          <w:szCs w:val="28"/>
        </w:rPr>
        <w:t xml:space="preserve"> </w:t>
      </w:r>
      <w:r>
        <w:rPr>
          <w:w w:val="101"/>
          <w:sz w:val="28"/>
          <w:szCs w:val="28"/>
        </w:rPr>
        <w:t>P</w:t>
      </w:r>
      <w:r>
        <w:rPr>
          <w:spacing w:val="1"/>
          <w:w w:val="101"/>
          <w:sz w:val="28"/>
          <w:szCs w:val="28"/>
        </w:rPr>
        <w:t>o</w:t>
      </w:r>
      <w:r>
        <w:rPr>
          <w:spacing w:val="-2"/>
          <w:w w:val="82"/>
          <w:sz w:val="28"/>
          <w:szCs w:val="28"/>
        </w:rPr>
        <w:t>i</w:t>
      </w:r>
      <w:r>
        <w:rPr>
          <w:w w:val="103"/>
          <w:sz w:val="28"/>
          <w:szCs w:val="28"/>
        </w:rPr>
        <w:t>nt</w:t>
      </w:r>
      <w:r>
        <w:rPr>
          <w:sz w:val="28"/>
          <w:szCs w:val="28"/>
        </w:rPr>
        <w:t xml:space="preserve"> 7,</w:t>
      </w:r>
      <w:r>
        <w:rPr>
          <w:spacing w:val="-18"/>
          <w:sz w:val="28"/>
          <w:szCs w:val="28"/>
        </w:rPr>
        <w:t xml:space="preserve"> </w:t>
      </w:r>
      <w:r>
        <w:rPr>
          <w:spacing w:val="-3"/>
          <w:w w:val="89"/>
          <w:sz w:val="28"/>
          <w:szCs w:val="28"/>
        </w:rPr>
        <w:t>i</w:t>
      </w:r>
      <w:r>
        <w:rPr>
          <w:w w:val="89"/>
          <w:sz w:val="28"/>
          <w:szCs w:val="28"/>
        </w:rPr>
        <w:t>f</w:t>
      </w:r>
      <w:r>
        <w:rPr>
          <w:spacing w:val="9"/>
          <w:w w:val="89"/>
          <w:sz w:val="28"/>
          <w:szCs w:val="28"/>
        </w:rPr>
        <w:t xml:space="preserve"> </w:t>
      </w:r>
      <w:r>
        <w:rPr>
          <w:w w:val="89"/>
          <w:sz w:val="28"/>
          <w:szCs w:val="28"/>
        </w:rPr>
        <w:t>sti</w:t>
      </w:r>
      <w:r>
        <w:rPr>
          <w:spacing w:val="-1"/>
          <w:w w:val="89"/>
          <w:sz w:val="28"/>
          <w:szCs w:val="28"/>
        </w:rPr>
        <w:t>l</w:t>
      </w:r>
      <w:r>
        <w:rPr>
          <w:w w:val="89"/>
          <w:sz w:val="28"/>
          <w:szCs w:val="28"/>
        </w:rPr>
        <w:t>l</w:t>
      </w:r>
      <w:r>
        <w:rPr>
          <w:spacing w:val="9"/>
          <w:w w:val="8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0"/>
          <w:sz w:val="28"/>
          <w:szCs w:val="28"/>
        </w:rPr>
        <w:t xml:space="preserve"> </w:t>
      </w:r>
      <w:r>
        <w:rPr>
          <w:spacing w:val="-1"/>
          <w:w w:val="92"/>
          <w:sz w:val="28"/>
          <w:szCs w:val="28"/>
        </w:rPr>
        <w:t>t</w:t>
      </w:r>
      <w:r>
        <w:rPr>
          <w:spacing w:val="-2"/>
          <w:w w:val="92"/>
          <w:sz w:val="28"/>
          <w:szCs w:val="28"/>
        </w:rPr>
        <w:t>i</w:t>
      </w:r>
      <w:r>
        <w:rPr>
          <w:w w:val="92"/>
          <w:sz w:val="28"/>
          <w:szCs w:val="28"/>
        </w:rPr>
        <w:t>e,</w:t>
      </w:r>
      <w:r>
        <w:rPr>
          <w:spacing w:val="8"/>
          <w:w w:val="92"/>
          <w:sz w:val="28"/>
          <w:szCs w:val="28"/>
        </w:rPr>
        <w:t xml:space="preserve"> </w:t>
      </w:r>
      <w:r>
        <w:rPr>
          <w:spacing w:val="-1"/>
          <w:w w:val="105"/>
          <w:sz w:val="28"/>
          <w:szCs w:val="28"/>
        </w:rPr>
        <w:t>t</w:t>
      </w:r>
      <w:r>
        <w:rPr>
          <w:spacing w:val="-2"/>
          <w:w w:val="102"/>
          <w:sz w:val="28"/>
          <w:szCs w:val="28"/>
        </w:rPr>
        <w:t>h</w:t>
      </w:r>
      <w:r>
        <w:rPr>
          <w:w w:val="98"/>
          <w:sz w:val="28"/>
          <w:szCs w:val="28"/>
        </w:rPr>
        <w:t>e</w:t>
      </w:r>
      <w:r>
        <w:rPr>
          <w:spacing w:val="1"/>
          <w:w w:val="98"/>
          <w:sz w:val="28"/>
          <w:szCs w:val="28"/>
        </w:rPr>
        <w:t>n</w:t>
      </w:r>
      <w:r>
        <w:rPr>
          <w:w w:val="79"/>
          <w:sz w:val="28"/>
          <w:szCs w:val="28"/>
        </w:rPr>
        <w:t>;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ind w:left="252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st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w w:val="96"/>
          <w:sz w:val="28"/>
          <w:szCs w:val="28"/>
        </w:rPr>
        <w:t>I</w:t>
      </w:r>
      <w:r>
        <w:rPr>
          <w:w w:val="96"/>
          <w:sz w:val="28"/>
          <w:szCs w:val="28"/>
        </w:rPr>
        <w:t>n</w:t>
      </w:r>
      <w:r>
        <w:rPr>
          <w:spacing w:val="-2"/>
          <w:w w:val="96"/>
          <w:sz w:val="28"/>
          <w:szCs w:val="28"/>
        </w:rPr>
        <w:t>t</w:t>
      </w:r>
      <w:r>
        <w:rPr>
          <w:w w:val="96"/>
          <w:sz w:val="28"/>
          <w:szCs w:val="28"/>
        </w:rPr>
        <w:t>er</w:t>
      </w:r>
      <w:r>
        <w:rPr>
          <w:spacing w:val="1"/>
          <w:w w:val="96"/>
          <w:sz w:val="28"/>
          <w:szCs w:val="28"/>
        </w:rPr>
        <w:t>v</w:t>
      </w:r>
      <w:r>
        <w:rPr>
          <w:spacing w:val="-2"/>
          <w:w w:val="96"/>
          <w:sz w:val="28"/>
          <w:szCs w:val="28"/>
        </w:rPr>
        <w:t>i</w:t>
      </w:r>
      <w:r>
        <w:rPr>
          <w:w w:val="96"/>
          <w:sz w:val="28"/>
          <w:szCs w:val="28"/>
        </w:rPr>
        <w:t>ew</w:t>
      </w:r>
      <w:r>
        <w:rPr>
          <w:spacing w:val="3"/>
          <w:w w:val="9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z w:val="28"/>
          <w:szCs w:val="28"/>
        </w:rPr>
        <w:t>er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d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mar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s</w:t>
      </w:r>
    </w:p>
    <w:p w:rsidR="005963B8" w:rsidRDefault="005963B8">
      <w:pPr>
        <w:spacing w:before="1" w:line="140" w:lineRule="exact"/>
        <w:rPr>
          <w:sz w:val="14"/>
          <w:szCs w:val="14"/>
        </w:rPr>
      </w:pPr>
    </w:p>
    <w:p w:rsidR="005963B8" w:rsidRDefault="00496137">
      <w:pPr>
        <w:spacing w:line="350" w:lineRule="auto"/>
        <w:ind w:left="1800" w:right="1388" w:hanging="78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1122045</wp:posOffset>
            </wp:positionH>
            <wp:positionV relativeFrom="paragraph">
              <wp:posOffset>636270</wp:posOffset>
            </wp:positionV>
            <wp:extent cx="5729605" cy="3994150"/>
            <wp:effectExtent l="0" t="0" r="4445" b="635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99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692">
        <w:rPr>
          <w:b/>
          <w:spacing w:val="1"/>
          <w:sz w:val="28"/>
          <w:szCs w:val="28"/>
        </w:rPr>
        <w:t>x</w:t>
      </w:r>
      <w:r w:rsidR="00610692">
        <w:rPr>
          <w:b/>
          <w:sz w:val="28"/>
          <w:szCs w:val="28"/>
        </w:rPr>
        <w:t>i</w:t>
      </w:r>
      <w:r w:rsidR="00610692">
        <w:rPr>
          <w:b/>
          <w:spacing w:val="1"/>
          <w:sz w:val="28"/>
          <w:szCs w:val="28"/>
        </w:rPr>
        <w:t>v</w:t>
      </w:r>
      <w:r w:rsidR="00610692">
        <w:rPr>
          <w:b/>
          <w:sz w:val="28"/>
          <w:szCs w:val="28"/>
        </w:rPr>
        <w:t xml:space="preserve">.   </w:t>
      </w:r>
      <w:r w:rsidR="00610692">
        <w:rPr>
          <w:b/>
          <w:spacing w:val="70"/>
          <w:sz w:val="28"/>
          <w:szCs w:val="28"/>
        </w:rPr>
        <w:t xml:space="preserve"> </w:t>
      </w:r>
      <w:r w:rsidR="00610692">
        <w:rPr>
          <w:b/>
          <w:w w:val="92"/>
          <w:sz w:val="29"/>
          <w:szCs w:val="29"/>
        </w:rPr>
        <w:t>I</w:t>
      </w:r>
      <w:r w:rsidR="00610692">
        <w:rPr>
          <w:b/>
          <w:spacing w:val="-2"/>
          <w:w w:val="92"/>
          <w:sz w:val="29"/>
          <w:szCs w:val="29"/>
        </w:rPr>
        <w:t>l</w:t>
      </w:r>
      <w:r w:rsidR="00610692">
        <w:rPr>
          <w:b/>
          <w:spacing w:val="-1"/>
          <w:w w:val="92"/>
          <w:sz w:val="29"/>
          <w:szCs w:val="29"/>
        </w:rPr>
        <w:t>l</w:t>
      </w:r>
      <w:r w:rsidR="00610692">
        <w:rPr>
          <w:b/>
          <w:spacing w:val="1"/>
          <w:w w:val="92"/>
          <w:sz w:val="29"/>
          <w:szCs w:val="29"/>
        </w:rPr>
        <w:t>u</w:t>
      </w:r>
      <w:r w:rsidR="00610692">
        <w:rPr>
          <w:b/>
          <w:w w:val="92"/>
          <w:sz w:val="29"/>
          <w:szCs w:val="29"/>
        </w:rPr>
        <w:t>s</w:t>
      </w:r>
      <w:r w:rsidR="00610692">
        <w:rPr>
          <w:b/>
          <w:spacing w:val="1"/>
          <w:w w:val="92"/>
          <w:sz w:val="29"/>
          <w:szCs w:val="29"/>
        </w:rPr>
        <w:t>t</w:t>
      </w:r>
      <w:r w:rsidR="00610692">
        <w:rPr>
          <w:b/>
          <w:w w:val="92"/>
          <w:sz w:val="29"/>
          <w:szCs w:val="29"/>
        </w:rPr>
        <w:t>rat</w:t>
      </w:r>
      <w:r w:rsidR="00610692">
        <w:rPr>
          <w:b/>
          <w:spacing w:val="-2"/>
          <w:w w:val="92"/>
          <w:sz w:val="29"/>
          <w:szCs w:val="29"/>
        </w:rPr>
        <w:t>i</w:t>
      </w:r>
      <w:r w:rsidR="00610692">
        <w:rPr>
          <w:b/>
          <w:w w:val="92"/>
          <w:sz w:val="29"/>
          <w:szCs w:val="29"/>
        </w:rPr>
        <w:t>o</w:t>
      </w:r>
      <w:r w:rsidR="00610692">
        <w:rPr>
          <w:b/>
          <w:spacing w:val="1"/>
          <w:w w:val="92"/>
          <w:sz w:val="29"/>
          <w:szCs w:val="29"/>
        </w:rPr>
        <w:t>n</w:t>
      </w:r>
      <w:r w:rsidR="00610692">
        <w:rPr>
          <w:b/>
          <w:w w:val="92"/>
          <w:sz w:val="28"/>
          <w:szCs w:val="28"/>
        </w:rPr>
        <w:t>:</w:t>
      </w:r>
      <w:r w:rsidR="00610692">
        <w:rPr>
          <w:b/>
          <w:spacing w:val="27"/>
          <w:w w:val="92"/>
          <w:sz w:val="28"/>
          <w:szCs w:val="28"/>
        </w:rPr>
        <w:t xml:space="preserve"> </w:t>
      </w:r>
      <w:r w:rsidR="00610692">
        <w:rPr>
          <w:sz w:val="28"/>
          <w:szCs w:val="28"/>
        </w:rPr>
        <w:t>A</w:t>
      </w:r>
      <w:r w:rsidR="00610692">
        <w:rPr>
          <w:spacing w:val="-2"/>
          <w:sz w:val="28"/>
          <w:szCs w:val="28"/>
        </w:rPr>
        <w:t>s</w:t>
      </w:r>
      <w:r w:rsidR="00610692">
        <w:rPr>
          <w:sz w:val="28"/>
          <w:szCs w:val="28"/>
        </w:rPr>
        <w:t>sume</w:t>
      </w:r>
      <w:r w:rsidR="00610692">
        <w:rPr>
          <w:spacing w:val="-25"/>
          <w:sz w:val="28"/>
          <w:szCs w:val="28"/>
        </w:rPr>
        <w:t xml:space="preserve"> </w:t>
      </w:r>
      <w:r w:rsidR="00610692">
        <w:rPr>
          <w:sz w:val="28"/>
          <w:szCs w:val="28"/>
        </w:rPr>
        <w:t>th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t</w:t>
      </w:r>
      <w:r w:rsidR="00610692">
        <w:rPr>
          <w:spacing w:val="14"/>
          <w:sz w:val="28"/>
          <w:szCs w:val="28"/>
        </w:rPr>
        <w:t xml:space="preserve"> </w:t>
      </w:r>
      <w:r w:rsidR="00610692">
        <w:rPr>
          <w:spacing w:val="-2"/>
          <w:w w:val="94"/>
          <w:sz w:val="28"/>
          <w:szCs w:val="28"/>
        </w:rPr>
        <w:t>i</w:t>
      </w:r>
      <w:r w:rsidR="00610692">
        <w:rPr>
          <w:w w:val="94"/>
          <w:sz w:val="28"/>
          <w:szCs w:val="28"/>
        </w:rPr>
        <w:t>n</w:t>
      </w:r>
      <w:r w:rsidR="00610692">
        <w:rPr>
          <w:spacing w:val="18"/>
          <w:w w:val="94"/>
          <w:sz w:val="28"/>
          <w:szCs w:val="28"/>
        </w:rPr>
        <w:t xml:space="preserve"> </w:t>
      </w:r>
      <w:r w:rsidR="00610692">
        <w:rPr>
          <w:sz w:val="28"/>
          <w:szCs w:val="28"/>
        </w:rPr>
        <w:t>a</w:t>
      </w:r>
      <w:r w:rsidR="00610692">
        <w:rPr>
          <w:spacing w:val="3"/>
          <w:sz w:val="28"/>
          <w:szCs w:val="28"/>
        </w:rPr>
        <w:t xml:space="preserve"> </w:t>
      </w:r>
      <w:r w:rsidR="00610692">
        <w:rPr>
          <w:w w:val="93"/>
          <w:sz w:val="28"/>
          <w:szCs w:val="28"/>
        </w:rPr>
        <w:t>p</w:t>
      </w:r>
      <w:r w:rsidR="00610692">
        <w:rPr>
          <w:spacing w:val="-2"/>
          <w:w w:val="93"/>
          <w:sz w:val="28"/>
          <w:szCs w:val="28"/>
        </w:rPr>
        <w:t>r</w:t>
      </w:r>
      <w:r w:rsidR="00610692">
        <w:rPr>
          <w:w w:val="93"/>
          <w:sz w:val="28"/>
          <w:szCs w:val="28"/>
        </w:rPr>
        <w:t>e</w:t>
      </w:r>
      <w:r w:rsidR="00610692">
        <w:rPr>
          <w:spacing w:val="1"/>
          <w:w w:val="93"/>
          <w:sz w:val="28"/>
          <w:szCs w:val="28"/>
        </w:rPr>
        <w:t>l</w:t>
      </w:r>
      <w:r w:rsidR="00610692">
        <w:rPr>
          <w:w w:val="93"/>
          <w:sz w:val="28"/>
          <w:szCs w:val="28"/>
        </w:rPr>
        <w:t>i</w:t>
      </w:r>
      <w:r w:rsidR="00610692">
        <w:rPr>
          <w:spacing w:val="-3"/>
          <w:w w:val="93"/>
          <w:sz w:val="28"/>
          <w:szCs w:val="28"/>
        </w:rPr>
        <w:t>m</w:t>
      </w:r>
      <w:r w:rsidR="00610692">
        <w:rPr>
          <w:w w:val="93"/>
          <w:sz w:val="28"/>
          <w:szCs w:val="28"/>
        </w:rPr>
        <w:t>i</w:t>
      </w:r>
      <w:r w:rsidR="00610692">
        <w:rPr>
          <w:spacing w:val="-1"/>
          <w:w w:val="93"/>
          <w:sz w:val="28"/>
          <w:szCs w:val="28"/>
        </w:rPr>
        <w:t>n</w:t>
      </w:r>
      <w:r w:rsidR="00610692">
        <w:rPr>
          <w:spacing w:val="1"/>
          <w:w w:val="93"/>
          <w:sz w:val="28"/>
          <w:szCs w:val="28"/>
        </w:rPr>
        <w:t>a</w:t>
      </w:r>
      <w:r w:rsidR="00610692">
        <w:rPr>
          <w:w w:val="93"/>
          <w:sz w:val="28"/>
          <w:szCs w:val="28"/>
        </w:rPr>
        <w:t>ry</w:t>
      </w:r>
      <w:r w:rsidR="00610692">
        <w:rPr>
          <w:spacing w:val="30"/>
          <w:w w:val="93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r</w:t>
      </w:r>
      <w:r w:rsidR="00610692">
        <w:rPr>
          <w:sz w:val="28"/>
          <w:szCs w:val="28"/>
        </w:rPr>
        <w:t>ound,</w:t>
      </w:r>
      <w:r w:rsidR="00610692">
        <w:rPr>
          <w:spacing w:val="12"/>
          <w:sz w:val="28"/>
          <w:szCs w:val="28"/>
        </w:rPr>
        <w:t xml:space="preserve"> </w:t>
      </w:r>
      <w:r w:rsidR="00610692">
        <w:rPr>
          <w:b/>
          <w:spacing w:val="-1"/>
          <w:sz w:val="28"/>
          <w:szCs w:val="28"/>
        </w:rPr>
        <w:t>T</w:t>
      </w:r>
      <w:r w:rsidR="00610692">
        <w:rPr>
          <w:b/>
          <w:sz w:val="28"/>
          <w:szCs w:val="28"/>
        </w:rPr>
        <w:t>e</w:t>
      </w:r>
      <w:r w:rsidR="00610692">
        <w:rPr>
          <w:b/>
          <w:spacing w:val="-2"/>
          <w:sz w:val="28"/>
          <w:szCs w:val="28"/>
        </w:rPr>
        <w:t>a</w:t>
      </w:r>
      <w:r w:rsidR="00610692">
        <w:rPr>
          <w:b/>
          <w:sz w:val="28"/>
          <w:szCs w:val="28"/>
        </w:rPr>
        <w:t>m</w:t>
      </w:r>
      <w:r w:rsidR="00610692">
        <w:rPr>
          <w:b/>
          <w:spacing w:val="22"/>
          <w:sz w:val="28"/>
          <w:szCs w:val="28"/>
        </w:rPr>
        <w:t xml:space="preserve"> </w:t>
      </w:r>
      <w:r w:rsidR="00610692">
        <w:rPr>
          <w:b/>
          <w:sz w:val="28"/>
          <w:szCs w:val="28"/>
        </w:rPr>
        <w:t>X</w:t>
      </w:r>
      <w:r w:rsidR="00610692">
        <w:rPr>
          <w:b/>
          <w:spacing w:val="1"/>
          <w:sz w:val="28"/>
          <w:szCs w:val="28"/>
        </w:rPr>
        <w:t xml:space="preserve"> </w:t>
      </w:r>
      <w:r w:rsidR="00610692">
        <w:rPr>
          <w:spacing w:val="1"/>
          <w:sz w:val="28"/>
          <w:szCs w:val="28"/>
        </w:rPr>
        <w:t>a</w:t>
      </w:r>
      <w:r w:rsidR="00610692">
        <w:rPr>
          <w:spacing w:val="-2"/>
          <w:sz w:val="28"/>
          <w:szCs w:val="28"/>
        </w:rPr>
        <w:t>n</w:t>
      </w:r>
      <w:r w:rsidR="00610692">
        <w:rPr>
          <w:sz w:val="28"/>
          <w:szCs w:val="28"/>
        </w:rPr>
        <w:t>d</w:t>
      </w:r>
      <w:r w:rsidR="00610692">
        <w:rPr>
          <w:spacing w:val="7"/>
          <w:sz w:val="28"/>
          <w:szCs w:val="28"/>
        </w:rPr>
        <w:t xml:space="preserve"> </w:t>
      </w:r>
      <w:r w:rsidR="00610692">
        <w:rPr>
          <w:spacing w:val="-1"/>
          <w:sz w:val="28"/>
          <w:szCs w:val="28"/>
        </w:rPr>
        <w:t>a</w:t>
      </w:r>
      <w:r w:rsidR="00610692">
        <w:rPr>
          <w:sz w:val="28"/>
          <w:szCs w:val="28"/>
        </w:rPr>
        <w:t>n</w:t>
      </w:r>
      <w:r w:rsidR="00610692">
        <w:rPr>
          <w:spacing w:val="1"/>
          <w:sz w:val="28"/>
          <w:szCs w:val="28"/>
        </w:rPr>
        <w:t>o</w:t>
      </w:r>
      <w:r w:rsidR="00610692">
        <w:rPr>
          <w:sz w:val="28"/>
          <w:szCs w:val="28"/>
        </w:rPr>
        <w:t>t</w:t>
      </w:r>
      <w:r w:rsidR="00610692">
        <w:rPr>
          <w:spacing w:val="-2"/>
          <w:sz w:val="28"/>
          <w:szCs w:val="28"/>
        </w:rPr>
        <w:t>h</w:t>
      </w:r>
      <w:r w:rsidR="00610692">
        <w:rPr>
          <w:sz w:val="28"/>
          <w:szCs w:val="28"/>
        </w:rPr>
        <w:t>er</w:t>
      </w:r>
      <w:r w:rsidR="00610692">
        <w:rPr>
          <w:spacing w:val="8"/>
          <w:sz w:val="28"/>
          <w:szCs w:val="28"/>
        </w:rPr>
        <w:t xml:space="preserve"> </w:t>
      </w:r>
      <w:r w:rsidR="00610692">
        <w:rPr>
          <w:b/>
          <w:spacing w:val="-1"/>
          <w:w w:val="103"/>
          <w:sz w:val="28"/>
          <w:szCs w:val="28"/>
        </w:rPr>
        <w:t>T</w:t>
      </w:r>
      <w:r w:rsidR="00610692">
        <w:rPr>
          <w:b/>
          <w:spacing w:val="-2"/>
          <w:w w:val="106"/>
          <w:sz w:val="28"/>
          <w:szCs w:val="28"/>
        </w:rPr>
        <w:t>e</w:t>
      </w:r>
      <w:r w:rsidR="00610692">
        <w:rPr>
          <w:b/>
          <w:spacing w:val="-3"/>
          <w:w w:val="96"/>
          <w:sz w:val="28"/>
          <w:szCs w:val="28"/>
        </w:rPr>
        <w:t>a</w:t>
      </w:r>
      <w:r w:rsidR="00610692">
        <w:rPr>
          <w:b/>
          <w:w w:val="101"/>
          <w:sz w:val="28"/>
          <w:szCs w:val="28"/>
        </w:rPr>
        <w:t xml:space="preserve">m </w:t>
      </w:r>
      <w:r w:rsidR="00610692">
        <w:rPr>
          <w:b/>
          <w:sz w:val="28"/>
          <w:szCs w:val="28"/>
        </w:rPr>
        <w:t>Y</w:t>
      </w:r>
      <w:r w:rsidR="00610692">
        <w:rPr>
          <w:b/>
          <w:spacing w:val="-18"/>
          <w:sz w:val="28"/>
          <w:szCs w:val="28"/>
        </w:rPr>
        <w:t xml:space="preserve"> 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re</w:t>
      </w:r>
      <w:r w:rsidR="00610692">
        <w:rPr>
          <w:spacing w:val="-22"/>
          <w:sz w:val="28"/>
          <w:szCs w:val="28"/>
        </w:rPr>
        <w:t xml:space="preserve"> </w:t>
      </w:r>
      <w:r w:rsidR="00610692">
        <w:rPr>
          <w:sz w:val="28"/>
          <w:szCs w:val="28"/>
        </w:rPr>
        <w:t>put</w:t>
      </w:r>
      <w:r w:rsidR="00610692">
        <w:rPr>
          <w:spacing w:val="3"/>
          <w:sz w:val="28"/>
          <w:szCs w:val="28"/>
        </w:rPr>
        <w:t xml:space="preserve"> </w:t>
      </w:r>
      <w:r w:rsidR="00610692">
        <w:rPr>
          <w:sz w:val="28"/>
          <w:szCs w:val="28"/>
        </w:rPr>
        <w:t>in</w:t>
      </w:r>
      <w:r w:rsidR="00610692">
        <w:rPr>
          <w:spacing w:val="-10"/>
          <w:sz w:val="28"/>
          <w:szCs w:val="28"/>
        </w:rPr>
        <w:t xml:space="preserve"> </w:t>
      </w:r>
      <w:r w:rsidR="00610692">
        <w:rPr>
          <w:sz w:val="28"/>
          <w:szCs w:val="28"/>
        </w:rPr>
        <w:t>a</w:t>
      </w:r>
      <w:r w:rsidR="00610692">
        <w:rPr>
          <w:spacing w:val="-13"/>
          <w:sz w:val="28"/>
          <w:szCs w:val="28"/>
        </w:rPr>
        <w:t xml:space="preserve"> </w:t>
      </w:r>
      <w:r w:rsidR="00610692">
        <w:rPr>
          <w:spacing w:val="2"/>
          <w:w w:val="97"/>
          <w:sz w:val="28"/>
          <w:szCs w:val="28"/>
        </w:rPr>
        <w:t>c</w:t>
      </w:r>
      <w:r w:rsidR="00610692">
        <w:rPr>
          <w:w w:val="97"/>
          <w:sz w:val="28"/>
          <w:szCs w:val="28"/>
        </w:rPr>
        <w:t>ons</w:t>
      </w:r>
      <w:r w:rsidR="00610692">
        <w:rPr>
          <w:spacing w:val="-1"/>
          <w:w w:val="97"/>
          <w:sz w:val="28"/>
          <w:szCs w:val="28"/>
        </w:rPr>
        <w:t>u</w:t>
      </w:r>
      <w:r w:rsidR="00610692">
        <w:rPr>
          <w:w w:val="97"/>
          <w:sz w:val="28"/>
          <w:szCs w:val="28"/>
        </w:rPr>
        <w:t>l</w:t>
      </w:r>
      <w:r w:rsidR="00610692">
        <w:rPr>
          <w:spacing w:val="-2"/>
          <w:w w:val="97"/>
          <w:sz w:val="28"/>
          <w:szCs w:val="28"/>
        </w:rPr>
        <w:t>t</w:t>
      </w:r>
      <w:r w:rsidR="00610692">
        <w:rPr>
          <w:spacing w:val="-1"/>
          <w:w w:val="97"/>
          <w:sz w:val="28"/>
          <w:szCs w:val="28"/>
        </w:rPr>
        <w:t>a</w:t>
      </w:r>
      <w:r w:rsidR="00610692">
        <w:rPr>
          <w:w w:val="97"/>
          <w:sz w:val="28"/>
          <w:szCs w:val="28"/>
        </w:rPr>
        <w:t>ti</w:t>
      </w:r>
      <w:r w:rsidR="00610692">
        <w:rPr>
          <w:spacing w:val="1"/>
          <w:w w:val="97"/>
          <w:sz w:val="28"/>
          <w:szCs w:val="28"/>
        </w:rPr>
        <w:t>o</w:t>
      </w:r>
      <w:r w:rsidR="00610692">
        <w:rPr>
          <w:w w:val="97"/>
          <w:sz w:val="28"/>
          <w:szCs w:val="28"/>
        </w:rPr>
        <w:t>n</w:t>
      </w:r>
      <w:r w:rsidR="00610692">
        <w:rPr>
          <w:spacing w:val="7"/>
          <w:w w:val="97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r</w:t>
      </w:r>
      <w:r w:rsidR="00610692">
        <w:rPr>
          <w:sz w:val="28"/>
          <w:szCs w:val="28"/>
        </w:rPr>
        <w:t>o</w:t>
      </w:r>
      <w:r w:rsidR="00610692">
        <w:rPr>
          <w:spacing w:val="1"/>
          <w:sz w:val="28"/>
          <w:szCs w:val="28"/>
        </w:rPr>
        <w:t>o</w:t>
      </w:r>
      <w:r w:rsidR="00610692">
        <w:rPr>
          <w:spacing w:val="-3"/>
          <w:sz w:val="28"/>
          <w:szCs w:val="28"/>
        </w:rPr>
        <w:t>m</w:t>
      </w:r>
      <w:r w:rsidR="00610692">
        <w:rPr>
          <w:sz w:val="28"/>
          <w:szCs w:val="28"/>
        </w:rPr>
        <w:t>.</w:t>
      </w:r>
      <w:r w:rsidR="00610692">
        <w:rPr>
          <w:spacing w:val="-4"/>
          <w:sz w:val="28"/>
          <w:szCs w:val="28"/>
        </w:rPr>
        <w:t xml:space="preserve"> </w:t>
      </w:r>
      <w:r w:rsidR="00610692">
        <w:rPr>
          <w:b/>
          <w:spacing w:val="-1"/>
          <w:sz w:val="28"/>
          <w:szCs w:val="28"/>
        </w:rPr>
        <w:t>T</w:t>
      </w:r>
      <w:r w:rsidR="00610692">
        <w:rPr>
          <w:b/>
          <w:sz w:val="28"/>
          <w:szCs w:val="28"/>
        </w:rPr>
        <w:t>eam</w:t>
      </w:r>
      <w:r w:rsidR="00610692">
        <w:rPr>
          <w:b/>
          <w:spacing w:val="11"/>
          <w:sz w:val="28"/>
          <w:szCs w:val="28"/>
        </w:rPr>
        <w:t xml:space="preserve"> </w:t>
      </w:r>
      <w:r w:rsidR="00610692">
        <w:rPr>
          <w:b/>
          <w:sz w:val="28"/>
          <w:szCs w:val="28"/>
        </w:rPr>
        <w:t>X</w:t>
      </w:r>
      <w:r w:rsidR="00610692">
        <w:rPr>
          <w:b/>
          <w:spacing w:val="-11"/>
          <w:sz w:val="28"/>
          <w:szCs w:val="28"/>
        </w:rPr>
        <w:t xml:space="preserve"> </w:t>
      </w:r>
      <w:r w:rsidR="00610692">
        <w:rPr>
          <w:spacing w:val="-1"/>
          <w:sz w:val="28"/>
          <w:szCs w:val="28"/>
        </w:rPr>
        <w:t>g</w:t>
      </w:r>
      <w:r w:rsidR="00610692">
        <w:rPr>
          <w:sz w:val="28"/>
          <w:szCs w:val="28"/>
        </w:rPr>
        <w:t>ets</w:t>
      </w:r>
      <w:r w:rsidR="00610692">
        <w:rPr>
          <w:spacing w:val="-25"/>
          <w:sz w:val="28"/>
          <w:szCs w:val="28"/>
        </w:rPr>
        <w:t xml:space="preserve"> </w:t>
      </w:r>
      <w:r w:rsidR="00610692">
        <w:rPr>
          <w:spacing w:val="-1"/>
          <w:w w:val="95"/>
          <w:sz w:val="28"/>
          <w:szCs w:val="28"/>
        </w:rPr>
        <w:t>a</w:t>
      </w:r>
      <w:r w:rsidR="00610692">
        <w:rPr>
          <w:w w:val="95"/>
          <w:sz w:val="28"/>
          <w:szCs w:val="28"/>
        </w:rPr>
        <w:t>ve</w:t>
      </w:r>
      <w:r w:rsidR="00610692">
        <w:rPr>
          <w:spacing w:val="-1"/>
          <w:w w:val="95"/>
          <w:sz w:val="28"/>
          <w:szCs w:val="28"/>
        </w:rPr>
        <w:t>r</w:t>
      </w:r>
      <w:r w:rsidR="00610692">
        <w:rPr>
          <w:spacing w:val="1"/>
          <w:w w:val="95"/>
          <w:sz w:val="28"/>
          <w:szCs w:val="28"/>
        </w:rPr>
        <w:t>a</w:t>
      </w:r>
      <w:r w:rsidR="00610692">
        <w:rPr>
          <w:spacing w:val="-1"/>
          <w:w w:val="95"/>
          <w:sz w:val="28"/>
          <w:szCs w:val="28"/>
        </w:rPr>
        <w:t>g</w:t>
      </w:r>
      <w:r w:rsidR="00610692">
        <w:rPr>
          <w:w w:val="95"/>
          <w:sz w:val="28"/>
          <w:szCs w:val="28"/>
        </w:rPr>
        <w:t>e</w:t>
      </w:r>
      <w:r w:rsidR="00610692">
        <w:rPr>
          <w:spacing w:val="-16"/>
          <w:w w:val="95"/>
          <w:sz w:val="28"/>
          <w:szCs w:val="28"/>
        </w:rPr>
        <w:t xml:space="preserve"> </w:t>
      </w:r>
      <w:r w:rsidR="00610692">
        <w:rPr>
          <w:spacing w:val="-1"/>
          <w:w w:val="95"/>
          <w:sz w:val="28"/>
          <w:szCs w:val="28"/>
        </w:rPr>
        <w:t>O</w:t>
      </w:r>
      <w:r w:rsidR="00610692">
        <w:rPr>
          <w:w w:val="95"/>
          <w:sz w:val="28"/>
          <w:szCs w:val="28"/>
        </w:rPr>
        <w:t>r</w:t>
      </w:r>
      <w:r w:rsidR="00610692">
        <w:rPr>
          <w:spacing w:val="1"/>
          <w:w w:val="95"/>
          <w:sz w:val="28"/>
          <w:szCs w:val="28"/>
        </w:rPr>
        <w:t>a</w:t>
      </w:r>
      <w:r w:rsidR="00610692">
        <w:rPr>
          <w:w w:val="95"/>
          <w:sz w:val="28"/>
          <w:szCs w:val="28"/>
        </w:rPr>
        <w:t>l</w:t>
      </w:r>
      <w:r w:rsidR="00610692">
        <w:rPr>
          <w:spacing w:val="18"/>
          <w:w w:val="95"/>
          <w:sz w:val="28"/>
          <w:szCs w:val="28"/>
        </w:rPr>
        <w:t xml:space="preserve"> </w:t>
      </w:r>
      <w:r w:rsidR="00610692">
        <w:rPr>
          <w:sz w:val="28"/>
          <w:szCs w:val="28"/>
        </w:rPr>
        <w:t>s</w:t>
      </w:r>
      <w:r w:rsidR="00610692">
        <w:rPr>
          <w:spacing w:val="-1"/>
          <w:sz w:val="28"/>
          <w:szCs w:val="28"/>
        </w:rPr>
        <w:t>c</w:t>
      </w:r>
      <w:r w:rsidR="00610692">
        <w:rPr>
          <w:sz w:val="28"/>
          <w:szCs w:val="28"/>
        </w:rPr>
        <w:t>ore</w:t>
      </w:r>
      <w:r w:rsidR="00610692">
        <w:rPr>
          <w:spacing w:val="-21"/>
          <w:sz w:val="28"/>
          <w:szCs w:val="28"/>
        </w:rPr>
        <w:t xml:space="preserve"> </w:t>
      </w:r>
      <w:r w:rsidR="00610692">
        <w:rPr>
          <w:sz w:val="28"/>
          <w:szCs w:val="28"/>
        </w:rPr>
        <w:t>of</w:t>
      </w:r>
      <w:r w:rsidR="00610692">
        <w:rPr>
          <w:spacing w:val="1"/>
          <w:sz w:val="28"/>
          <w:szCs w:val="28"/>
        </w:rPr>
        <w:t xml:space="preserve"> </w:t>
      </w:r>
      <w:r w:rsidR="00610692">
        <w:rPr>
          <w:sz w:val="28"/>
          <w:szCs w:val="28"/>
        </w:rPr>
        <w:t>7</w:t>
      </w:r>
      <w:r w:rsidR="00610692">
        <w:rPr>
          <w:spacing w:val="-2"/>
          <w:sz w:val="28"/>
          <w:szCs w:val="28"/>
        </w:rPr>
        <w:t>0</w:t>
      </w:r>
      <w:r w:rsidR="00610692">
        <w:rPr>
          <w:sz w:val="28"/>
          <w:szCs w:val="28"/>
        </w:rPr>
        <w:t>.</w:t>
      </w:r>
      <w:r w:rsidR="00610692">
        <w:rPr>
          <w:spacing w:val="-23"/>
          <w:sz w:val="28"/>
          <w:szCs w:val="28"/>
        </w:rPr>
        <w:t xml:space="preserve"> </w:t>
      </w:r>
      <w:r w:rsidR="00610692">
        <w:rPr>
          <w:b/>
          <w:spacing w:val="-1"/>
          <w:w w:val="103"/>
          <w:sz w:val="28"/>
          <w:szCs w:val="28"/>
        </w:rPr>
        <w:t>T</w:t>
      </w:r>
      <w:r w:rsidR="00610692">
        <w:rPr>
          <w:b/>
          <w:w w:val="101"/>
          <w:sz w:val="28"/>
          <w:szCs w:val="28"/>
        </w:rPr>
        <w:t xml:space="preserve">eam </w:t>
      </w:r>
      <w:r w:rsidR="00610692">
        <w:rPr>
          <w:b/>
          <w:sz w:val="28"/>
          <w:szCs w:val="28"/>
        </w:rPr>
        <w:t>Y</w:t>
      </w:r>
      <w:r w:rsidR="00610692">
        <w:rPr>
          <w:b/>
          <w:spacing w:val="-1"/>
          <w:sz w:val="28"/>
          <w:szCs w:val="28"/>
        </w:rPr>
        <w:t xml:space="preserve"> </w:t>
      </w:r>
      <w:r w:rsidR="00610692">
        <w:rPr>
          <w:spacing w:val="-1"/>
          <w:sz w:val="28"/>
          <w:szCs w:val="28"/>
        </w:rPr>
        <w:t>g</w:t>
      </w:r>
      <w:r w:rsidR="00610692">
        <w:rPr>
          <w:sz w:val="28"/>
          <w:szCs w:val="28"/>
        </w:rPr>
        <w:t>ets</w:t>
      </w:r>
      <w:r w:rsidR="00610692">
        <w:rPr>
          <w:spacing w:val="-8"/>
          <w:sz w:val="28"/>
          <w:szCs w:val="28"/>
        </w:rPr>
        <w:t xml:space="preserve"> </w:t>
      </w:r>
      <w:r w:rsidR="00610692">
        <w:rPr>
          <w:spacing w:val="-1"/>
          <w:w w:val="95"/>
          <w:sz w:val="28"/>
          <w:szCs w:val="28"/>
        </w:rPr>
        <w:t>a</w:t>
      </w:r>
      <w:r w:rsidR="00610692">
        <w:rPr>
          <w:w w:val="95"/>
          <w:sz w:val="28"/>
          <w:szCs w:val="28"/>
        </w:rPr>
        <w:t>ve</w:t>
      </w:r>
      <w:r w:rsidR="00610692">
        <w:rPr>
          <w:spacing w:val="-1"/>
          <w:w w:val="95"/>
          <w:sz w:val="28"/>
          <w:szCs w:val="28"/>
        </w:rPr>
        <w:t>r</w:t>
      </w:r>
      <w:r w:rsidR="00610692">
        <w:rPr>
          <w:spacing w:val="1"/>
          <w:w w:val="95"/>
          <w:sz w:val="28"/>
          <w:szCs w:val="28"/>
        </w:rPr>
        <w:t>a</w:t>
      </w:r>
      <w:r w:rsidR="00610692">
        <w:rPr>
          <w:spacing w:val="-1"/>
          <w:w w:val="95"/>
          <w:sz w:val="28"/>
          <w:szCs w:val="28"/>
        </w:rPr>
        <w:t>g</w:t>
      </w:r>
      <w:r w:rsidR="00610692">
        <w:rPr>
          <w:w w:val="95"/>
          <w:sz w:val="28"/>
          <w:szCs w:val="28"/>
        </w:rPr>
        <w:t>e</w:t>
      </w:r>
      <w:r w:rsidR="00610692">
        <w:rPr>
          <w:spacing w:val="1"/>
          <w:w w:val="95"/>
          <w:sz w:val="28"/>
          <w:szCs w:val="28"/>
        </w:rPr>
        <w:t xml:space="preserve"> </w:t>
      </w:r>
      <w:r w:rsidR="00610692">
        <w:rPr>
          <w:spacing w:val="-1"/>
          <w:w w:val="95"/>
          <w:sz w:val="28"/>
          <w:szCs w:val="28"/>
        </w:rPr>
        <w:t>O</w:t>
      </w:r>
      <w:r w:rsidR="00610692">
        <w:rPr>
          <w:w w:val="95"/>
          <w:sz w:val="28"/>
          <w:szCs w:val="28"/>
        </w:rPr>
        <w:t>r</w:t>
      </w:r>
      <w:r w:rsidR="00610692">
        <w:rPr>
          <w:spacing w:val="-1"/>
          <w:w w:val="95"/>
          <w:sz w:val="28"/>
          <w:szCs w:val="28"/>
        </w:rPr>
        <w:t>a</w:t>
      </w:r>
      <w:r w:rsidR="00610692">
        <w:rPr>
          <w:w w:val="95"/>
          <w:sz w:val="28"/>
          <w:szCs w:val="28"/>
        </w:rPr>
        <w:t>l</w:t>
      </w:r>
      <w:r w:rsidR="00610692">
        <w:rPr>
          <w:spacing w:val="36"/>
          <w:w w:val="95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s</w:t>
      </w:r>
      <w:r w:rsidR="00610692">
        <w:rPr>
          <w:sz w:val="28"/>
          <w:szCs w:val="28"/>
        </w:rPr>
        <w:t>c</w:t>
      </w:r>
      <w:r w:rsidR="00610692">
        <w:rPr>
          <w:spacing w:val="1"/>
          <w:sz w:val="28"/>
          <w:szCs w:val="28"/>
        </w:rPr>
        <w:t>o</w:t>
      </w:r>
      <w:r w:rsidR="00610692">
        <w:rPr>
          <w:sz w:val="28"/>
          <w:szCs w:val="28"/>
        </w:rPr>
        <w:t>re</w:t>
      </w:r>
      <w:r w:rsidR="00610692">
        <w:rPr>
          <w:spacing w:val="-7"/>
          <w:sz w:val="28"/>
          <w:szCs w:val="28"/>
        </w:rPr>
        <w:t xml:space="preserve"> </w:t>
      </w:r>
      <w:r w:rsidR="00610692">
        <w:rPr>
          <w:sz w:val="28"/>
          <w:szCs w:val="28"/>
        </w:rPr>
        <w:t>of</w:t>
      </w:r>
      <w:r w:rsidR="00610692">
        <w:rPr>
          <w:spacing w:val="17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8</w:t>
      </w:r>
      <w:r w:rsidR="00610692">
        <w:rPr>
          <w:sz w:val="28"/>
          <w:szCs w:val="28"/>
        </w:rPr>
        <w:t>0.</w:t>
      </w:r>
      <w:r w:rsidR="00610692">
        <w:rPr>
          <w:spacing w:val="-10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T</w:t>
      </w:r>
      <w:r w:rsidR="00610692">
        <w:rPr>
          <w:sz w:val="28"/>
          <w:szCs w:val="28"/>
        </w:rPr>
        <w:t>he</w:t>
      </w:r>
      <w:r w:rsidR="00610692">
        <w:rPr>
          <w:spacing w:val="11"/>
          <w:sz w:val="28"/>
          <w:szCs w:val="28"/>
        </w:rPr>
        <w:t xml:space="preserve"> </w:t>
      </w:r>
      <w:r w:rsidR="00610692">
        <w:rPr>
          <w:spacing w:val="1"/>
          <w:w w:val="95"/>
          <w:sz w:val="28"/>
          <w:szCs w:val="28"/>
        </w:rPr>
        <w:t>d</w:t>
      </w:r>
      <w:r w:rsidR="00610692">
        <w:rPr>
          <w:w w:val="95"/>
          <w:sz w:val="28"/>
          <w:szCs w:val="28"/>
        </w:rPr>
        <w:t>i</w:t>
      </w:r>
      <w:r w:rsidR="00610692">
        <w:rPr>
          <w:spacing w:val="-1"/>
          <w:w w:val="95"/>
          <w:sz w:val="28"/>
          <w:szCs w:val="28"/>
        </w:rPr>
        <w:t>f</w:t>
      </w:r>
      <w:r w:rsidR="00610692">
        <w:rPr>
          <w:w w:val="95"/>
          <w:sz w:val="28"/>
          <w:szCs w:val="28"/>
        </w:rPr>
        <w:t>f</w:t>
      </w:r>
      <w:r w:rsidR="00610692">
        <w:rPr>
          <w:spacing w:val="1"/>
          <w:w w:val="95"/>
          <w:sz w:val="28"/>
          <w:szCs w:val="28"/>
        </w:rPr>
        <w:t>e</w:t>
      </w:r>
      <w:r w:rsidR="00610692">
        <w:rPr>
          <w:spacing w:val="-2"/>
          <w:w w:val="95"/>
          <w:sz w:val="28"/>
          <w:szCs w:val="28"/>
        </w:rPr>
        <w:t>r</w:t>
      </w:r>
      <w:r w:rsidR="00610692">
        <w:rPr>
          <w:w w:val="95"/>
          <w:sz w:val="28"/>
          <w:szCs w:val="28"/>
        </w:rPr>
        <w:t>e</w:t>
      </w:r>
      <w:r w:rsidR="00610692">
        <w:rPr>
          <w:spacing w:val="1"/>
          <w:w w:val="95"/>
          <w:sz w:val="28"/>
          <w:szCs w:val="28"/>
        </w:rPr>
        <w:t>n</w:t>
      </w:r>
      <w:r w:rsidR="00610692">
        <w:rPr>
          <w:spacing w:val="-2"/>
          <w:w w:val="95"/>
          <w:sz w:val="28"/>
          <w:szCs w:val="28"/>
        </w:rPr>
        <w:t>c</w:t>
      </w:r>
      <w:r w:rsidR="00610692">
        <w:rPr>
          <w:w w:val="95"/>
          <w:sz w:val="28"/>
          <w:szCs w:val="28"/>
        </w:rPr>
        <w:t>e</w:t>
      </w:r>
      <w:r w:rsidR="00610692">
        <w:rPr>
          <w:spacing w:val="29"/>
          <w:w w:val="95"/>
          <w:sz w:val="28"/>
          <w:szCs w:val="28"/>
        </w:rPr>
        <w:t xml:space="preserve"> </w:t>
      </w:r>
      <w:r w:rsidR="00610692">
        <w:rPr>
          <w:sz w:val="28"/>
          <w:szCs w:val="28"/>
        </w:rPr>
        <w:t>of</w:t>
      </w:r>
      <w:r w:rsidR="00610692">
        <w:rPr>
          <w:spacing w:val="17"/>
          <w:sz w:val="28"/>
          <w:szCs w:val="28"/>
        </w:rPr>
        <w:t xml:space="preserve"> </w:t>
      </w:r>
      <w:r w:rsidR="00610692">
        <w:rPr>
          <w:spacing w:val="-3"/>
          <w:sz w:val="28"/>
          <w:szCs w:val="28"/>
        </w:rPr>
        <w:t>t</w:t>
      </w:r>
      <w:r w:rsidR="00610692">
        <w:rPr>
          <w:sz w:val="28"/>
          <w:szCs w:val="28"/>
        </w:rPr>
        <w:t>he</w:t>
      </w:r>
      <w:r w:rsidR="00610692">
        <w:rPr>
          <w:spacing w:val="16"/>
          <w:sz w:val="28"/>
          <w:szCs w:val="28"/>
        </w:rPr>
        <w:t xml:space="preserve"> </w:t>
      </w:r>
      <w:r w:rsidR="00610692">
        <w:rPr>
          <w:spacing w:val="-3"/>
          <w:sz w:val="28"/>
          <w:szCs w:val="28"/>
        </w:rPr>
        <w:t>m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r</w:t>
      </w:r>
      <w:r w:rsidR="00610692">
        <w:rPr>
          <w:spacing w:val="-2"/>
          <w:sz w:val="28"/>
          <w:szCs w:val="28"/>
        </w:rPr>
        <w:t>k</w:t>
      </w:r>
      <w:r w:rsidR="00610692">
        <w:rPr>
          <w:sz w:val="28"/>
          <w:szCs w:val="28"/>
        </w:rPr>
        <w:t>s</w:t>
      </w:r>
      <w:r w:rsidR="00610692">
        <w:rPr>
          <w:spacing w:val="-12"/>
          <w:sz w:val="28"/>
          <w:szCs w:val="28"/>
        </w:rPr>
        <w:t xml:space="preserve"> </w:t>
      </w:r>
      <w:r w:rsidR="00610692">
        <w:rPr>
          <w:sz w:val="28"/>
          <w:szCs w:val="28"/>
        </w:rPr>
        <w:t>is</w:t>
      </w:r>
      <w:r w:rsidR="00610692">
        <w:rPr>
          <w:spacing w:val="-6"/>
          <w:sz w:val="28"/>
          <w:szCs w:val="28"/>
        </w:rPr>
        <w:t xml:space="preserve"> </w:t>
      </w:r>
      <w:r w:rsidR="00610692">
        <w:rPr>
          <w:sz w:val="28"/>
          <w:szCs w:val="28"/>
        </w:rPr>
        <w:t>more</w:t>
      </w:r>
      <w:r w:rsidR="00610692">
        <w:rPr>
          <w:spacing w:val="11"/>
          <w:sz w:val="28"/>
          <w:szCs w:val="28"/>
        </w:rPr>
        <w:t xml:space="preserve"> </w:t>
      </w:r>
      <w:r w:rsidR="00610692">
        <w:rPr>
          <w:sz w:val="28"/>
          <w:szCs w:val="28"/>
        </w:rPr>
        <w:t>t</w:t>
      </w:r>
      <w:r w:rsidR="00610692">
        <w:rPr>
          <w:spacing w:val="-2"/>
          <w:sz w:val="28"/>
          <w:szCs w:val="28"/>
        </w:rPr>
        <w:t>h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n</w:t>
      </w:r>
      <w:r w:rsidR="00610692">
        <w:rPr>
          <w:spacing w:val="12"/>
          <w:sz w:val="28"/>
          <w:szCs w:val="28"/>
        </w:rPr>
        <w:t xml:space="preserve"> </w:t>
      </w:r>
      <w:r w:rsidR="00610692">
        <w:rPr>
          <w:sz w:val="28"/>
          <w:szCs w:val="28"/>
        </w:rPr>
        <w:t xml:space="preserve">8% </w:t>
      </w:r>
      <w:r w:rsidR="00610692">
        <w:rPr>
          <w:b/>
          <w:spacing w:val="-1"/>
          <w:sz w:val="28"/>
          <w:szCs w:val="28"/>
        </w:rPr>
        <w:t>T</w:t>
      </w:r>
      <w:r w:rsidR="00610692">
        <w:rPr>
          <w:b/>
          <w:sz w:val="28"/>
          <w:szCs w:val="28"/>
        </w:rPr>
        <w:t>eam</w:t>
      </w:r>
      <w:r w:rsidR="00610692">
        <w:rPr>
          <w:b/>
          <w:spacing w:val="11"/>
          <w:sz w:val="28"/>
          <w:szCs w:val="28"/>
        </w:rPr>
        <w:t xml:space="preserve"> </w:t>
      </w:r>
      <w:r w:rsidR="00610692">
        <w:rPr>
          <w:b/>
          <w:sz w:val="28"/>
          <w:szCs w:val="28"/>
        </w:rPr>
        <w:t>X</w:t>
      </w:r>
      <w:r w:rsidR="00610692">
        <w:rPr>
          <w:b/>
          <w:spacing w:val="-11"/>
          <w:sz w:val="28"/>
          <w:szCs w:val="28"/>
        </w:rPr>
        <w:t xml:space="preserve"> </w:t>
      </w:r>
      <w:r w:rsidR="00610692">
        <w:rPr>
          <w:w w:val="86"/>
          <w:sz w:val="28"/>
          <w:szCs w:val="28"/>
        </w:rPr>
        <w:t>wi</w:t>
      </w:r>
      <w:r w:rsidR="00610692">
        <w:rPr>
          <w:spacing w:val="1"/>
          <w:w w:val="86"/>
          <w:sz w:val="28"/>
          <w:szCs w:val="28"/>
        </w:rPr>
        <w:t>l</w:t>
      </w:r>
      <w:r w:rsidR="00610692">
        <w:rPr>
          <w:w w:val="86"/>
          <w:sz w:val="28"/>
          <w:szCs w:val="28"/>
        </w:rPr>
        <w:t>l</w:t>
      </w:r>
      <w:r w:rsidR="00610692">
        <w:rPr>
          <w:spacing w:val="12"/>
          <w:w w:val="86"/>
          <w:sz w:val="28"/>
          <w:szCs w:val="28"/>
        </w:rPr>
        <w:t xml:space="preserve"> </w:t>
      </w:r>
      <w:r w:rsidR="00610692">
        <w:rPr>
          <w:sz w:val="28"/>
          <w:szCs w:val="28"/>
        </w:rPr>
        <w:t>be</w:t>
      </w:r>
      <w:r w:rsidR="00610692">
        <w:rPr>
          <w:spacing w:val="-4"/>
          <w:sz w:val="28"/>
          <w:szCs w:val="28"/>
        </w:rPr>
        <w:t xml:space="preserve"> </w:t>
      </w:r>
      <w:r w:rsidR="00610692">
        <w:rPr>
          <w:spacing w:val="-2"/>
          <w:w w:val="95"/>
          <w:sz w:val="28"/>
          <w:szCs w:val="28"/>
        </w:rPr>
        <w:t>a</w:t>
      </w:r>
      <w:r w:rsidR="00610692">
        <w:rPr>
          <w:w w:val="95"/>
          <w:sz w:val="28"/>
          <w:szCs w:val="28"/>
        </w:rPr>
        <w:t>l</w:t>
      </w:r>
      <w:r w:rsidR="00610692">
        <w:rPr>
          <w:spacing w:val="1"/>
          <w:w w:val="95"/>
          <w:sz w:val="28"/>
          <w:szCs w:val="28"/>
        </w:rPr>
        <w:t>l</w:t>
      </w:r>
      <w:r w:rsidR="00610692">
        <w:rPr>
          <w:w w:val="95"/>
          <w:sz w:val="28"/>
          <w:szCs w:val="28"/>
        </w:rPr>
        <w:t>ot</w:t>
      </w:r>
      <w:r w:rsidR="00610692">
        <w:rPr>
          <w:spacing w:val="-2"/>
          <w:w w:val="95"/>
          <w:sz w:val="28"/>
          <w:szCs w:val="28"/>
        </w:rPr>
        <w:t>t</w:t>
      </w:r>
      <w:r w:rsidR="00610692">
        <w:rPr>
          <w:w w:val="95"/>
          <w:sz w:val="28"/>
          <w:szCs w:val="28"/>
        </w:rPr>
        <w:t>ed</w:t>
      </w:r>
      <w:r w:rsidR="00610692">
        <w:rPr>
          <w:spacing w:val="12"/>
          <w:w w:val="95"/>
          <w:sz w:val="28"/>
          <w:szCs w:val="28"/>
        </w:rPr>
        <w:t xml:space="preserve"> </w:t>
      </w:r>
      <w:r w:rsidR="00610692">
        <w:rPr>
          <w:sz w:val="28"/>
          <w:szCs w:val="28"/>
        </w:rPr>
        <w:t>0</w:t>
      </w:r>
      <w:r w:rsidR="00610692">
        <w:rPr>
          <w:spacing w:val="-11"/>
          <w:sz w:val="28"/>
          <w:szCs w:val="28"/>
        </w:rPr>
        <w:t xml:space="preserve"> </w:t>
      </w:r>
      <w:r w:rsidR="00610692">
        <w:rPr>
          <w:w w:val="98"/>
          <w:sz w:val="28"/>
          <w:szCs w:val="28"/>
        </w:rPr>
        <w:t>p</w:t>
      </w:r>
      <w:r w:rsidR="00610692">
        <w:rPr>
          <w:spacing w:val="1"/>
          <w:w w:val="98"/>
          <w:sz w:val="28"/>
          <w:szCs w:val="28"/>
        </w:rPr>
        <w:t>o</w:t>
      </w:r>
      <w:r w:rsidR="00610692">
        <w:rPr>
          <w:spacing w:val="-2"/>
          <w:w w:val="98"/>
          <w:sz w:val="28"/>
          <w:szCs w:val="28"/>
        </w:rPr>
        <w:t>i</w:t>
      </w:r>
      <w:r w:rsidR="00610692">
        <w:rPr>
          <w:w w:val="98"/>
          <w:sz w:val="28"/>
          <w:szCs w:val="28"/>
        </w:rPr>
        <w:t>nts</w:t>
      </w:r>
      <w:r w:rsidR="00610692">
        <w:rPr>
          <w:spacing w:val="5"/>
          <w:w w:val="98"/>
          <w:sz w:val="28"/>
          <w:szCs w:val="28"/>
        </w:rPr>
        <w:t xml:space="preserve"> </w:t>
      </w:r>
      <w:r w:rsidR="00610692">
        <w:rPr>
          <w:spacing w:val="1"/>
          <w:sz w:val="28"/>
          <w:szCs w:val="28"/>
        </w:rPr>
        <w:t>a</w:t>
      </w:r>
      <w:r w:rsidR="00610692">
        <w:rPr>
          <w:spacing w:val="-2"/>
          <w:sz w:val="28"/>
          <w:szCs w:val="28"/>
        </w:rPr>
        <w:t>n</w:t>
      </w:r>
      <w:r w:rsidR="00610692">
        <w:rPr>
          <w:sz w:val="28"/>
          <w:szCs w:val="28"/>
        </w:rPr>
        <w:t>d</w:t>
      </w:r>
      <w:r w:rsidR="00610692">
        <w:rPr>
          <w:spacing w:val="-4"/>
          <w:sz w:val="28"/>
          <w:szCs w:val="28"/>
        </w:rPr>
        <w:t xml:space="preserve"> </w:t>
      </w:r>
      <w:r w:rsidR="00610692">
        <w:rPr>
          <w:b/>
          <w:spacing w:val="-1"/>
          <w:sz w:val="28"/>
          <w:szCs w:val="28"/>
        </w:rPr>
        <w:t>T</w:t>
      </w:r>
      <w:r w:rsidR="00610692">
        <w:rPr>
          <w:b/>
          <w:sz w:val="28"/>
          <w:szCs w:val="28"/>
        </w:rPr>
        <w:t>eam</w:t>
      </w:r>
      <w:r w:rsidR="00610692">
        <w:rPr>
          <w:b/>
          <w:spacing w:val="10"/>
          <w:sz w:val="28"/>
          <w:szCs w:val="28"/>
        </w:rPr>
        <w:t xml:space="preserve"> </w:t>
      </w:r>
      <w:r w:rsidR="00610692">
        <w:rPr>
          <w:b/>
          <w:sz w:val="28"/>
          <w:szCs w:val="28"/>
        </w:rPr>
        <w:t>Y</w:t>
      </w:r>
      <w:r w:rsidR="00610692">
        <w:rPr>
          <w:b/>
          <w:spacing w:val="-18"/>
          <w:sz w:val="28"/>
          <w:szCs w:val="28"/>
        </w:rPr>
        <w:t xml:space="preserve"> </w:t>
      </w:r>
      <w:r w:rsidR="00610692">
        <w:rPr>
          <w:w w:val="86"/>
          <w:sz w:val="28"/>
          <w:szCs w:val="28"/>
        </w:rPr>
        <w:t>wi</w:t>
      </w:r>
      <w:r w:rsidR="00610692">
        <w:rPr>
          <w:spacing w:val="1"/>
          <w:w w:val="86"/>
          <w:sz w:val="28"/>
          <w:szCs w:val="28"/>
        </w:rPr>
        <w:t>l</w:t>
      </w:r>
      <w:r w:rsidR="00610692">
        <w:rPr>
          <w:w w:val="86"/>
          <w:sz w:val="28"/>
          <w:szCs w:val="28"/>
        </w:rPr>
        <w:t>l</w:t>
      </w:r>
      <w:r w:rsidR="00610692">
        <w:rPr>
          <w:spacing w:val="14"/>
          <w:w w:val="86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b</w:t>
      </w:r>
      <w:r w:rsidR="00610692">
        <w:rPr>
          <w:sz w:val="28"/>
          <w:szCs w:val="28"/>
        </w:rPr>
        <w:t>e</w:t>
      </w:r>
      <w:r w:rsidR="00610692">
        <w:rPr>
          <w:spacing w:val="-5"/>
          <w:sz w:val="28"/>
          <w:szCs w:val="28"/>
        </w:rPr>
        <w:t xml:space="preserve"> </w:t>
      </w:r>
      <w:r w:rsidR="00610692">
        <w:rPr>
          <w:spacing w:val="-1"/>
          <w:w w:val="95"/>
          <w:sz w:val="28"/>
          <w:szCs w:val="28"/>
        </w:rPr>
        <w:t>a</w:t>
      </w:r>
      <w:r w:rsidR="00610692">
        <w:rPr>
          <w:w w:val="95"/>
          <w:sz w:val="28"/>
          <w:szCs w:val="28"/>
        </w:rPr>
        <w:t>l</w:t>
      </w:r>
      <w:r w:rsidR="00610692">
        <w:rPr>
          <w:spacing w:val="1"/>
          <w:w w:val="95"/>
          <w:sz w:val="28"/>
          <w:szCs w:val="28"/>
        </w:rPr>
        <w:t>l</w:t>
      </w:r>
      <w:r w:rsidR="00610692">
        <w:rPr>
          <w:w w:val="95"/>
          <w:sz w:val="28"/>
          <w:szCs w:val="28"/>
        </w:rPr>
        <w:t>ot</w:t>
      </w:r>
      <w:r w:rsidR="00610692">
        <w:rPr>
          <w:spacing w:val="-2"/>
          <w:w w:val="95"/>
          <w:sz w:val="28"/>
          <w:szCs w:val="28"/>
        </w:rPr>
        <w:t>t</w:t>
      </w:r>
      <w:r w:rsidR="00610692">
        <w:rPr>
          <w:w w:val="95"/>
          <w:sz w:val="28"/>
          <w:szCs w:val="28"/>
        </w:rPr>
        <w:t>ed</w:t>
      </w:r>
      <w:r w:rsidR="00610692">
        <w:rPr>
          <w:spacing w:val="9"/>
          <w:w w:val="95"/>
          <w:sz w:val="28"/>
          <w:szCs w:val="28"/>
        </w:rPr>
        <w:t xml:space="preserve"> </w:t>
      </w:r>
      <w:r w:rsidR="00610692">
        <w:rPr>
          <w:sz w:val="28"/>
          <w:szCs w:val="28"/>
        </w:rPr>
        <w:t>7</w:t>
      </w:r>
      <w:r w:rsidR="00610692">
        <w:rPr>
          <w:spacing w:val="-8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p</w:t>
      </w:r>
      <w:r w:rsidR="00610692">
        <w:rPr>
          <w:sz w:val="28"/>
          <w:szCs w:val="28"/>
        </w:rPr>
        <w:t>o</w:t>
      </w:r>
      <w:r w:rsidR="00610692">
        <w:rPr>
          <w:spacing w:val="1"/>
          <w:sz w:val="28"/>
          <w:szCs w:val="28"/>
        </w:rPr>
        <w:t>i</w:t>
      </w:r>
      <w:r w:rsidR="00610692">
        <w:rPr>
          <w:sz w:val="28"/>
          <w:szCs w:val="28"/>
        </w:rPr>
        <w:t>n</w:t>
      </w:r>
      <w:r w:rsidR="00610692">
        <w:rPr>
          <w:spacing w:val="-2"/>
          <w:sz w:val="28"/>
          <w:szCs w:val="28"/>
        </w:rPr>
        <w:t>t</w:t>
      </w:r>
      <w:r w:rsidR="00610692">
        <w:rPr>
          <w:sz w:val="28"/>
          <w:szCs w:val="28"/>
        </w:rPr>
        <w:t>s.</w:t>
      </w:r>
    </w:p>
    <w:p w:rsidR="005963B8" w:rsidRDefault="00610692">
      <w:pPr>
        <w:spacing w:before="7" w:line="352" w:lineRule="auto"/>
        <w:ind w:left="1800" w:right="1387"/>
        <w:jc w:val="both"/>
        <w:rPr>
          <w:sz w:val="28"/>
          <w:szCs w:val="28"/>
        </w:rPr>
      </w:pPr>
      <w:r>
        <w:rPr>
          <w:sz w:val="28"/>
          <w:szCs w:val="28"/>
        </w:rPr>
        <w:t>Now,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18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2</w:t>
      </w:r>
      <w:r>
        <w:rPr>
          <w:spacing w:val="-3"/>
          <w:position w:val="9"/>
          <w:sz w:val="17"/>
          <w:szCs w:val="17"/>
        </w:rPr>
        <w:t>n</w:t>
      </w:r>
      <w:r>
        <w:rPr>
          <w:position w:val="9"/>
          <w:sz w:val="17"/>
          <w:szCs w:val="17"/>
        </w:rPr>
        <w:t xml:space="preserve">d </w:t>
      </w:r>
      <w:r>
        <w:rPr>
          <w:spacing w:val="8"/>
          <w:position w:val="9"/>
          <w:sz w:val="17"/>
          <w:szCs w:val="17"/>
        </w:rPr>
        <w:t xml:space="preserve"> </w:t>
      </w:r>
      <w:r>
        <w:rPr>
          <w:w w:val="93"/>
          <w:sz w:val="28"/>
          <w:szCs w:val="28"/>
        </w:rPr>
        <w:t>Pre</w:t>
      </w:r>
      <w:r>
        <w:rPr>
          <w:spacing w:val="-1"/>
          <w:w w:val="93"/>
          <w:sz w:val="28"/>
          <w:szCs w:val="28"/>
        </w:rPr>
        <w:t>l</w:t>
      </w:r>
      <w:r>
        <w:rPr>
          <w:w w:val="93"/>
          <w:sz w:val="28"/>
          <w:szCs w:val="28"/>
        </w:rPr>
        <w:t>imi</w:t>
      </w:r>
      <w:r>
        <w:rPr>
          <w:spacing w:val="-1"/>
          <w:w w:val="93"/>
          <w:sz w:val="28"/>
          <w:szCs w:val="28"/>
        </w:rPr>
        <w:t>na</w:t>
      </w:r>
      <w:r>
        <w:rPr>
          <w:w w:val="93"/>
          <w:sz w:val="28"/>
          <w:szCs w:val="28"/>
        </w:rPr>
        <w:t>ry</w:t>
      </w:r>
      <w:r>
        <w:rPr>
          <w:spacing w:val="47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rou</w:t>
      </w:r>
      <w:r>
        <w:rPr>
          <w:spacing w:val="-3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31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f</w:t>
      </w:r>
      <w:r>
        <w:rPr>
          <w:spacing w:val="1"/>
          <w:w w:val="94"/>
          <w:sz w:val="28"/>
          <w:szCs w:val="28"/>
        </w:rPr>
        <w:t>o</w:t>
      </w:r>
      <w:r>
        <w:rPr>
          <w:w w:val="94"/>
          <w:sz w:val="28"/>
          <w:szCs w:val="28"/>
        </w:rPr>
        <w:t>l</w:t>
      </w:r>
      <w:r>
        <w:rPr>
          <w:spacing w:val="-1"/>
          <w:w w:val="94"/>
          <w:sz w:val="28"/>
          <w:szCs w:val="28"/>
        </w:rPr>
        <w:t>l</w:t>
      </w:r>
      <w:r>
        <w:rPr>
          <w:w w:val="94"/>
          <w:sz w:val="28"/>
          <w:szCs w:val="28"/>
        </w:rPr>
        <w:t>ow</w:t>
      </w:r>
      <w:r>
        <w:rPr>
          <w:spacing w:val="-1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ng</w:t>
      </w:r>
      <w:r>
        <w:rPr>
          <w:spacing w:val="33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2"/>
          <w:sz w:val="28"/>
          <w:szCs w:val="28"/>
        </w:rPr>
        <w:t>a</w:t>
      </w:r>
      <w:r>
        <w:rPr>
          <w:sz w:val="28"/>
          <w:szCs w:val="28"/>
        </w:rPr>
        <w:t>me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o</w:t>
      </w:r>
      <w:r>
        <w:rPr>
          <w:spacing w:val="-1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>d</w:t>
      </w:r>
      <w:r>
        <w:rPr>
          <w:sz w:val="28"/>
          <w:szCs w:val="28"/>
        </w:rPr>
        <w:t>u</w:t>
      </w:r>
      <w:r>
        <w:rPr>
          <w:spacing w:val="-3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eam</w:t>
      </w:r>
      <w:r>
        <w:rPr>
          <w:b/>
          <w:spacing w:val="40"/>
          <w:sz w:val="28"/>
          <w:szCs w:val="28"/>
        </w:rPr>
        <w:t xml:space="preserve"> </w:t>
      </w:r>
      <w:r>
        <w:rPr>
          <w:b/>
          <w:sz w:val="28"/>
          <w:szCs w:val="28"/>
        </w:rPr>
        <w:t>X</w:t>
      </w:r>
      <w:r>
        <w:rPr>
          <w:b/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ot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in the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me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ul</w:t>
      </w:r>
      <w:r>
        <w:rPr>
          <w:spacing w:val="-3"/>
          <w:sz w:val="28"/>
          <w:szCs w:val="28"/>
        </w:rPr>
        <w:t>t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on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room</w:t>
      </w:r>
      <w:r>
        <w:rPr>
          <w:spacing w:val="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w</w:t>
      </w:r>
      <w:r>
        <w:rPr>
          <w:sz w:val="28"/>
          <w:szCs w:val="28"/>
        </w:rPr>
        <w:t>ith</w:t>
      </w:r>
      <w:r>
        <w:rPr>
          <w:spacing w:val="-1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>
        <w:rPr>
          <w:b/>
          <w:spacing w:val="18"/>
          <w:sz w:val="28"/>
          <w:szCs w:val="28"/>
        </w:rPr>
        <w:t xml:space="preserve"> </w:t>
      </w:r>
      <w:r>
        <w:rPr>
          <w:b/>
          <w:sz w:val="28"/>
          <w:szCs w:val="28"/>
        </w:rPr>
        <w:t>Z</w:t>
      </w:r>
      <w:r>
        <w:rPr>
          <w:b/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t</w:t>
      </w:r>
      <w:r>
        <w:rPr>
          <w:spacing w:val="-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u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u</w:t>
      </w:r>
      <w:r>
        <w:rPr>
          <w:spacing w:val="-1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-2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7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eam</w:t>
      </w:r>
      <w:r>
        <w:rPr>
          <w:b/>
          <w:spacing w:val="21"/>
          <w:sz w:val="28"/>
          <w:szCs w:val="28"/>
        </w:rPr>
        <w:t xml:space="preserve"> </w:t>
      </w:r>
      <w:r>
        <w:rPr>
          <w:b/>
          <w:sz w:val="28"/>
          <w:szCs w:val="28"/>
        </w:rPr>
        <w:t>X</w:t>
      </w:r>
      <w:r>
        <w:rPr>
          <w:b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st to</w:t>
      </w:r>
      <w:r>
        <w:rPr>
          <w:spacing w:val="1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eam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z w:val="28"/>
          <w:szCs w:val="28"/>
        </w:rPr>
        <w:t>Z</w:t>
      </w:r>
      <w:r>
        <w:rPr>
          <w:b/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w w:val="95"/>
          <w:sz w:val="28"/>
          <w:szCs w:val="28"/>
        </w:rPr>
        <w:t>d</w:t>
      </w:r>
      <w:r>
        <w:rPr>
          <w:spacing w:val="-2"/>
          <w:w w:val="95"/>
          <w:sz w:val="28"/>
          <w:szCs w:val="28"/>
        </w:rPr>
        <w:t>i</w:t>
      </w:r>
      <w:r>
        <w:rPr>
          <w:w w:val="95"/>
          <w:sz w:val="28"/>
          <w:szCs w:val="28"/>
        </w:rPr>
        <w:t>f</w:t>
      </w:r>
      <w:r>
        <w:rPr>
          <w:spacing w:val="1"/>
          <w:w w:val="95"/>
          <w:sz w:val="28"/>
          <w:szCs w:val="28"/>
        </w:rPr>
        <w:t>f</w:t>
      </w:r>
      <w:r>
        <w:rPr>
          <w:w w:val="95"/>
          <w:sz w:val="28"/>
          <w:szCs w:val="28"/>
        </w:rPr>
        <w:t>e</w:t>
      </w:r>
      <w:r>
        <w:rPr>
          <w:spacing w:val="-2"/>
          <w:w w:val="95"/>
          <w:sz w:val="28"/>
          <w:szCs w:val="28"/>
        </w:rPr>
        <w:t>r</w:t>
      </w:r>
      <w:r>
        <w:rPr>
          <w:w w:val="95"/>
          <w:sz w:val="28"/>
          <w:szCs w:val="28"/>
        </w:rPr>
        <w:t>e</w:t>
      </w:r>
      <w:r>
        <w:rPr>
          <w:spacing w:val="1"/>
          <w:w w:val="95"/>
          <w:sz w:val="28"/>
          <w:szCs w:val="28"/>
        </w:rPr>
        <w:t>n</w:t>
      </w:r>
      <w:r>
        <w:rPr>
          <w:spacing w:val="-2"/>
          <w:w w:val="95"/>
          <w:sz w:val="28"/>
          <w:szCs w:val="28"/>
        </w:rPr>
        <w:t>c</w:t>
      </w:r>
      <w:r>
        <w:rPr>
          <w:w w:val="95"/>
          <w:sz w:val="28"/>
          <w:szCs w:val="28"/>
        </w:rPr>
        <w:t>e</w:t>
      </w:r>
      <w:r>
        <w:rPr>
          <w:spacing w:val="17"/>
          <w:w w:val="95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o</w:t>
      </w:r>
      <w:r>
        <w:rPr>
          <w:sz w:val="28"/>
          <w:szCs w:val="28"/>
        </w:rPr>
        <w:t>f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ma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ks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1"/>
          <w:sz w:val="28"/>
          <w:szCs w:val="28"/>
        </w:rPr>
        <w:t>e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we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th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m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4%.</w:t>
      </w:r>
      <w:r>
        <w:rPr>
          <w:spacing w:val="-17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c</w:t>
      </w:r>
      <w:r>
        <w:rPr>
          <w:spacing w:val="1"/>
          <w:w w:val="92"/>
          <w:sz w:val="28"/>
          <w:szCs w:val="28"/>
        </w:rPr>
        <w:t>a</w:t>
      </w:r>
      <w:r>
        <w:rPr>
          <w:spacing w:val="-2"/>
          <w:w w:val="92"/>
          <w:sz w:val="28"/>
          <w:szCs w:val="28"/>
        </w:rPr>
        <w:t>s</w:t>
      </w:r>
      <w:r>
        <w:rPr>
          <w:spacing w:val="2"/>
          <w:w w:val="92"/>
          <w:sz w:val="28"/>
          <w:szCs w:val="28"/>
        </w:rPr>
        <w:t>e</w:t>
      </w:r>
      <w:r>
        <w:rPr>
          <w:w w:val="92"/>
          <w:sz w:val="28"/>
          <w:szCs w:val="28"/>
        </w:rPr>
        <w:t>,</w:t>
      </w:r>
      <w:r>
        <w:rPr>
          <w:spacing w:val="14"/>
          <w:w w:val="9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X </w:t>
      </w:r>
      <w:r>
        <w:rPr>
          <w:w w:val="86"/>
          <w:sz w:val="28"/>
          <w:szCs w:val="28"/>
        </w:rPr>
        <w:t>wi</w:t>
      </w:r>
      <w:r>
        <w:rPr>
          <w:spacing w:val="1"/>
          <w:w w:val="86"/>
          <w:sz w:val="28"/>
          <w:szCs w:val="28"/>
        </w:rPr>
        <w:t>l</w:t>
      </w:r>
      <w:r>
        <w:rPr>
          <w:w w:val="86"/>
          <w:sz w:val="28"/>
          <w:szCs w:val="28"/>
        </w:rPr>
        <w:t>l</w:t>
      </w:r>
      <w:r>
        <w:rPr>
          <w:spacing w:val="24"/>
          <w:w w:val="8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w w:val="95"/>
          <w:sz w:val="28"/>
          <w:szCs w:val="28"/>
        </w:rPr>
        <w:t>a</w:t>
      </w:r>
      <w:r>
        <w:rPr>
          <w:spacing w:val="-2"/>
          <w:w w:val="95"/>
          <w:sz w:val="28"/>
          <w:szCs w:val="28"/>
        </w:rPr>
        <w:t>l</w:t>
      </w:r>
      <w:r>
        <w:rPr>
          <w:w w:val="95"/>
          <w:sz w:val="28"/>
          <w:szCs w:val="28"/>
        </w:rPr>
        <w:t>l</w:t>
      </w:r>
      <w:r>
        <w:rPr>
          <w:spacing w:val="1"/>
          <w:w w:val="95"/>
          <w:sz w:val="28"/>
          <w:szCs w:val="28"/>
        </w:rPr>
        <w:t>o</w:t>
      </w:r>
      <w:r>
        <w:rPr>
          <w:w w:val="95"/>
          <w:sz w:val="28"/>
          <w:szCs w:val="28"/>
        </w:rPr>
        <w:t>tt</w:t>
      </w:r>
      <w:r>
        <w:rPr>
          <w:spacing w:val="-2"/>
          <w:w w:val="95"/>
          <w:sz w:val="28"/>
          <w:szCs w:val="28"/>
        </w:rPr>
        <w:t>e</w:t>
      </w:r>
      <w:r>
        <w:rPr>
          <w:w w:val="95"/>
          <w:sz w:val="28"/>
          <w:szCs w:val="28"/>
        </w:rPr>
        <w:t>d</w:t>
      </w:r>
      <w:r>
        <w:rPr>
          <w:spacing w:val="20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ts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8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eam</w:t>
      </w:r>
      <w:r>
        <w:rPr>
          <w:b/>
          <w:spacing w:val="21"/>
          <w:sz w:val="28"/>
          <w:szCs w:val="28"/>
        </w:rPr>
        <w:t xml:space="preserve"> </w:t>
      </w:r>
      <w:r>
        <w:rPr>
          <w:b/>
          <w:sz w:val="28"/>
          <w:szCs w:val="28"/>
        </w:rPr>
        <w:t>Z</w:t>
      </w:r>
      <w:r>
        <w:rPr>
          <w:b/>
          <w:spacing w:val="11"/>
          <w:sz w:val="28"/>
          <w:szCs w:val="28"/>
        </w:rPr>
        <w:t xml:space="preserve"> </w:t>
      </w:r>
      <w:r>
        <w:rPr>
          <w:w w:val="86"/>
          <w:sz w:val="28"/>
          <w:szCs w:val="28"/>
        </w:rPr>
        <w:t>w</w:t>
      </w:r>
      <w:r>
        <w:rPr>
          <w:spacing w:val="-2"/>
          <w:w w:val="86"/>
          <w:sz w:val="28"/>
          <w:szCs w:val="28"/>
        </w:rPr>
        <w:t>i</w:t>
      </w:r>
      <w:r>
        <w:rPr>
          <w:w w:val="86"/>
          <w:sz w:val="28"/>
          <w:szCs w:val="28"/>
        </w:rPr>
        <w:t>ll</w:t>
      </w:r>
      <w:r>
        <w:rPr>
          <w:spacing w:val="23"/>
          <w:w w:val="8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w w:val="95"/>
          <w:sz w:val="28"/>
          <w:szCs w:val="28"/>
        </w:rPr>
        <w:t>a</w:t>
      </w:r>
      <w:r>
        <w:rPr>
          <w:w w:val="95"/>
          <w:sz w:val="28"/>
          <w:szCs w:val="28"/>
        </w:rPr>
        <w:t>l</w:t>
      </w:r>
      <w:r>
        <w:rPr>
          <w:spacing w:val="-1"/>
          <w:w w:val="95"/>
          <w:sz w:val="28"/>
          <w:szCs w:val="28"/>
        </w:rPr>
        <w:t>l</w:t>
      </w:r>
      <w:r>
        <w:rPr>
          <w:w w:val="95"/>
          <w:sz w:val="28"/>
          <w:szCs w:val="28"/>
        </w:rPr>
        <w:t>ott</w:t>
      </w:r>
      <w:r>
        <w:rPr>
          <w:spacing w:val="-2"/>
          <w:w w:val="95"/>
          <w:sz w:val="28"/>
          <w:szCs w:val="28"/>
        </w:rPr>
        <w:t>e</w:t>
      </w:r>
      <w:r>
        <w:rPr>
          <w:w w:val="95"/>
          <w:sz w:val="28"/>
          <w:szCs w:val="28"/>
        </w:rPr>
        <w:t>d</w:t>
      </w:r>
      <w:r>
        <w:rPr>
          <w:spacing w:val="21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poin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s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in 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sa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 xml:space="preserve">e </w:t>
      </w:r>
      <w:r>
        <w:rPr>
          <w:w w:val="89"/>
          <w:sz w:val="28"/>
          <w:szCs w:val="28"/>
        </w:rPr>
        <w:t>w</w:t>
      </w:r>
      <w:r>
        <w:rPr>
          <w:spacing w:val="1"/>
          <w:w w:val="89"/>
          <w:sz w:val="28"/>
          <w:szCs w:val="28"/>
        </w:rPr>
        <w:t>a</w:t>
      </w:r>
      <w:r>
        <w:rPr>
          <w:w w:val="89"/>
          <w:sz w:val="28"/>
          <w:szCs w:val="28"/>
        </w:rPr>
        <w:t>y</w:t>
      </w:r>
      <w:r>
        <w:rPr>
          <w:spacing w:val="40"/>
          <w:w w:val="89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eam</w:t>
      </w:r>
      <w:r>
        <w:rPr>
          <w:b/>
          <w:spacing w:val="41"/>
          <w:sz w:val="28"/>
          <w:szCs w:val="28"/>
        </w:rPr>
        <w:t xml:space="preserve"> </w:t>
      </w:r>
      <w:r>
        <w:rPr>
          <w:b/>
          <w:sz w:val="28"/>
          <w:szCs w:val="28"/>
        </w:rPr>
        <w:t>Y</w:t>
      </w:r>
      <w:r>
        <w:rPr>
          <w:b/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ir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d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w</w:t>
      </w:r>
      <w:r>
        <w:rPr>
          <w:sz w:val="28"/>
          <w:szCs w:val="28"/>
        </w:rPr>
        <w:t>ith</w:t>
      </w:r>
      <w:r>
        <w:rPr>
          <w:spacing w:val="14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am</w:t>
      </w:r>
      <w:r>
        <w:rPr>
          <w:b/>
          <w:spacing w:val="4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w w:val="95"/>
          <w:sz w:val="28"/>
          <w:szCs w:val="28"/>
        </w:rPr>
        <w:t>d</w:t>
      </w:r>
      <w:r>
        <w:rPr>
          <w:spacing w:val="-2"/>
          <w:w w:val="95"/>
          <w:sz w:val="28"/>
          <w:szCs w:val="28"/>
        </w:rPr>
        <w:t>i</w:t>
      </w:r>
      <w:r>
        <w:rPr>
          <w:w w:val="95"/>
          <w:sz w:val="28"/>
          <w:szCs w:val="28"/>
        </w:rPr>
        <w:t>f</w:t>
      </w:r>
      <w:r>
        <w:rPr>
          <w:spacing w:val="1"/>
          <w:w w:val="95"/>
          <w:sz w:val="28"/>
          <w:szCs w:val="28"/>
        </w:rPr>
        <w:t>f</w:t>
      </w:r>
      <w:r>
        <w:rPr>
          <w:w w:val="95"/>
          <w:sz w:val="28"/>
          <w:szCs w:val="28"/>
        </w:rPr>
        <w:t>e</w:t>
      </w:r>
      <w:r>
        <w:rPr>
          <w:spacing w:val="-2"/>
          <w:w w:val="95"/>
          <w:sz w:val="28"/>
          <w:szCs w:val="28"/>
        </w:rPr>
        <w:t>r</w:t>
      </w:r>
      <w:r>
        <w:rPr>
          <w:w w:val="95"/>
          <w:sz w:val="28"/>
          <w:szCs w:val="28"/>
        </w:rPr>
        <w:t>e</w:t>
      </w:r>
      <w:r>
        <w:rPr>
          <w:spacing w:val="-1"/>
          <w:w w:val="95"/>
          <w:sz w:val="28"/>
          <w:szCs w:val="28"/>
        </w:rPr>
        <w:t>n</w:t>
      </w:r>
      <w:r>
        <w:rPr>
          <w:w w:val="95"/>
          <w:sz w:val="28"/>
          <w:szCs w:val="28"/>
        </w:rPr>
        <w:t>ce</w:t>
      </w:r>
      <w:r>
        <w:rPr>
          <w:spacing w:val="42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4%</w:t>
      </w:r>
      <w:r>
        <w:rPr>
          <w:spacing w:val="2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wh</w:t>
      </w:r>
      <w:r>
        <w:rPr>
          <w:sz w:val="28"/>
          <w:szCs w:val="28"/>
        </w:rPr>
        <w:t>ere</w:t>
      </w:r>
      <w:r>
        <w:rPr>
          <w:spacing w:val="6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>
        <w:rPr>
          <w:b/>
          <w:spacing w:val="3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Y 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es</w:t>
      </w:r>
      <w:r>
        <w:rPr>
          <w:spacing w:val="-2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ore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pacing w:val="1"/>
          <w:w w:val="88"/>
          <w:sz w:val="28"/>
          <w:szCs w:val="28"/>
        </w:rPr>
        <w:t>W</w:t>
      </w:r>
      <w:r>
        <w:rPr>
          <w:w w:val="88"/>
          <w:sz w:val="28"/>
          <w:szCs w:val="28"/>
        </w:rPr>
        <w:t>,</w:t>
      </w:r>
      <w:r>
        <w:rPr>
          <w:spacing w:val="14"/>
          <w:w w:val="88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Y</w:t>
      </w:r>
      <w:r>
        <w:rPr>
          <w:b/>
          <w:spacing w:val="-15"/>
          <w:sz w:val="28"/>
          <w:szCs w:val="28"/>
        </w:rPr>
        <w:t xml:space="preserve"> </w:t>
      </w:r>
      <w:r>
        <w:rPr>
          <w:w w:val="86"/>
          <w:sz w:val="28"/>
          <w:szCs w:val="28"/>
        </w:rPr>
        <w:t>w</w:t>
      </w:r>
      <w:r>
        <w:rPr>
          <w:spacing w:val="-2"/>
          <w:w w:val="86"/>
          <w:sz w:val="28"/>
          <w:szCs w:val="28"/>
        </w:rPr>
        <w:t>i</w:t>
      </w:r>
      <w:r>
        <w:rPr>
          <w:w w:val="86"/>
          <w:sz w:val="28"/>
          <w:szCs w:val="28"/>
        </w:rPr>
        <w:t>ll</w:t>
      </w:r>
      <w:r>
        <w:rPr>
          <w:spacing w:val="14"/>
          <w:w w:val="8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w w:val="95"/>
          <w:sz w:val="28"/>
          <w:szCs w:val="28"/>
        </w:rPr>
        <w:t>a</w:t>
      </w:r>
      <w:r>
        <w:rPr>
          <w:w w:val="95"/>
          <w:sz w:val="28"/>
          <w:szCs w:val="28"/>
        </w:rPr>
        <w:t>l</w:t>
      </w:r>
      <w:r>
        <w:rPr>
          <w:spacing w:val="1"/>
          <w:w w:val="95"/>
          <w:sz w:val="28"/>
          <w:szCs w:val="28"/>
        </w:rPr>
        <w:t>l</w:t>
      </w:r>
      <w:r>
        <w:rPr>
          <w:w w:val="95"/>
          <w:sz w:val="28"/>
          <w:szCs w:val="28"/>
        </w:rPr>
        <w:t>ot</w:t>
      </w:r>
      <w:r>
        <w:rPr>
          <w:spacing w:val="-2"/>
          <w:w w:val="95"/>
          <w:sz w:val="28"/>
          <w:szCs w:val="28"/>
        </w:rPr>
        <w:t>t</w:t>
      </w:r>
      <w:r>
        <w:rPr>
          <w:w w:val="95"/>
          <w:sz w:val="28"/>
          <w:szCs w:val="28"/>
        </w:rPr>
        <w:t>ed</w:t>
      </w:r>
      <w:r>
        <w:rPr>
          <w:spacing w:val="12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poin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s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eam</w:t>
      </w:r>
      <w:r>
        <w:rPr>
          <w:b/>
          <w:spacing w:val="14"/>
          <w:sz w:val="28"/>
          <w:szCs w:val="28"/>
        </w:rPr>
        <w:t xml:space="preserve"> </w:t>
      </w:r>
      <w:r>
        <w:rPr>
          <w:b/>
          <w:sz w:val="28"/>
          <w:szCs w:val="28"/>
        </w:rPr>
        <w:t>W</w:t>
      </w:r>
      <w:r>
        <w:rPr>
          <w:b/>
          <w:spacing w:val="-28"/>
          <w:sz w:val="28"/>
          <w:szCs w:val="28"/>
        </w:rPr>
        <w:t xml:space="preserve"> </w:t>
      </w:r>
      <w:r>
        <w:rPr>
          <w:w w:val="89"/>
          <w:sz w:val="28"/>
          <w:szCs w:val="28"/>
        </w:rPr>
        <w:t>w</w:t>
      </w:r>
      <w:r>
        <w:rPr>
          <w:spacing w:val="-2"/>
          <w:w w:val="89"/>
          <w:sz w:val="28"/>
          <w:szCs w:val="28"/>
        </w:rPr>
        <w:t>i</w:t>
      </w:r>
      <w:r>
        <w:rPr>
          <w:w w:val="82"/>
          <w:sz w:val="28"/>
          <w:szCs w:val="28"/>
        </w:rPr>
        <w:t xml:space="preserve">ll </w:t>
      </w:r>
      <w:r>
        <w:rPr>
          <w:sz w:val="28"/>
          <w:szCs w:val="28"/>
        </w:rPr>
        <w:t>be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w w:val="95"/>
          <w:sz w:val="28"/>
          <w:szCs w:val="28"/>
        </w:rPr>
        <w:t>a</w:t>
      </w:r>
      <w:r>
        <w:rPr>
          <w:w w:val="95"/>
          <w:sz w:val="28"/>
          <w:szCs w:val="28"/>
        </w:rPr>
        <w:t>l</w:t>
      </w:r>
      <w:r>
        <w:rPr>
          <w:spacing w:val="1"/>
          <w:w w:val="95"/>
          <w:sz w:val="28"/>
          <w:szCs w:val="28"/>
        </w:rPr>
        <w:t>l</w:t>
      </w:r>
      <w:r>
        <w:rPr>
          <w:w w:val="95"/>
          <w:sz w:val="28"/>
          <w:szCs w:val="28"/>
        </w:rPr>
        <w:t>ot</w:t>
      </w:r>
      <w:r>
        <w:rPr>
          <w:spacing w:val="-2"/>
          <w:w w:val="95"/>
          <w:sz w:val="28"/>
          <w:szCs w:val="28"/>
        </w:rPr>
        <w:t>t</w:t>
      </w:r>
      <w:r>
        <w:rPr>
          <w:w w:val="95"/>
          <w:sz w:val="28"/>
          <w:szCs w:val="28"/>
        </w:rPr>
        <w:t>ed</w:t>
      </w:r>
      <w:r>
        <w:rPr>
          <w:spacing w:val="9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5963B8" w:rsidRDefault="00610692">
      <w:pPr>
        <w:spacing w:before="6" w:line="352" w:lineRule="auto"/>
        <w:ind w:left="1800" w:right="4928"/>
        <w:rPr>
          <w:sz w:val="28"/>
          <w:szCs w:val="28"/>
        </w:rPr>
      </w:pP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otal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Rou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-1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P</w:t>
      </w:r>
      <w:r>
        <w:rPr>
          <w:sz w:val="28"/>
          <w:szCs w:val="28"/>
        </w:rPr>
        <w:t>o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nts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f te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-14"/>
          <w:sz w:val="28"/>
          <w:szCs w:val="28"/>
        </w:rPr>
        <w:t xml:space="preserve"> </w:t>
      </w:r>
      <w:r>
        <w:rPr>
          <w:b/>
          <w:sz w:val="28"/>
          <w:szCs w:val="28"/>
        </w:rPr>
        <w:t>X</w:t>
      </w:r>
      <w:r>
        <w:rPr>
          <w:b/>
          <w:spacing w:val="-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eam</w:t>
      </w:r>
      <w:r>
        <w:rPr>
          <w:spacing w:val="-1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Y 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eam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X</w:t>
      </w:r>
      <w:r>
        <w:rPr>
          <w:b/>
          <w:spacing w:val="-11"/>
          <w:sz w:val="28"/>
          <w:szCs w:val="28"/>
        </w:rPr>
        <w:t xml:space="preserve"> </w:t>
      </w:r>
      <w:r>
        <w:rPr>
          <w:w w:val="86"/>
          <w:sz w:val="28"/>
          <w:szCs w:val="28"/>
        </w:rPr>
        <w:t>wi</w:t>
      </w:r>
      <w:r>
        <w:rPr>
          <w:spacing w:val="1"/>
          <w:w w:val="86"/>
          <w:sz w:val="28"/>
          <w:szCs w:val="28"/>
        </w:rPr>
        <w:t>l</w:t>
      </w:r>
      <w:r>
        <w:rPr>
          <w:w w:val="86"/>
          <w:sz w:val="28"/>
          <w:szCs w:val="28"/>
        </w:rPr>
        <w:t>l</w:t>
      </w:r>
      <w:r>
        <w:rPr>
          <w:spacing w:val="12"/>
          <w:w w:val="86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(0</w:t>
      </w:r>
      <w:r>
        <w:rPr>
          <w:spacing w:val="-2"/>
          <w:sz w:val="28"/>
          <w:szCs w:val="28"/>
        </w:rPr>
        <w:t>+</w:t>
      </w:r>
      <w:r>
        <w:rPr>
          <w:sz w:val="28"/>
          <w:szCs w:val="28"/>
        </w:rPr>
        <w:t>2);</w:t>
      </w:r>
    </w:p>
    <w:p w:rsidR="005963B8" w:rsidRDefault="00610692">
      <w:pPr>
        <w:spacing w:before="3"/>
        <w:ind w:left="1800" w:right="7260"/>
        <w:jc w:val="both"/>
        <w:rPr>
          <w:sz w:val="28"/>
          <w:szCs w:val="28"/>
        </w:rPr>
        <w:sectPr w:rsidR="005963B8">
          <w:footerReference w:type="default" r:id="rId21"/>
          <w:pgSz w:w="11920" w:h="16840"/>
          <w:pgMar w:top="2780" w:right="0" w:bottom="280" w:left="0" w:header="0" w:footer="1660" w:gutter="0"/>
          <w:cols w:space="720"/>
        </w:sectPr>
      </w:pP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eam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Y</w:t>
      </w:r>
      <w:r>
        <w:rPr>
          <w:b/>
          <w:spacing w:val="-18"/>
          <w:sz w:val="28"/>
          <w:szCs w:val="28"/>
        </w:rPr>
        <w:t xml:space="preserve"> </w:t>
      </w:r>
      <w:r>
        <w:rPr>
          <w:w w:val="86"/>
          <w:sz w:val="28"/>
          <w:szCs w:val="28"/>
        </w:rPr>
        <w:t>w</w:t>
      </w:r>
      <w:r>
        <w:rPr>
          <w:spacing w:val="-2"/>
          <w:w w:val="86"/>
          <w:sz w:val="28"/>
          <w:szCs w:val="28"/>
        </w:rPr>
        <w:t>i</w:t>
      </w:r>
      <w:r>
        <w:rPr>
          <w:w w:val="86"/>
          <w:sz w:val="28"/>
          <w:szCs w:val="28"/>
        </w:rPr>
        <w:t>ll</w:t>
      </w:r>
      <w:r>
        <w:rPr>
          <w:spacing w:val="13"/>
          <w:w w:val="8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2"/>
          <w:sz w:val="28"/>
          <w:szCs w:val="28"/>
        </w:rPr>
        <w:t>7</w:t>
      </w:r>
      <w:r>
        <w:rPr>
          <w:sz w:val="28"/>
          <w:szCs w:val="28"/>
        </w:rPr>
        <w:t>+5).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spacing w:before="24" w:line="300" w:lineRule="exact"/>
        <w:ind w:left="4532" w:right="4171"/>
        <w:jc w:val="center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5</w:t>
      </w:r>
      <w:r>
        <w:rPr>
          <w:b/>
          <w:position w:val="-1"/>
          <w:sz w:val="28"/>
          <w:szCs w:val="28"/>
        </w:rPr>
        <w:t xml:space="preserve">. </w:t>
      </w:r>
      <w:r>
        <w:rPr>
          <w:b/>
          <w:spacing w:val="8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  <w:u w:val="thick" w:color="000000"/>
        </w:rPr>
        <w:t>SE</w:t>
      </w:r>
      <w:r>
        <w:rPr>
          <w:b/>
          <w:spacing w:val="-1"/>
          <w:position w:val="-1"/>
          <w:sz w:val="28"/>
          <w:szCs w:val="28"/>
          <w:u w:val="thick" w:color="000000"/>
        </w:rPr>
        <w:t>M</w:t>
      </w:r>
      <w:r>
        <w:rPr>
          <w:b/>
          <w:spacing w:val="1"/>
          <w:position w:val="-1"/>
          <w:sz w:val="28"/>
          <w:szCs w:val="28"/>
          <w:u w:val="thick" w:color="000000"/>
        </w:rPr>
        <w:t>I</w:t>
      </w:r>
      <w:r>
        <w:rPr>
          <w:b/>
          <w:position w:val="-1"/>
          <w:sz w:val="28"/>
          <w:szCs w:val="28"/>
          <w:u w:val="thick" w:color="000000"/>
        </w:rPr>
        <w:t>-</w:t>
      </w:r>
      <w:r>
        <w:rPr>
          <w:b/>
          <w:spacing w:val="-1"/>
          <w:position w:val="-1"/>
          <w:sz w:val="28"/>
          <w:szCs w:val="28"/>
          <w:u w:val="thick" w:color="000000"/>
        </w:rPr>
        <w:t>F</w:t>
      </w:r>
      <w:r>
        <w:rPr>
          <w:b/>
          <w:spacing w:val="1"/>
          <w:position w:val="-1"/>
          <w:sz w:val="28"/>
          <w:szCs w:val="28"/>
          <w:u w:val="thick" w:color="000000"/>
        </w:rPr>
        <w:t>I</w:t>
      </w:r>
      <w:r>
        <w:rPr>
          <w:b/>
          <w:spacing w:val="-1"/>
          <w:position w:val="-1"/>
          <w:sz w:val="28"/>
          <w:szCs w:val="28"/>
          <w:u w:val="thick" w:color="000000"/>
        </w:rPr>
        <w:t>NA</w:t>
      </w:r>
      <w:r>
        <w:rPr>
          <w:b/>
          <w:position w:val="-1"/>
          <w:sz w:val="28"/>
          <w:szCs w:val="28"/>
          <w:u w:val="thick" w:color="000000"/>
        </w:rPr>
        <w:t>L</w:t>
      </w:r>
      <w:r>
        <w:rPr>
          <w:b/>
          <w:spacing w:val="-14"/>
          <w:position w:val="-1"/>
          <w:sz w:val="28"/>
          <w:szCs w:val="28"/>
          <w:u w:val="thick" w:color="000000"/>
        </w:rPr>
        <w:t xml:space="preserve"> </w:t>
      </w:r>
      <w:r>
        <w:rPr>
          <w:b/>
          <w:spacing w:val="-1"/>
          <w:position w:val="-1"/>
          <w:sz w:val="28"/>
          <w:szCs w:val="28"/>
          <w:u w:val="thick" w:color="000000"/>
        </w:rPr>
        <w:t>R</w:t>
      </w:r>
      <w:r>
        <w:rPr>
          <w:b/>
          <w:position w:val="-1"/>
          <w:sz w:val="28"/>
          <w:szCs w:val="28"/>
          <w:u w:val="thick" w:color="000000"/>
        </w:rPr>
        <w:t>O</w:t>
      </w:r>
      <w:r>
        <w:rPr>
          <w:b/>
          <w:spacing w:val="-4"/>
          <w:position w:val="-1"/>
          <w:sz w:val="28"/>
          <w:szCs w:val="28"/>
          <w:u w:val="thick" w:color="000000"/>
        </w:rPr>
        <w:t>U</w:t>
      </w:r>
      <w:r>
        <w:rPr>
          <w:b/>
          <w:spacing w:val="-1"/>
          <w:position w:val="-1"/>
          <w:sz w:val="28"/>
          <w:szCs w:val="28"/>
          <w:u w:val="thick" w:color="000000"/>
        </w:rPr>
        <w:t>N</w:t>
      </w:r>
      <w:r>
        <w:rPr>
          <w:b/>
          <w:position w:val="-1"/>
          <w:sz w:val="28"/>
          <w:szCs w:val="28"/>
          <w:u w:val="thick" w:color="000000"/>
        </w:rPr>
        <w:t>D</w:t>
      </w:r>
    </w:p>
    <w:p w:rsidR="005963B8" w:rsidRDefault="005963B8">
      <w:pPr>
        <w:spacing w:before="11" w:line="240" w:lineRule="exact"/>
        <w:rPr>
          <w:sz w:val="24"/>
          <w:szCs w:val="24"/>
        </w:rPr>
      </w:pPr>
    </w:p>
    <w:p w:rsidR="005963B8" w:rsidRDefault="00610692">
      <w:pPr>
        <w:spacing w:before="13"/>
        <w:ind w:left="929"/>
        <w:rPr>
          <w:sz w:val="28"/>
          <w:szCs w:val="28"/>
        </w:rPr>
      </w:pPr>
      <w:r>
        <w:rPr>
          <w:b/>
          <w:sz w:val="28"/>
          <w:szCs w:val="28"/>
        </w:rPr>
        <w:t xml:space="preserve">i.    </w:t>
      </w:r>
      <w:r>
        <w:rPr>
          <w:b/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After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pr</w:t>
      </w:r>
      <w:r>
        <w:rPr>
          <w:spacing w:val="-2"/>
          <w:w w:val="93"/>
          <w:sz w:val="28"/>
          <w:szCs w:val="28"/>
        </w:rPr>
        <w:t>e</w:t>
      </w:r>
      <w:r>
        <w:rPr>
          <w:w w:val="93"/>
          <w:sz w:val="28"/>
          <w:szCs w:val="28"/>
        </w:rPr>
        <w:t>l</w:t>
      </w:r>
      <w:r>
        <w:rPr>
          <w:spacing w:val="1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m</w:t>
      </w:r>
      <w:r>
        <w:rPr>
          <w:spacing w:val="-3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n</w:t>
      </w:r>
      <w:r>
        <w:rPr>
          <w:spacing w:val="2"/>
          <w:w w:val="93"/>
          <w:sz w:val="28"/>
          <w:szCs w:val="28"/>
        </w:rPr>
        <w:t>a</w:t>
      </w:r>
      <w:r>
        <w:rPr>
          <w:spacing w:val="-2"/>
          <w:w w:val="93"/>
          <w:sz w:val="28"/>
          <w:szCs w:val="28"/>
        </w:rPr>
        <w:t>r</w:t>
      </w:r>
      <w:r>
        <w:rPr>
          <w:w w:val="93"/>
          <w:sz w:val="28"/>
          <w:szCs w:val="28"/>
        </w:rPr>
        <w:t>y</w:t>
      </w:r>
      <w:r>
        <w:rPr>
          <w:spacing w:val="16"/>
          <w:w w:val="9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r</w:t>
      </w:r>
      <w:r>
        <w:rPr>
          <w:sz w:val="28"/>
          <w:szCs w:val="28"/>
        </w:rPr>
        <w:t>ounds,</w:t>
      </w:r>
      <w:r>
        <w:rPr>
          <w:spacing w:val="-1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op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s</w:t>
      </w:r>
      <w:r>
        <w:rPr>
          <w:spacing w:val="-21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s</w:t>
      </w:r>
      <w:r>
        <w:rPr>
          <w:spacing w:val="-1"/>
          <w:w w:val="91"/>
          <w:sz w:val="28"/>
          <w:szCs w:val="28"/>
        </w:rPr>
        <w:t>h</w:t>
      </w:r>
      <w:r>
        <w:rPr>
          <w:spacing w:val="1"/>
          <w:w w:val="91"/>
          <w:sz w:val="28"/>
          <w:szCs w:val="28"/>
        </w:rPr>
        <w:t>a</w:t>
      </w:r>
      <w:r>
        <w:rPr>
          <w:w w:val="91"/>
          <w:sz w:val="28"/>
          <w:szCs w:val="28"/>
        </w:rPr>
        <w:t>ll</w:t>
      </w:r>
      <w:r>
        <w:rPr>
          <w:spacing w:val="11"/>
          <w:w w:val="91"/>
          <w:sz w:val="28"/>
          <w:szCs w:val="28"/>
        </w:rPr>
        <w:t xml:space="preserve"> </w:t>
      </w:r>
      <w:r>
        <w:rPr>
          <w:spacing w:val="-1"/>
          <w:w w:val="91"/>
          <w:sz w:val="28"/>
          <w:szCs w:val="28"/>
        </w:rPr>
        <w:t>q</w:t>
      </w:r>
      <w:r>
        <w:rPr>
          <w:w w:val="91"/>
          <w:sz w:val="28"/>
          <w:szCs w:val="28"/>
        </w:rPr>
        <w:t>u</w:t>
      </w:r>
      <w:r>
        <w:rPr>
          <w:spacing w:val="-2"/>
          <w:w w:val="91"/>
          <w:sz w:val="28"/>
          <w:szCs w:val="28"/>
        </w:rPr>
        <w:t>a</w:t>
      </w:r>
      <w:r>
        <w:rPr>
          <w:w w:val="91"/>
          <w:sz w:val="28"/>
          <w:szCs w:val="28"/>
        </w:rPr>
        <w:t>l</w:t>
      </w:r>
      <w:r>
        <w:rPr>
          <w:spacing w:val="1"/>
          <w:w w:val="91"/>
          <w:sz w:val="28"/>
          <w:szCs w:val="28"/>
        </w:rPr>
        <w:t>i</w:t>
      </w:r>
      <w:r>
        <w:rPr>
          <w:spacing w:val="-2"/>
          <w:w w:val="91"/>
          <w:sz w:val="28"/>
          <w:szCs w:val="28"/>
        </w:rPr>
        <w:t>f</w:t>
      </w:r>
      <w:r>
        <w:rPr>
          <w:w w:val="91"/>
          <w:sz w:val="28"/>
          <w:szCs w:val="28"/>
        </w:rPr>
        <w:t>y</w:t>
      </w:r>
      <w:r>
        <w:rPr>
          <w:spacing w:val="7"/>
          <w:w w:val="91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 xml:space="preserve">he </w:t>
      </w:r>
      <w:r>
        <w:rPr>
          <w:spacing w:val="-2"/>
          <w:w w:val="93"/>
          <w:sz w:val="28"/>
          <w:szCs w:val="28"/>
        </w:rPr>
        <w:t>s</w:t>
      </w:r>
      <w:r>
        <w:rPr>
          <w:w w:val="93"/>
          <w:sz w:val="28"/>
          <w:szCs w:val="28"/>
        </w:rPr>
        <w:t>emi</w:t>
      </w:r>
      <w:r>
        <w:rPr>
          <w:spacing w:val="1"/>
          <w:w w:val="93"/>
          <w:sz w:val="28"/>
          <w:szCs w:val="28"/>
        </w:rPr>
        <w:t>-</w:t>
      </w:r>
      <w:r>
        <w:rPr>
          <w:w w:val="93"/>
          <w:sz w:val="28"/>
          <w:szCs w:val="28"/>
        </w:rPr>
        <w:t>f</w:t>
      </w:r>
      <w:r>
        <w:rPr>
          <w:spacing w:val="-1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nal</w:t>
      </w:r>
      <w:r>
        <w:rPr>
          <w:spacing w:val="9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rou</w:t>
      </w:r>
      <w:r>
        <w:rPr>
          <w:spacing w:val="-2"/>
          <w:sz w:val="28"/>
          <w:szCs w:val="28"/>
        </w:rPr>
        <w:t>n</w:t>
      </w:r>
      <w:r>
        <w:rPr>
          <w:spacing w:val="2"/>
          <w:sz w:val="28"/>
          <w:szCs w:val="28"/>
        </w:rPr>
        <w:t>d</w:t>
      </w:r>
      <w:r>
        <w:rPr>
          <w:sz w:val="28"/>
          <w:szCs w:val="28"/>
        </w:rPr>
        <w:t>.</w:t>
      </w:r>
    </w:p>
    <w:p w:rsidR="005963B8" w:rsidRDefault="005963B8">
      <w:pPr>
        <w:spacing w:before="8" w:line="140" w:lineRule="exact"/>
        <w:rPr>
          <w:sz w:val="14"/>
          <w:szCs w:val="14"/>
        </w:rPr>
      </w:pPr>
    </w:p>
    <w:p w:rsidR="005963B8" w:rsidRDefault="00610692">
      <w:pPr>
        <w:ind w:left="850"/>
        <w:rPr>
          <w:sz w:val="28"/>
          <w:szCs w:val="28"/>
        </w:rPr>
      </w:pPr>
      <w:r>
        <w:rPr>
          <w:b/>
          <w:sz w:val="28"/>
          <w:szCs w:val="28"/>
        </w:rPr>
        <w:t xml:space="preserve">ii.    </w:t>
      </w:r>
      <w:r>
        <w:rPr>
          <w:b/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w w:val="93"/>
          <w:sz w:val="28"/>
          <w:szCs w:val="28"/>
        </w:rPr>
        <w:t>s</w:t>
      </w:r>
      <w:r>
        <w:rPr>
          <w:w w:val="93"/>
          <w:sz w:val="28"/>
          <w:szCs w:val="28"/>
        </w:rPr>
        <w:t>em</w:t>
      </w:r>
      <w:r>
        <w:rPr>
          <w:spacing w:val="-2"/>
          <w:w w:val="93"/>
          <w:sz w:val="28"/>
          <w:szCs w:val="28"/>
        </w:rPr>
        <w:t>i</w:t>
      </w:r>
      <w:r>
        <w:rPr>
          <w:spacing w:val="1"/>
          <w:w w:val="93"/>
          <w:sz w:val="28"/>
          <w:szCs w:val="28"/>
        </w:rPr>
        <w:t>-</w:t>
      </w:r>
      <w:r>
        <w:rPr>
          <w:w w:val="93"/>
          <w:sz w:val="28"/>
          <w:szCs w:val="28"/>
        </w:rPr>
        <w:t>f</w:t>
      </w:r>
      <w:r>
        <w:rPr>
          <w:spacing w:val="-1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nal</w:t>
      </w:r>
      <w:r>
        <w:rPr>
          <w:spacing w:val="9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rou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-1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s</w:t>
      </w:r>
      <w:r>
        <w:rPr>
          <w:spacing w:val="-1"/>
          <w:w w:val="91"/>
          <w:sz w:val="28"/>
          <w:szCs w:val="28"/>
        </w:rPr>
        <w:t>h</w:t>
      </w:r>
      <w:r>
        <w:rPr>
          <w:spacing w:val="1"/>
          <w:w w:val="91"/>
          <w:sz w:val="28"/>
          <w:szCs w:val="28"/>
        </w:rPr>
        <w:t>a</w:t>
      </w:r>
      <w:r>
        <w:rPr>
          <w:w w:val="91"/>
          <w:sz w:val="28"/>
          <w:szCs w:val="28"/>
        </w:rPr>
        <w:t>ll</w:t>
      </w:r>
      <w:r>
        <w:rPr>
          <w:spacing w:val="11"/>
          <w:w w:val="9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>c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-</w:t>
      </w:r>
      <w:r>
        <w:rPr>
          <w:sz w:val="28"/>
          <w:szCs w:val="28"/>
        </w:rPr>
        <w:t>out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basi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tabs>
          <w:tab w:val="left" w:pos="1440"/>
        </w:tabs>
        <w:spacing w:line="352" w:lineRule="auto"/>
        <w:ind w:left="1440" w:right="1389" w:hanging="670"/>
        <w:rPr>
          <w:sz w:val="28"/>
          <w:szCs w:val="28"/>
        </w:rPr>
      </w:pPr>
      <w:r>
        <w:rPr>
          <w:b/>
          <w:sz w:val="28"/>
          <w:szCs w:val="28"/>
        </w:rPr>
        <w:t>iii.</w:t>
      </w:r>
      <w:r>
        <w:rPr>
          <w:b/>
          <w:spacing w:val="-64"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37"/>
          <w:sz w:val="28"/>
          <w:szCs w:val="28"/>
        </w:rPr>
        <w:t xml:space="preserve"> </w:t>
      </w:r>
      <w:r>
        <w:rPr>
          <w:w w:val="86"/>
          <w:sz w:val="28"/>
          <w:szCs w:val="28"/>
        </w:rPr>
        <w:t>wi</w:t>
      </w:r>
      <w:r>
        <w:rPr>
          <w:spacing w:val="1"/>
          <w:w w:val="86"/>
          <w:sz w:val="28"/>
          <w:szCs w:val="28"/>
        </w:rPr>
        <w:t>l</w:t>
      </w:r>
      <w:r>
        <w:rPr>
          <w:w w:val="86"/>
          <w:sz w:val="28"/>
          <w:szCs w:val="28"/>
        </w:rPr>
        <w:t xml:space="preserve">l </w:t>
      </w:r>
      <w:r>
        <w:rPr>
          <w:spacing w:val="4"/>
          <w:w w:val="8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ur</w:t>
      </w:r>
      <w:r>
        <w:rPr>
          <w:spacing w:val="4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u</w:t>
      </w:r>
      <w:r>
        <w:rPr>
          <w:sz w:val="28"/>
          <w:szCs w:val="28"/>
        </w:rPr>
        <w:t>lt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on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o</w:t>
      </w:r>
      <w:r>
        <w:rPr>
          <w:spacing w:val="4"/>
          <w:sz w:val="28"/>
          <w:szCs w:val="28"/>
        </w:rPr>
        <w:t>m</w:t>
      </w:r>
      <w:r>
        <w:rPr>
          <w:sz w:val="28"/>
          <w:szCs w:val="28"/>
        </w:rPr>
        <w:t>s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-3"/>
          <w:sz w:val="28"/>
          <w:szCs w:val="28"/>
        </w:rPr>
        <w:t>u</w:t>
      </w:r>
      <w:r>
        <w:rPr>
          <w:sz w:val="28"/>
          <w:szCs w:val="28"/>
        </w:rPr>
        <w:t>t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wh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20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o</w:t>
      </w:r>
      <w:r>
        <w:rPr>
          <w:spacing w:val="1"/>
          <w:w w:val="93"/>
          <w:sz w:val="28"/>
          <w:szCs w:val="28"/>
        </w:rPr>
        <w:t>n</w:t>
      </w:r>
      <w:r>
        <w:rPr>
          <w:spacing w:val="-2"/>
          <w:w w:val="93"/>
          <w:sz w:val="28"/>
          <w:szCs w:val="28"/>
        </w:rPr>
        <w:t>l</w:t>
      </w:r>
      <w:r>
        <w:rPr>
          <w:w w:val="93"/>
          <w:sz w:val="28"/>
          <w:szCs w:val="28"/>
        </w:rPr>
        <w:t>y</w:t>
      </w:r>
      <w:r>
        <w:rPr>
          <w:spacing w:val="57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one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te</w:t>
      </w:r>
      <w:r>
        <w:rPr>
          <w:spacing w:val="5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m</w:t>
      </w:r>
      <w:r>
        <w:rPr>
          <w:spacing w:val="4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h </w:t>
      </w:r>
      <w:r>
        <w:rPr>
          <w:w w:val="97"/>
          <w:sz w:val="28"/>
          <w:szCs w:val="28"/>
        </w:rPr>
        <w:t>c</w:t>
      </w:r>
      <w:r>
        <w:rPr>
          <w:spacing w:val="1"/>
          <w:w w:val="97"/>
          <w:sz w:val="28"/>
          <w:szCs w:val="28"/>
        </w:rPr>
        <w:t>o</w:t>
      </w:r>
      <w:r>
        <w:rPr>
          <w:spacing w:val="-2"/>
          <w:w w:val="97"/>
          <w:sz w:val="28"/>
          <w:szCs w:val="28"/>
        </w:rPr>
        <w:t>n</w:t>
      </w:r>
      <w:r>
        <w:rPr>
          <w:w w:val="97"/>
          <w:sz w:val="28"/>
          <w:szCs w:val="28"/>
        </w:rPr>
        <w:t>sul</w:t>
      </w:r>
      <w:r>
        <w:rPr>
          <w:spacing w:val="-2"/>
          <w:w w:val="97"/>
          <w:sz w:val="28"/>
          <w:szCs w:val="28"/>
        </w:rPr>
        <w:t>t</w:t>
      </w:r>
      <w:r>
        <w:rPr>
          <w:spacing w:val="1"/>
          <w:w w:val="97"/>
          <w:sz w:val="28"/>
          <w:szCs w:val="28"/>
        </w:rPr>
        <w:t>a</w:t>
      </w:r>
      <w:r>
        <w:rPr>
          <w:w w:val="97"/>
          <w:sz w:val="28"/>
          <w:szCs w:val="28"/>
        </w:rPr>
        <w:t>ti</w:t>
      </w:r>
      <w:r>
        <w:rPr>
          <w:spacing w:val="-1"/>
          <w:w w:val="97"/>
          <w:sz w:val="28"/>
          <w:szCs w:val="28"/>
        </w:rPr>
        <w:t>o</w:t>
      </w:r>
      <w:r>
        <w:rPr>
          <w:w w:val="97"/>
          <w:sz w:val="28"/>
          <w:szCs w:val="28"/>
        </w:rPr>
        <w:t>n</w:t>
      </w:r>
      <w:r>
        <w:rPr>
          <w:spacing w:val="6"/>
          <w:w w:val="97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om</w:t>
      </w:r>
      <w:r>
        <w:rPr>
          <w:spacing w:val="2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s</w:t>
      </w:r>
      <w:r>
        <w:rPr>
          <w:spacing w:val="-1"/>
          <w:w w:val="90"/>
          <w:sz w:val="28"/>
          <w:szCs w:val="28"/>
        </w:rPr>
        <w:t>ha</w:t>
      </w:r>
      <w:r>
        <w:rPr>
          <w:w w:val="90"/>
          <w:sz w:val="28"/>
          <w:szCs w:val="28"/>
        </w:rPr>
        <w:t>ll</w:t>
      </w:r>
      <w:r>
        <w:rPr>
          <w:spacing w:val="17"/>
          <w:w w:val="90"/>
          <w:sz w:val="28"/>
          <w:szCs w:val="28"/>
        </w:rPr>
        <w:t xml:space="preserve"> </w:t>
      </w:r>
      <w:r>
        <w:rPr>
          <w:spacing w:val="-1"/>
          <w:w w:val="90"/>
          <w:sz w:val="28"/>
          <w:szCs w:val="28"/>
        </w:rPr>
        <w:t>q</w:t>
      </w:r>
      <w:r>
        <w:rPr>
          <w:w w:val="90"/>
          <w:sz w:val="28"/>
          <w:szCs w:val="28"/>
        </w:rPr>
        <w:t>ua</w:t>
      </w:r>
      <w:r>
        <w:rPr>
          <w:spacing w:val="1"/>
          <w:w w:val="90"/>
          <w:sz w:val="28"/>
          <w:szCs w:val="28"/>
        </w:rPr>
        <w:t>l</w:t>
      </w:r>
      <w:r>
        <w:rPr>
          <w:spacing w:val="-2"/>
          <w:w w:val="90"/>
          <w:sz w:val="28"/>
          <w:szCs w:val="28"/>
        </w:rPr>
        <w:t>i</w:t>
      </w:r>
      <w:r>
        <w:rPr>
          <w:w w:val="90"/>
          <w:sz w:val="28"/>
          <w:szCs w:val="28"/>
        </w:rPr>
        <w:t>fy</w:t>
      </w:r>
      <w:r>
        <w:rPr>
          <w:spacing w:val="15"/>
          <w:w w:val="9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 xml:space="preserve">or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he</w:t>
      </w:r>
      <w:r>
        <w:rPr>
          <w:spacing w:val="-3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f</w:t>
      </w:r>
      <w:r>
        <w:rPr>
          <w:spacing w:val="1"/>
          <w:w w:val="92"/>
          <w:sz w:val="28"/>
          <w:szCs w:val="28"/>
        </w:rPr>
        <w:t>i</w:t>
      </w:r>
      <w:r>
        <w:rPr>
          <w:spacing w:val="-2"/>
          <w:w w:val="92"/>
          <w:sz w:val="28"/>
          <w:szCs w:val="28"/>
        </w:rPr>
        <w:t>n</w:t>
      </w:r>
      <w:r>
        <w:rPr>
          <w:spacing w:val="1"/>
          <w:w w:val="92"/>
          <w:sz w:val="28"/>
          <w:szCs w:val="28"/>
        </w:rPr>
        <w:t>a</w:t>
      </w:r>
      <w:r>
        <w:rPr>
          <w:w w:val="92"/>
          <w:sz w:val="28"/>
          <w:szCs w:val="28"/>
        </w:rPr>
        <w:t>l</w:t>
      </w:r>
      <w:r>
        <w:rPr>
          <w:spacing w:val="7"/>
          <w:w w:val="9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r</w:t>
      </w:r>
      <w:r>
        <w:rPr>
          <w:sz w:val="28"/>
          <w:szCs w:val="28"/>
        </w:rPr>
        <w:t>oun</w:t>
      </w:r>
      <w:r>
        <w:rPr>
          <w:spacing w:val="3"/>
          <w:sz w:val="28"/>
          <w:szCs w:val="28"/>
        </w:rPr>
        <w:t>d</w:t>
      </w:r>
      <w:r>
        <w:rPr>
          <w:sz w:val="28"/>
          <w:szCs w:val="28"/>
        </w:rPr>
        <w:t>.</w:t>
      </w:r>
    </w:p>
    <w:p w:rsidR="005963B8" w:rsidRDefault="00496137">
      <w:pPr>
        <w:spacing w:before="6" w:line="352" w:lineRule="auto"/>
        <w:ind w:left="1440" w:right="1395" w:hanging="64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1122045</wp:posOffset>
            </wp:positionH>
            <wp:positionV relativeFrom="paragraph">
              <wp:posOffset>250825</wp:posOffset>
            </wp:positionV>
            <wp:extent cx="5729605" cy="3994150"/>
            <wp:effectExtent l="0" t="0" r="4445" b="6350"/>
            <wp:wrapNone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99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692">
        <w:rPr>
          <w:b/>
          <w:sz w:val="28"/>
          <w:szCs w:val="28"/>
        </w:rPr>
        <w:t>i</w:t>
      </w:r>
      <w:r w:rsidR="00610692">
        <w:rPr>
          <w:b/>
          <w:spacing w:val="1"/>
          <w:sz w:val="28"/>
          <w:szCs w:val="28"/>
        </w:rPr>
        <w:t>v</w:t>
      </w:r>
      <w:r w:rsidR="00610692">
        <w:rPr>
          <w:b/>
          <w:sz w:val="28"/>
          <w:szCs w:val="28"/>
        </w:rPr>
        <w:t xml:space="preserve">.    </w:t>
      </w:r>
      <w:r w:rsidR="00610692">
        <w:rPr>
          <w:b/>
          <w:spacing w:val="2"/>
          <w:sz w:val="28"/>
          <w:szCs w:val="28"/>
        </w:rPr>
        <w:t xml:space="preserve"> </w:t>
      </w:r>
      <w:r w:rsidR="00610692">
        <w:rPr>
          <w:sz w:val="28"/>
          <w:szCs w:val="28"/>
        </w:rPr>
        <w:t>T</w:t>
      </w:r>
      <w:r w:rsidR="00610692">
        <w:rPr>
          <w:spacing w:val="1"/>
          <w:sz w:val="28"/>
          <w:szCs w:val="28"/>
        </w:rPr>
        <w:t>h</w:t>
      </w:r>
      <w:r w:rsidR="00610692">
        <w:rPr>
          <w:sz w:val="28"/>
          <w:szCs w:val="28"/>
        </w:rPr>
        <w:t>e</w:t>
      </w:r>
      <w:r w:rsidR="00610692">
        <w:rPr>
          <w:spacing w:val="8"/>
          <w:sz w:val="28"/>
          <w:szCs w:val="28"/>
        </w:rPr>
        <w:t xml:space="preserve"> </w:t>
      </w:r>
      <w:r w:rsidR="00610692">
        <w:rPr>
          <w:spacing w:val="-3"/>
          <w:sz w:val="28"/>
          <w:szCs w:val="28"/>
        </w:rPr>
        <w:t>t</w:t>
      </w:r>
      <w:r w:rsidR="00610692">
        <w:rPr>
          <w:sz w:val="28"/>
          <w:szCs w:val="28"/>
        </w:rPr>
        <w:t>e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m</w:t>
      </w:r>
      <w:r w:rsidR="00610692">
        <w:rPr>
          <w:spacing w:val="-8"/>
          <w:sz w:val="28"/>
          <w:szCs w:val="28"/>
        </w:rPr>
        <w:t xml:space="preserve"> </w:t>
      </w:r>
      <w:r w:rsidR="00610692">
        <w:rPr>
          <w:sz w:val="28"/>
          <w:szCs w:val="28"/>
        </w:rPr>
        <w:t>s</w:t>
      </w:r>
      <w:r w:rsidR="00610692">
        <w:rPr>
          <w:spacing w:val="-1"/>
          <w:sz w:val="28"/>
          <w:szCs w:val="28"/>
        </w:rPr>
        <w:t>c</w:t>
      </w:r>
      <w:r w:rsidR="00610692">
        <w:rPr>
          <w:sz w:val="28"/>
          <w:szCs w:val="28"/>
        </w:rPr>
        <w:t>ori</w:t>
      </w:r>
      <w:r w:rsidR="00610692">
        <w:rPr>
          <w:spacing w:val="1"/>
          <w:sz w:val="28"/>
          <w:szCs w:val="28"/>
        </w:rPr>
        <w:t>n</w:t>
      </w:r>
      <w:r w:rsidR="00610692">
        <w:rPr>
          <w:sz w:val="28"/>
          <w:szCs w:val="28"/>
        </w:rPr>
        <w:t>g</w:t>
      </w:r>
      <w:r w:rsidR="00610692">
        <w:rPr>
          <w:spacing w:val="-28"/>
          <w:sz w:val="28"/>
          <w:szCs w:val="28"/>
        </w:rPr>
        <w:t xml:space="preserve"> </w:t>
      </w:r>
      <w:r w:rsidR="00610692">
        <w:rPr>
          <w:spacing w:val="-3"/>
          <w:sz w:val="28"/>
          <w:szCs w:val="28"/>
        </w:rPr>
        <w:t>t</w:t>
      </w:r>
      <w:r w:rsidR="00610692">
        <w:rPr>
          <w:sz w:val="28"/>
          <w:szCs w:val="28"/>
        </w:rPr>
        <w:t>he</w:t>
      </w:r>
      <w:r w:rsidR="00610692">
        <w:rPr>
          <w:spacing w:val="12"/>
          <w:sz w:val="28"/>
          <w:szCs w:val="28"/>
        </w:rPr>
        <w:t xml:space="preserve"> </w:t>
      </w:r>
      <w:r w:rsidR="00610692">
        <w:rPr>
          <w:sz w:val="28"/>
          <w:szCs w:val="28"/>
        </w:rPr>
        <w:t>h</w:t>
      </w:r>
      <w:r w:rsidR="00610692">
        <w:rPr>
          <w:spacing w:val="1"/>
          <w:sz w:val="28"/>
          <w:szCs w:val="28"/>
        </w:rPr>
        <w:t>i</w:t>
      </w:r>
      <w:r w:rsidR="00610692">
        <w:rPr>
          <w:spacing w:val="-1"/>
          <w:sz w:val="28"/>
          <w:szCs w:val="28"/>
        </w:rPr>
        <w:t>g</w:t>
      </w:r>
      <w:r w:rsidR="00610692">
        <w:rPr>
          <w:sz w:val="28"/>
          <w:szCs w:val="28"/>
        </w:rPr>
        <w:t>h</w:t>
      </w:r>
      <w:r w:rsidR="00610692">
        <w:rPr>
          <w:spacing w:val="-1"/>
          <w:sz w:val="28"/>
          <w:szCs w:val="28"/>
        </w:rPr>
        <w:t>e</w:t>
      </w:r>
      <w:r w:rsidR="00610692">
        <w:rPr>
          <w:sz w:val="28"/>
          <w:szCs w:val="28"/>
        </w:rPr>
        <w:t>st</w:t>
      </w:r>
      <w:r w:rsidR="00610692">
        <w:rPr>
          <w:spacing w:val="-23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p</w:t>
      </w:r>
      <w:r w:rsidR="00610692">
        <w:rPr>
          <w:sz w:val="28"/>
          <w:szCs w:val="28"/>
        </w:rPr>
        <w:t>o</w:t>
      </w:r>
      <w:r w:rsidR="00610692">
        <w:rPr>
          <w:spacing w:val="-1"/>
          <w:sz w:val="28"/>
          <w:szCs w:val="28"/>
        </w:rPr>
        <w:t>i</w:t>
      </w:r>
      <w:r w:rsidR="00610692">
        <w:rPr>
          <w:sz w:val="28"/>
          <w:szCs w:val="28"/>
        </w:rPr>
        <w:t>nts</w:t>
      </w:r>
      <w:r w:rsidR="00610692">
        <w:rPr>
          <w:spacing w:val="4"/>
          <w:sz w:val="28"/>
          <w:szCs w:val="28"/>
        </w:rPr>
        <w:t xml:space="preserve"> </w:t>
      </w:r>
      <w:r w:rsidR="00610692">
        <w:rPr>
          <w:spacing w:val="-2"/>
          <w:w w:val="94"/>
          <w:sz w:val="28"/>
          <w:szCs w:val="28"/>
        </w:rPr>
        <w:t>i</w:t>
      </w:r>
      <w:r w:rsidR="00610692">
        <w:rPr>
          <w:w w:val="94"/>
          <w:sz w:val="28"/>
          <w:szCs w:val="28"/>
        </w:rPr>
        <w:t>n</w:t>
      </w:r>
      <w:r w:rsidR="00610692">
        <w:rPr>
          <w:spacing w:val="18"/>
          <w:w w:val="94"/>
          <w:sz w:val="28"/>
          <w:szCs w:val="28"/>
        </w:rPr>
        <w:t xml:space="preserve"> </w:t>
      </w:r>
      <w:r w:rsidR="00610692">
        <w:rPr>
          <w:sz w:val="28"/>
          <w:szCs w:val="28"/>
        </w:rPr>
        <w:t>t</w:t>
      </w:r>
      <w:r w:rsidR="00610692">
        <w:rPr>
          <w:spacing w:val="-2"/>
          <w:sz w:val="28"/>
          <w:szCs w:val="28"/>
        </w:rPr>
        <w:t>h</w:t>
      </w:r>
      <w:r w:rsidR="00610692">
        <w:rPr>
          <w:sz w:val="28"/>
          <w:szCs w:val="28"/>
        </w:rPr>
        <w:t>e</w:t>
      </w:r>
      <w:r w:rsidR="00610692">
        <w:rPr>
          <w:spacing w:val="9"/>
          <w:sz w:val="28"/>
          <w:szCs w:val="28"/>
        </w:rPr>
        <w:t xml:space="preserve"> </w:t>
      </w:r>
      <w:r w:rsidR="00610692">
        <w:rPr>
          <w:w w:val="93"/>
          <w:sz w:val="28"/>
          <w:szCs w:val="28"/>
        </w:rPr>
        <w:t>pre</w:t>
      </w:r>
      <w:r w:rsidR="00610692">
        <w:rPr>
          <w:spacing w:val="-1"/>
          <w:w w:val="93"/>
          <w:sz w:val="28"/>
          <w:szCs w:val="28"/>
        </w:rPr>
        <w:t>l</w:t>
      </w:r>
      <w:r w:rsidR="00610692">
        <w:rPr>
          <w:w w:val="93"/>
          <w:sz w:val="28"/>
          <w:szCs w:val="28"/>
        </w:rPr>
        <w:t>imi</w:t>
      </w:r>
      <w:r w:rsidR="00610692">
        <w:rPr>
          <w:spacing w:val="-1"/>
          <w:w w:val="93"/>
          <w:sz w:val="28"/>
          <w:szCs w:val="28"/>
        </w:rPr>
        <w:t>n</w:t>
      </w:r>
      <w:r w:rsidR="00610692">
        <w:rPr>
          <w:spacing w:val="1"/>
          <w:w w:val="93"/>
          <w:sz w:val="28"/>
          <w:szCs w:val="28"/>
        </w:rPr>
        <w:t>a</w:t>
      </w:r>
      <w:r w:rsidR="00610692">
        <w:rPr>
          <w:w w:val="93"/>
          <w:sz w:val="28"/>
          <w:szCs w:val="28"/>
        </w:rPr>
        <w:t>ry</w:t>
      </w:r>
      <w:r w:rsidR="00610692">
        <w:rPr>
          <w:spacing w:val="25"/>
          <w:w w:val="93"/>
          <w:sz w:val="28"/>
          <w:szCs w:val="28"/>
        </w:rPr>
        <w:t xml:space="preserve"> </w:t>
      </w:r>
      <w:r w:rsidR="00610692">
        <w:rPr>
          <w:sz w:val="28"/>
          <w:szCs w:val="28"/>
        </w:rPr>
        <w:t>rou</w:t>
      </w:r>
      <w:r w:rsidR="00610692">
        <w:rPr>
          <w:spacing w:val="-3"/>
          <w:sz w:val="28"/>
          <w:szCs w:val="28"/>
        </w:rPr>
        <w:t>n</w:t>
      </w:r>
      <w:r w:rsidR="00610692">
        <w:rPr>
          <w:spacing w:val="1"/>
          <w:sz w:val="28"/>
          <w:szCs w:val="28"/>
        </w:rPr>
        <w:t>d</w:t>
      </w:r>
      <w:r w:rsidR="00610692">
        <w:rPr>
          <w:sz w:val="28"/>
          <w:szCs w:val="28"/>
        </w:rPr>
        <w:t>s</w:t>
      </w:r>
      <w:r w:rsidR="00610692">
        <w:rPr>
          <w:spacing w:val="6"/>
          <w:sz w:val="28"/>
          <w:szCs w:val="28"/>
        </w:rPr>
        <w:t xml:space="preserve"> </w:t>
      </w:r>
      <w:r w:rsidR="00610692">
        <w:rPr>
          <w:w w:val="91"/>
          <w:sz w:val="28"/>
          <w:szCs w:val="28"/>
        </w:rPr>
        <w:t>s</w:t>
      </w:r>
      <w:r w:rsidR="00610692">
        <w:rPr>
          <w:spacing w:val="-1"/>
          <w:w w:val="91"/>
          <w:sz w:val="28"/>
          <w:szCs w:val="28"/>
        </w:rPr>
        <w:t>h</w:t>
      </w:r>
      <w:r w:rsidR="00610692">
        <w:rPr>
          <w:spacing w:val="1"/>
          <w:w w:val="91"/>
          <w:sz w:val="28"/>
          <w:szCs w:val="28"/>
        </w:rPr>
        <w:t>a</w:t>
      </w:r>
      <w:r w:rsidR="00610692">
        <w:rPr>
          <w:w w:val="91"/>
          <w:sz w:val="28"/>
          <w:szCs w:val="28"/>
        </w:rPr>
        <w:t>ll</w:t>
      </w:r>
      <w:r w:rsidR="00610692">
        <w:rPr>
          <w:spacing w:val="20"/>
          <w:w w:val="91"/>
          <w:sz w:val="28"/>
          <w:szCs w:val="28"/>
        </w:rPr>
        <w:t xml:space="preserve"> </w:t>
      </w:r>
      <w:r w:rsidR="00610692">
        <w:rPr>
          <w:sz w:val="28"/>
          <w:szCs w:val="28"/>
        </w:rPr>
        <w:t>be</w:t>
      </w:r>
      <w:r w:rsidR="00610692">
        <w:rPr>
          <w:spacing w:val="5"/>
          <w:sz w:val="28"/>
          <w:szCs w:val="28"/>
        </w:rPr>
        <w:t xml:space="preserve"> </w:t>
      </w:r>
      <w:r w:rsidR="00610692">
        <w:rPr>
          <w:w w:val="95"/>
          <w:sz w:val="28"/>
          <w:szCs w:val="28"/>
        </w:rPr>
        <w:t>p</w:t>
      </w:r>
      <w:r w:rsidR="00610692">
        <w:rPr>
          <w:spacing w:val="2"/>
          <w:w w:val="95"/>
          <w:sz w:val="28"/>
          <w:szCs w:val="28"/>
        </w:rPr>
        <w:t>a</w:t>
      </w:r>
      <w:r w:rsidR="00610692">
        <w:rPr>
          <w:spacing w:val="-2"/>
          <w:w w:val="95"/>
          <w:sz w:val="28"/>
          <w:szCs w:val="28"/>
        </w:rPr>
        <w:t>i</w:t>
      </w:r>
      <w:r w:rsidR="00610692">
        <w:rPr>
          <w:w w:val="95"/>
          <w:sz w:val="28"/>
          <w:szCs w:val="28"/>
        </w:rPr>
        <w:t>r</w:t>
      </w:r>
      <w:r w:rsidR="00610692">
        <w:rPr>
          <w:spacing w:val="-2"/>
          <w:w w:val="95"/>
          <w:sz w:val="28"/>
          <w:szCs w:val="28"/>
        </w:rPr>
        <w:t>e</w:t>
      </w:r>
      <w:r w:rsidR="00610692">
        <w:rPr>
          <w:w w:val="95"/>
          <w:sz w:val="28"/>
          <w:szCs w:val="28"/>
        </w:rPr>
        <w:t>d</w:t>
      </w:r>
      <w:r w:rsidR="00610692">
        <w:rPr>
          <w:spacing w:val="20"/>
          <w:w w:val="95"/>
          <w:sz w:val="28"/>
          <w:szCs w:val="28"/>
        </w:rPr>
        <w:t xml:space="preserve"> </w:t>
      </w:r>
      <w:r w:rsidR="00610692">
        <w:rPr>
          <w:sz w:val="28"/>
          <w:szCs w:val="28"/>
        </w:rPr>
        <w:t>wi</w:t>
      </w:r>
      <w:r w:rsidR="00610692">
        <w:rPr>
          <w:spacing w:val="-2"/>
          <w:sz w:val="28"/>
          <w:szCs w:val="28"/>
        </w:rPr>
        <w:t>t</w:t>
      </w:r>
      <w:r w:rsidR="00610692">
        <w:rPr>
          <w:sz w:val="28"/>
          <w:szCs w:val="28"/>
        </w:rPr>
        <w:t>h the</w:t>
      </w:r>
      <w:r w:rsidR="00610692">
        <w:rPr>
          <w:spacing w:val="1"/>
          <w:sz w:val="28"/>
          <w:szCs w:val="28"/>
        </w:rPr>
        <w:t xml:space="preserve"> </w:t>
      </w:r>
      <w:r w:rsidR="00610692">
        <w:rPr>
          <w:spacing w:val="-1"/>
          <w:sz w:val="28"/>
          <w:szCs w:val="28"/>
        </w:rPr>
        <w:t>t</w:t>
      </w:r>
      <w:r w:rsidR="00610692">
        <w:rPr>
          <w:spacing w:val="-2"/>
          <w:sz w:val="28"/>
          <w:szCs w:val="28"/>
        </w:rPr>
        <w:t>e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ms</w:t>
      </w:r>
      <w:r w:rsidR="00610692">
        <w:rPr>
          <w:spacing w:val="-25"/>
          <w:sz w:val="28"/>
          <w:szCs w:val="28"/>
        </w:rPr>
        <w:t xml:space="preserve"> </w:t>
      </w:r>
      <w:r w:rsidR="00610692">
        <w:rPr>
          <w:spacing w:val="-2"/>
          <w:w w:val="94"/>
          <w:sz w:val="28"/>
          <w:szCs w:val="28"/>
        </w:rPr>
        <w:t>h</w:t>
      </w:r>
      <w:r w:rsidR="00610692">
        <w:rPr>
          <w:spacing w:val="1"/>
          <w:w w:val="94"/>
          <w:sz w:val="28"/>
          <w:szCs w:val="28"/>
        </w:rPr>
        <w:t>a</w:t>
      </w:r>
      <w:r w:rsidR="00610692">
        <w:rPr>
          <w:spacing w:val="-2"/>
          <w:w w:val="94"/>
          <w:sz w:val="28"/>
          <w:szCs w:val="28"/>
        </w:rPr>
        <w:t>v</w:t>
      </w:r>
      <w:r w:rsidR="00610692">
        <w:rPr>
          <w:w w:val="94"/>
          <w:sz w:val="28"/>
          <w:szCs w:val="28"/>
        </w:rPr>
        <w:t>i</w:t>
      </w:r>
      <w:r w:rsidR="00610692">
        <w:rPr>
          <w:spacing w:val="1"/>
          <w:w w:val="94"/>
          <w:sz w:val="28"/>
          <w:szCs w:val="28"/>
        </w:rPr>
        <w:t>n</w:t>
      </w:r>
      <w:r w:rsidR="00610692">
        <w:rPr>
          <w:w w:val="94"/>
          <w:sz w:val="28"/>
          <w:szCs w:val="28"/>
        </w:rPr>
        <w:t>g</w:t>
      </w:r>
      <w:r w:rsidR="00610692">
        <w:rPr>
          <w:spacing w:val="6"/>
          <w:w w:val="94"/>
          <w:sz w:val="28"/>
          <w:szCs w:val="28"/>
        </w:rPr>
        <w:t xml:space="preserve"> </w:t>
      </w:r>
      <w:r w:rsidR="00610692">
        <w:rPr>
          <w:spacing w:val="-1"/>
          <w:sz w:val="28"/>
          <w:szCs w:val="28"/>
        </w:rPr>
        <w:t>t</w:t>
      </w:r>
      <w:r w:rsidR="00610692">
        <w:rPr>
          <w:spacing w:val="-2"/>
          <w:sz w:val="28"/>
          <w:szCs w:val="28"/>
        </w:rPr>
        <w:t>h</w:t>
      </w:r>
      <w:r w:rsidR="00610692">
        <w:rPr>
          <w:sz w:val="28"/>
          <w:szCs w:val="28"/>
        </w:rPr>
        <w:t>e</w:t>
      </w:r>
      <w:r w:rsidR="00610692">
        <w:rPr>
          <w:spacing w:val="-1"/>
          <w:sz w:val="28"/>
          <w:szCs w:val="28"/>
        </w:rPr>
        <w:t xml:space="preserve"> </w:t>
      </w:r>
      <w:r w:rsidR="00610692">
        <w:rPr>
          <w:spacing w:val="-2"/>
          <w:w w:val="94"/>
          <w:sz w:val="28"/>
          <w:szCs w:val="28"/>
        </w:rPr>
        <w:t>l</w:t>
      </w:r>
      <w:r w:rsidR="00610692">
        <w:rPr>
          <w:w w:val="94"/>
          <w:sz w:val="28"/>
          <w:szCs w:val="28"/>
        </w:rPr>
        <w:t>ow</w:t>
      </w:r>
      <w:r w:rsidR="00610692">
        <w:rPr>
          <w:spacing w:val="-1"/>
          <w:w w:val="94"/>
          <w:sz w:val="28"/>
          <w:szCs w:val="28"/>
        </w:rPr>
        <w:t>e</w:t>
      </w:r>
      <w:r w:rsidR="00610692">
        <w:rPr>
          <w:w w:val="94"/>
          <w:sz w:val="28"/>
          <w:szCs w:val="28"/>
        </w:rPr>
        <w:t>st</w:t>
      </w:r>
      <w:r w:rsidR="00610692">
        <w:rPr>
          <w:spacing w:val="7"/>
          <w:w w:val="94"/>
          <w:sz w:val="28"/>
          <w:szCs w:val="28"/>
        </w:rPr>
        <w:t xml:space="preserve"> </w:t>
      </w:r>
      <w:r w:rsidR="00610692">
        <w:rPr>
          <w:sz w:val="28"/>
          <w:szCs w:val="28"/>
        </w:rPr>
        <w:t>p</w:t>
      </w:r>
      <w:r w:rsidR="00610692">
        <w:rPr>
          <w:spacing w:val="-1"/>
          <w:sz w:val="28"/>
          <w:szCs w:val="28"/>
        </w:rPr>
        <w:t>o</w:t>
      </w:r>
      <w:r w:rsidR="00610692">
        <w:rPr>
          <w:sz w:val="28"/>
          <w:szCs w:val="28"/>
        </w:rPr>
        <w:t>i</w:t>
      </w:r>
      <w:r w:rsidR="00610692">
        <w:rPr>
          <w:spacing w:val="1"/>
          <w:sz w:val="28"/>
          <w:szCs w:val="28"/>
        </w:rPr>
        <w:t>n</w:t>
      </w:r>
      <w:r w:rsidR="00610692">
        <w:rPr>
          <w:sz w:val="28"/>
          <w:szCs w:val="28"/>
        </w:rPr>
        <w:t>t</w:t>
      </w:r>
      <w:r w:rsidR="00610692">
        <w:rPr>
          <w:spacing w:val="-2"/>
          <w:sz w:val="28"/>
          <w:szCs w:val="28"/>
        </w:rPr>
        <w:t>s</w:t>
      </w:r>
      <w:r w:rsidR="00610692">
        <w:rPr>
          <w:sz w:val="28"/>
          <w:szCs w:val="28"/>
        </w:rPr>
        <w:t>.</w:t>
      </w:r>
    </w:p>
    <w:p w:rsidR="005963B8" w:rsidRDefault="00610692">
      <w:pPr>
        <w:tabs>
          <w:tab w:val="left" w:pos="1440"/>
        </w:tabs>
        <w:spacing w:before="5" w:line="352" w:lineRule="auto"/>
        <w:ind w:left="1440" w:right="1388" w:hanging="562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  the</w:t>
      </w:r>
      <w:r>
        <w:rPr>
          <w:spacing w:val="62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s</w:t>
      </w:r>
      <w:r>
        <w:rPr>
          <w:spacing w:val="1"/>
          <w:w w:val="93"/>
          <w:sz w:val="28"/>
          <w:szCs w:val="28"/>
        </w:rPr>
        <w:t>e</w:t>
      </w:r>
      <w:r>
        <w:rPr>
          <w:w w:val="93"/>
          <w:sz w:val="28"/>
          <w:szCs w:val="28"/>
        </w:rPr>
        <w:t>m</w:t>
      </w:r>
      <w:r>
        <w:rPr>
          <w:spacing w:val="-1"/>
          <w:w w:val="93"/>
          <w:sz w:val="28"/>
          <w:szCs w:val="28"/>
        </w:rPr>
        <w:t>i</w:t>
      </w:r>
      <w:r>
        <w:rPr>
          <w:spacing w:val="1"/>
          <w:w w:val="93"/>
          <w:sz w:val="28"/>
          <w:szCs w:val="28"/>
        </w:rPr>
        <w:t>-</w:t>
      </w:r>
      <w:r>
        <w:rPr>
          <w:spacing w:val="-2"/>
          <w:w w:val="93"/>
          <w:sz w:val="28"/>
          <w:szCs w:val="28"/>
        </w:rPr>
        <w:t>f</w:t>
      </w:r>
      <w:r>
        <w:rPr>
          <w:w w:val="93"/>
          <w:sz w:val="28"/>
          <w:szCs w:val="28"/>
        </w:rPr>
        <w:t>i</w:t>
      </w:r>
      <w:r>
        <w:rPr>
          <w:spacing w:val="-1"/>
          <w:w w:val="93"/>
          <w:sz w:val="28"/>
          <w:szCs w:val="28"/>
        </w:rPr>
        <w:t>n</w:t>
      </w:r>
      <w:r>
        <w:rPr>
          <w:spacing w:val="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 xml:space="preserve">l </w:t>
      </w:r>
      <w:r>
        <w:rPr>
          <w:spacing w:val="8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ro</w:t>
      </w:r>
      <w:r>
        <w:rPr>
          <w:spacing w:val="-3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,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2"/>
          <w:sz w:val="28"/>
          <w:szCs w:val="28"/>
        </w:rPr>
        <w:t>a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time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ri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d</w:t>
      </w:r>
      <w:r>
        <w:rPr>
          <w:spacing w:val="4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4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w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29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f</w:t>
      </w:r>
      <w:r>
        <w:rPr>
          <w:w w:val="94"/>
          <w:sz w:val="28"/>
          <w:szCs w:val="28"/>
        </w:rPr>
        <w:t>o</w:t>
      </w:r>
      <w:r>
        <w:rPr>
          <w:spacing w:val="1"/>
          <w:w w:val="94"/>
          <w:sz w:val="28"/>
          <w:szCs w:val="28"/>
        </w:rPr>
        <w:t>l</w:t>
      </w:r>
      <w:r>
        <w:rPr>
          <w:spacing w:val="-2"/>
          <w:w w:val="94"/>
          <w:sz w:val="28"/>
          <w:szCs w:val="28"/>
        </w:rPr>
        <w:t>l</w:t>
      </w:r>
      <w:r>
        <w:rPr>
          <w:w w:val="94"/>
          <w:sz w:val="28"/>
          <w:szCs w:val="28"/>
        </w:rPr>
        <w:t>ow</w:t>
      </w:r>
      <w:r>
        <w:rPr>
          <w:spacing w:val="-1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 xml:space="preserve">d </w:t>
      </w:r>
      <w:r>
        <w:rPr>
          <w:spacing w:val="10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62"/>
          <w:sz w:val="28"/>
          <w:szCs w:val="28"/>
        </w:rPr>
        <w:t xml:space="preserve"> </w:t>
      </w:r>
      <w:r>
        <w:rPr>
          <w:spacing w:val="5"/>
          <w:w w:val="94"/>
          <w:sz w:val="28"/>
          <w:szCs w:val="28"/>
        </w:rPr>
        <w:t>p</w:t>
      </w:r>
      <w:r>
        <w:rPr>
          <w:w w:val="94"/>
          <w:sz w:val="28"/>
          <w:szCs w:val="28"/>
        </w:rPr>
        <w:t>re</w:t>
      </w:r>
      <w:r>
        <w:rPr>
          <w:spacing w:val="-1"/>
          <w:w w:val="94"/>
          <w:sz w:val="28"/>
          <w:szCs w:val="28"/>
        </w:rPr>
        <w:t>l</w:t>
      </w:r>
      <w:r>
        <w:rPr>
          <w:w w:val="94"/>
          <w:sz w:val="28"/>
          <w:szCs w:val="28"/>
        </w:rPr>
        <w:t>imi</w:t>
      </w:r>
      <w:r>
        <w:rPr>
          <w:spacing w:val="-1"/>
          <w:w w:val="94"/>
          <w:sz w:val="28"/>
          <w:szCs w:val="28"/>
        </w:rPr>
        <w:t>n</w:t>
      </w:r>
      <w:r>
        <w:rPr>
          <w:spacing w:val="1"/>
          <w:w w:val="94"/>
          <w:sz w:val="28"/>
          <w:szCs w:val="28"/>
        </w:rPr>
        <w:t>a</w:t>
      </w:r>
      <w:r>
        <w:rPr>
          <w:spacing w:val="-2"/>
          <w:w w:val="94"/>
          <w:sz w:val="28"/>
          <w:szCs w:val="28"/>
        </w:rPr>
        <w:t>r</w:t>
      </w:r>
      <w:r>
        <w:rPr>
          <w:w w:val="94"/>
          <w:sz w:val="28"/>
          <w:szCs w:val="28"/>
        </w:rPr>
        <w:t xml:space="preserve">y </w:t>
      </w:r>
      <w:r>
        <w:rPr>
          <w:sz w:val="28"/>
          <w:szCs w:val="28"/>
        </w:rPr>
        <w:t>rou</w:t>
      </w:r>
      <w:r>
        <w:rPr>
          <w:spacing w:val="-3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s</w:t>
      </w:r>
      <w:r>
        <w:rPr>
          <w:spacing w:val="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or</w:t>
      </w:r>
      <w:r>
        <w:rPr>
          <w:spacing w:val="16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l</w:t>
      </w:r>
      <w:r>
        <w:rPr>
          <w:b/>
          <w:sz w:val="28"/>
          <w:szCs w:val="28"/>
        </w:rPr>
        <w:t>ient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ion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Peri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d</w:t>
      </w:r>
      <w:r>
        <w:rPr>
          <w:b/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2"/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minut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s)</w:t>
      </w:r>
      <w:r>
        <w:rPr>
          <w:spacing w:val="-2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nd</w:t>
      </w:r>
      <w:r>
        <w:rPr>
          <w:spacing w:val="5"/>
          <w:sz w:val="28"/>
          <w:szCs w:val="28"/>
        </w:rPr>
        <w:t xml:space="preserve"> </w:t>
      </w:r>
      <w:r>
        <w:rPr>
          <w:b/>
          <w:sz w:val="28"/>
          <w:szCs w:val="28"/>
        </w:rPr>
        <w:t>Po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t</w:t>
      </w:r>
      <w:r>
        <w:rPr>
          <w:b/>
          <w:spacing w:val="2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nt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w</w:t>
      </w:r>
      <w:r>
        <w:rPr>
          <w:b/>
          <w:spacing w:val="-2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r</w:t>
      </w:r>
      <w:r>
        <w:rPr>
          <w:b/>
          <w:sz w:val="28"/>
          <w:szCs w:val="28"/>
        </w:rPr>
        <w:t xml:space="preserve">iod </w:t>
      </w:r>
      <w:r>
        <w:rPr>
          <w:w w:val="93"/>
          <w:sz w:val="28"/>
          <w:szCs w:val="28"/>
        </w:rPr>
        <w:t>(10</w:t>
      </w:r>
      <w:r>
        <w:rPr>
          <w:spacing w:val="1"/>
          <w:w w:val="93"/>
          <w:sz w:val="28"/>
          <w:szCs w:val="28"/>
        </w:rPr>
        <w:t xml:space="preserve"> </w:t>
      </w:r>
      <w:r>
        <w:rPr>
          <w:spacing w:val="-1"/>
          <w:w w:val="93"/>
          <w:sz w:val="28"/>
          <w:szCs w:val="28"/>
        </w:rPr>
        <w:t>m</w:t>
      </w:r>
      <w:r>
        <w:rPr>
          <w:w w:val="93"/>
          <w:sz w:val="28"/>
          <w:szCs w:val="28"/>
        </w:rPr>
        <w:t>i</w:t>
      </w:r>
      <w:r>
        <w:rPr>
          <w:spacing w:val="1"/>
          <w:w w:val="93"/>
          <w:sz w:val="28"/>
          <w:szCs w:val="28"/>
        </w:rPr>
        <w:t>n</w:t>
      </w:r>
      <w:r>
        <w:rPr>
          <w:w w:val="93"/>
          <w:sz w:val="28"/>
          <w:szCs w:val="28"/>
        </w:rPr>
        <w:t>u</w:t>
      </w:r>
      <w:r>
        <w:rPr>
          <w:spacing w:val="-1"/>
          <w:w w:val="93"/>
          <w:sz w:val="28"/>
          <w:szCs w:val="28"/>
        </w:rPr>
        <w:t>t</w:t>
      </w:r>
      <w:r>
        <w:rPr>
          <w:w w:val="93"/>
          <w:sz w:val="28"/>
          <w:szCs w:val="28"/>
        </w:rPr>
        <w:t>e)</w:t>
      </w:r>
      <w:r>
        <w:rPr>
          <w:spacing w:val="31"/>
          <w:w w:val="93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s</w:t>
      </w:r>
      <w:r>
        <w:rPr>
          <w:spacing w:val="-1"/>
          <w:w w:val="93"/>
          <w:sz w:val="28"/>
          <w:szCs w:val="28"/>
        </w:rPr>
        <w:t>h</w:t>
      </w:r>
      <w:r>
        <w:rPr>
          <w:spacing w:val="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ll</w:t>
      </w:r>
      <w:r>
        <w:rPr>
          <w:spacing w:val="-4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w w:val="95"/>
          <w:sz w:val="28"/>
          <w:szCs w:val="28"/>
        </w:rPr>
        <w:t>a</w:t>
      </w:r>
      <w:r>
        <w:rPr>
          <w:w w:val="95"/>
          <w:sz w:val="28"/>
          <w:szCs w:val="28"/>
        </w:rPr>
        <w:t>l</w:t>
      </w:r>
      <w:r>
        <w:rPr>
          <w:spacing w:val="-1"/>
          <w:w w:val="95"/>
          <w:sz w:val="28"/>
          <w:szCs w:val="28"/>
        </w:rPr>
        <w:t>l</w:t>
      </w:r>
      <w:r>
        <w:rPr>
          <w:w w:val="95"/>
          <w:sz w:val="28"/>
          <w:szCs w:val="28"/>
        </w:rPr>
        <w:t>ott</w:t>
      </w:r>
      <w:r>
        <w:rPr>
          <w:spacing w:val="-2"/>
          <w:w w:val="95"/>
          <w:sz w:val="28"/>
          <w:szCs w:val="28"/>
        </w:rPr>
        <w:t>e</w:t>
      </w:r>
      <w:r>
        <w:rPr>
          <w:w w:val="95"/>
          <w:sz w:val="28"/>
          <w:szCs w:val="28"/>
        </w:rPr>
        <w:t>d</w:t>
      </w:r>
      <w:r>
        <w:rPr>
          <w:spacing w:val="11"/>
          <w:w w:val="9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ch</w:t>
      </w:r>
      <w:r>
        <w:rPr>
          <w:spacing w:val="-2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.</w:t>
      </w:r>
    </w:p>
    <w:p w:rsidR="005963B8" w:rsidRDefault="00610692">
      <w:pPr>
        <w:spacing w:before="3"/>
        <w:ind w:left="799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 xml:space="preserve">i.    </w:t>
      </w:r>
      <w:r>
        <w:rPr>
          <w:b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-18"/>
          <w:sz w:val="28"/>
          <w:szCs w:val="28"/>
        </w:rPr>
        <w:t xml:space="preserve"> </w:t>
      </w:r>
      <w:r>
        <w:rPr>
          <w:spacing w:val="-2"/>
          <w:w w:val="91"/>
          <w:sz w:val="28"/>
          <w:szCs w:val="28"/>
        </w:rPr>
        <w:t>s</w:t>
      </w:r>
      <w:r>
        <w:rPr>
          <w:w w:val="91"/>
          <w:sz w:val="28"/>
          <w:szCs w:val="28"/>
        </w:rPr>
        <w:t>h</w:t>
      </w:r>
      <w:r>
        <w:rPr>
          <w:spacing w:val="2"/>
          <w:w w:val="91"/>
          <w:sz w:val="28"/>
          <w:szCs w:val="28"/>
        </w:rPr>
        <w:t>a</w:t>
      </w:r>
      <w:r>
        <w:rPr>
          <w:spacing w:val="-2"/>
          <w:w w:val="91"/>
          <w:sz w:val="28"/>
          <w:szCs w:val="28"/>
        </w:rPr>
        <w:t>l</w:t>
      </w:r>
      <w:r>
        <w:rPr>
          <w:w w:val="91"/>
          <w:sz w:val="28"/>
          <w:szCs w:val="28"/>
        </w:rPr>
        <w:t>l</w:t>
      </w:r>
      <w:r>
        <w:rPr>
          <w:spacing w:val="12"/>
          <w:w w:val="91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w w:val="93"/>
          <w:sz w:val="28"/>
          <w:szCs w:val="28"/>
        </w:rPr>
        <w:t>giv</w:t>
      </w:r>
      <w:r>
        <w:rPr>
          <w:w w:val="93"/>
          <w:sz w:val="28"/>
          <w:szCs w:val="28"/>
        </w:rPr>
        <w:t>en</w:t>
      </w:r>
      <w:r>
        <w:rPr>
          <w:spacing w:val="6"/>
          <w:w w:val="93"/>
          <w:sz w:val="28"/>
          <w:szCs w:val="28"/>
        </w:rPr>
        <w:t xml:space="preserve"> </w:t>
      </w:r>
      <w:r>
        <w:rPr>
          <w:spacing w:val="-2"/>
          <w:w w:val="93"/>
          <w:sz w:val="28"/>
          <w:szCs w:val="28"/>
        </w:rPr>
        <w:t>o</w:t>
      </w:r>
      <w:r>
        <w:rPr>
          <w:w w:val="93"/>
          <w:sz w:val="28"/>
          <w:szCs w:val="28"/>
        </w:rPr>
        <w:t>n</w:t>
      </w:r>
      <w:r>
        <w:rPr>
          <w:spacing w:val="2"/>
          <w:w w:val="93"/>
          <w:sz w:val="28"/>
          <w:szCs w:val="28"/>
        </w:rPr>
        <w:t>l</w:t>
      </w:r>
      <w:r>
        <w:rPr>
          <w:w w:val="93"/>
          <w:sz w:val="28"/>
          <w:szCs w:val="28"/>
        </w:rPr>
        <w:t>y</w:t>
      </w:r>
      <w:r>
        <w:rPr>
          <w:spacing w:val="6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ce</w:t>
      </w:r>
      <w:r>
        <w:rPr>
          <w:spacing w:val="-2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fo</w:t>
      </w:r>
      <w:r>
        <w:rPr>
          <w:sz w:val="28"/>
          <w:szCs w:val="28"/>
        </w:rPr>
        <w:t xml:space="preserve">r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he </w:t>
      </w:r>
      <w:r>
        <w:rPr>
          <w:w w:val="93"/>
          <w:sz w:val="28"/>
          <w:szCs w:val="28"/>
        </w:rPr>
        <w:t>s</w:t>
      </w:r>
      <w:r>
        <w:rPr>
          <w:spacing w:val="-1"/>
          <w:w w:val="93"/>
          <w:sz w:val="28"/>
          <w:szCs w:val="28"/>
        </w:rPr>
        <w:t>e</w:t>
      </w:r>
      <w:r>
        <w:rPr>
          <w:w w:val="93"/>
          <w:sz w:val="28"/>
          <w:szCs w:val="28"/>
        </w:rPr>
        <w:t>m</w:t>
      </w:r>
      <w:r>
        <w:rPr>
          <w:spacing w:val="1"/>
          <w:w w:val="93"/>
          <w:sz w:val="28"/>
          <w:szCs w:val="28"/>
        </w:rPr>
        <w:t>i</w:t>
      </w:r>
      <w:r>
        <w:rPr>
          <w:spacing w:val="-1"/>
          <w:w w:val="93"/>
          <w:sz w:val="28"/>
          <w:szCs w:val="28"/>
        </w:rPr>
        <w:t>-</w:t>
      </w:r>
      <w:r>
        <w:rPr>
          <w:w w:val="93"/>
          <w:sz w:val="28"/>
          <w:szCs w:val="28"/>
        </w:rPr>
        <w:t>f</w:t>
      </w:r>
      <w:r>
        <w:rPr>
          <w:spacing w:val="1"/>
          <w:w w:val="93"/>
          <w:sz w:val="28"/>
          <w:szCs w:val="28"/>
        </w:rPr>
        <w:t>i</w:t>
      </w:r>
      <w:r>
        <w:rPr>
          <w:spacing w:val="-2"/>
          <w:w w:val="93"/>
          <w:sz w:val="28"/>
          <w:szCs w:val="28"/>
        </w:rPr>
        <w:t>n</w:t>
      </w:r>
      <w:r>
        <w:rPr>
          <w:spacing w:val="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l</w:t>
      </w:r>
      <w:r>
        <w:rPr>
          <w:spacing w:val="10"/>
          <w:w w:val="9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r</w:t>
      </w:r>
      <w:r>
        <w:rPr>
          <w:sz w:val="28"/>
          <w:szCs w:val="28"/>
        </w:rPr>
        <w:t>ou</w:t>
      </w:r>
      <w:r>
        <w:rPr>
          <w:spacing w:val="-2"/>
          <w:sz w:val="28"/>
          <w:szCs w:val="28"/>
        </w:rPr>
        <w:t>n</w:t>
      </w:r>
      <w:r>
        <w:rPr>
          <w:spacing w:val="2"/>
          <w:sz w:val="28"/>
          <w:szCs w:val="28"/>
        </w:rPr>
        <w:t>d</w:t>
      </w:r>
      <w:r>
        <w:rPr>
          <w:sz w:val="28"/>
          <w:szCs w:val="28"/>
        </w:rPr>
        <w:t>.</w:t>
      </w:r>
    </w:p>
    <w:p w:rsidR="005963B8" w:rsidRDefault="005963B8">
      <w:pPr>
        <w:spacing w:before="3" w:line="140" w:lineRule="exact"/>
        <w:rPr>
          <w:sz w:val="15"/>
          <w:szCs w:val="15"/>
        </w:rPr>
      </w:pPr>
    </w:p>
    <w:p w:rsidR="005963B8" w:rsidRDefault="00610692">
      <w:pPr>
        <w:ind w:left="722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 xml:space="preserve">ii.   </w:t>
      </w:r>
      <w:r>
        <w:rPr>
          <w:b/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p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ms</w:t>
      </w:r>
      <w:r>
        <w:rPr>
          <w:spacing w:val="-25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n</w:t>
      </w:r>
      <w:r>
        <w:rPr>
          <w:spacing w:val="6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w w:val="93"/>
          <w:sz w:val="28"/>
          <w:szCs w:val="28"/>
        </w:rPr>
        <w:t>s</w:t>
      </w:r>
      <w:r>
        <w:rPr>
          <w:w w:val="93"/>
          <w:sz w:val="28"/>
          <w:szCs w:val="28"/>
        </w:rPr>
        <w:t>em</w:t>
      </w:r>
      <w:r>
        <w:rPr>
          <w:spacing w:val="-2"/>
          <w:w w:val="93"/>
          <w:sz w:val="28"/>
          <w:szCs w:val="28"/>
        </w:rPr>
        <w:t>i</w:t>
      </w:r>
      <w:r>
        <w:rPr>
          <w:spacing w:val="1"/>
          <w:w w:val="93"/>
          <w:sz w:val="28"/>
          <w:szCs w:val="28"/>
        </w:rPr>
        <w:t>-</w:t>
      </w:r>
      <w:r>
        <w:rPr>
          <w:spacing w:val="-2"/>
          <w:w w:val="93"/>
          <w:sz w:val="28"/>
          <w:szCs w:val="28"/>
        </w:rPr>
        <w:t>f</w:t>
      </w:r>
      <w:r>
        <w:rPr>
          <w:w w:val="93"/>
          <w:sz w:val="28"/>
          <w:szCs w:val="28"/>
        </w:rPr>
        <w:t>i</w:t>
      </w:r>
      <w:r>
        <w:rPr>
          <w:spacing w:val="-1"/>
          <w:w w:val="93"/>
          <w:sz w:val="28"/>
          <w:szCs w:val="28"/>
        </w:rPr>
        <w:t>n</w:t>
      </w:r>
      <w:r>
        <w:rPr>
          <w:spacing w:val="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l</w:t>
      </w:r>
      <w:r>
        <w:rPr>
          <w:spacing w:val="8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ro</w:t>
      </w:r>
      <w:r>
        <w:rPr>
          <w:spacing w:val="-3"/>
          <w:sz w:val="28"/>
          <w:szCs w:val="28"/>
        </w:rPr>
        <w:t>u</w:t>
      </w:r>
      <w:r>
        <w:rPr>
          <w:sz w:val="28"/>
          <w:szCs w:val="28"/>
        </w:rPr>
        <w:t>nd</w:t>
      </w:r>
      <w:r>
        <w:rPr>
          <w:spacing w:val="2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s</w:t>
      </w:r>
      <w:r>
        <w:rPr>
          <w:spacing w:val="-1"/>
          <w:w w:val="90"/>
          <w:sz w:val="28"/>
          <w:szCs w:val="28"/>
        </w:rPr>
        <w:t>ha</w:t>
      </w:r>
      <w:r>
        <w:rPr>
          <w:w w:val="90"/>
          <w:sz w:val="28"/>
          <w:szCs w:val="28"/>
        </w:rPr>
        <w:t>ll</w:t>
      </w:r>
      <w:r>
        <w:rPr>
          <w:spacing w:val="17"/>
          <w:w w:val="90"/>
          <w:sz w:val="28"/>
          <w:szCs w:val="28"/>
        </w:rPr>
        <w:t xml:space="preserve"> </w:t>
      </w:r>
      <w:r>
        <w:rPr>
          <w:spacing w:val="-1"/>
          <w:w w:val="90"/>
          <w:sz w:val="28"/>
          <w:szCs w:val="28"/>
        </w:rPr>
        <w:t>q</w:t>
      </w:r>
      <w:r>
        <w:rPr>
          <w:w w:val="90"/>
          <w:sz w:val="28"/>
          <w:szCs w:val="28"/>
        </w:rPr>
        <w:t>ua</w:t>
      </w:r>
      <w:r>
        <w:rPr>
          <w:spacing w:val="1"/>
          <w:w w:val="90"/>
          <w:sz w:val="28"/>
          <w:szCs w:val="28"/>
        </w:rPr>
        <w:t>l</w:t>
      </w:r>
      <w:r>
        <w:rPr>
          <w:spacing w:val="-2"/>
          <w:w w:val="90"/>
          <w:sz w:val="28"/>
          <w:szCs w:val="28"/>
        </w:rPr>
        <w:t>i</w:t>
      </w:r>
      <w:r>
        <w:rPr>
          <w:w w:val="90"/>
          <w:sz w:val="28"/>
          <w:szCs w:val="28"/>
        </w:rPr>
        <w:t>fy</w:t>
      </w:r>
      <w:r>
        <w:rPr>
          <w:spacing w:val="15"/>
          <w:w w:val="9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or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f</w:t>
      </w:r>
      <w:r>
        <w:rPr>
          <w:spacing w:val="1"/>
          <w:w w:val="92"/>
          <w:sz w:val="28"/>
          <w:szCs w:val="28"/>
        </w:rPr>
        <w:t>i</w:t>
      </w:r>
      <w:r>
        <w:rPr>
          <w:spacing w:val="-2"/>
          <w:w w:val="92"/>
          <w:sz w:val="28"/>
          <w:szCs w:val="28"/>
        </w:rPr>
        <w:t>n</w:t>
      </w:r>
      <w:r>
        <w:rPr>
          <w:spacing w:val="1"/>
          <w:w w:val="92"/>
          <w:sz w:val="28"/>
          <w:szCs w:val="28"/>
        </w:rPr>
        <w:t>a</w:t>
      </w:r>
      <w:r>
        <w:rPr>
          <w:w w:val="92"/>
          <w:sz w:val="28"/>
          <w:szCs w:val="28"/>
        </w:rPr>
        <w:t>l</w:t>
      </w:r>
      <w:r>
        <w:rPr>
          <w:spacing w:val="7"/>
          <w:w w:val="9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r</w:t>
      </w:r>
      <w:r>
        <w:rPr>
          <w:sz w:val="28"/>
          <w:szCs w:val="28"/>
        </w:rPr>
        <w:t>oun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.</w:t>
      </w:r>
    </w:p>
    <w:p w:rsidR="005963B8" w:rsidRDefault="005963B8">
      <w:pPr>
        <w:spacing w:before="2" w:line="160" w:lineRule="exact"/>
        <w:rPr>
          <w:sz w:val="17"/>
          <w:szCs w:val="17"/>
        </w:rPr>
      </w:pPr>
    </w:p>
    <w:p w:rsidR="005963B8" w:rsidRDefault="005963B8">
      <w:pPr>
        <w:spacing w:line="200" w:lineRule="exact"/>
      </w:pPr>
    </w:p>
    <w:p w:rsidR="005963B8" w:rsidRDefault="00610692">
      <w:pPr>
        <w:spacing w:line="300" w:lineRule="exact"/>
        <w:ind w:left="4935" w:right="4577"/>
        <w:jc w:val="center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6</w:t>
      </w:r>
      <w:r>
        <w:rPr>
          <w:b/>
          <w:position w:val="-1"/>
          <w:sz w:val="28"/>
          <w:szCs w:val="28"/>
        </w:rPr>
        <w:t xml:space="preserve">. </w:t>
      </w:r>
      <w:r>
        <w:rPr>
          <w:b/>
          <w:spacing w:val="8"/>
          <w:position w:val="-1"/>
          <w:sz w:val="28"/>
          <w:szCs w:val="28"/>
        </w:rPr>
        <w:t xml:space="preserve"> </w:t>
      </w:r>
      <w:r>
        <w:rPr>
          <w:b/>
          <w:spacing w:val="-1"/>
          <w:position w:val="-1"/>
          <w:sz w:val="28"/>
          <w:szCs w:val="28"/>
          <w:u w:val="thick" w:color="000000"/>
        </w:rPr>
        <w:t>F</w:t>
      </w:r>
      <w:r>
        <w:rPr>
          <w:b/>
          <w:spacing w:val="1"/>
          <w:position w:val="-1"/>
          <w:sz w:val="28"/>
          <w:szCs w:val="28"/>
          <w:u w:val="thick" w:color="000000"/>
        </w:rPr>
        <w:t>I</w:t>
      </w:r>
      <w:r>
        <w:rPr>
          <w:b/>
          <w:spacing w:val="-1"/>
          <w:position w:val="-1"/>
          <w:sz w:val="28"/>
          <w:szCs w:val="28"/>
          <w:u w:val="thick" w:color="000000"/>
        </w:rPr>
        <w:t>NA</w:t>
      </w:r>
      <w:r>
        <w:rPr>
          <w:b/>
          <w:position w:val="-1"/>
          <w:sz w:val="28"/>
          <w:szCs w:val="28"/>
          <w:u w:val="thick" w:color="000000"/>
        </w:rPr>
        <w:t>L</w:t>
      </w:r>
      <w:r>
        <w:rPr>
          <w:b/>
          <w:spacing w:val="-15"/>
          <w:position w:val="-1"/>
          <w:sz w:val="28"/>
          <w:szCs w:val="28"/>
          <w:u w:val="thick" w:color="000000"/>
        </w:rPr>
        <w:t xml:space="preserve"> </w:t>
      </w:r>
      <w:r>
        <w:rPr>
          <w:b/>
          <w:spacing w:val="-1"/>
          <w:position w:val="-1"/>
          <w:sz w:val="28"/>
          <w:szCs w:val="28"/>
          <w:u w:val="thick" w:color="000000"/>
        </w:rPr>
        <w:t>R</w:t>
      </w:r>
      <w:r>
        <w:rPr>
          <w:b/>
          <w:position w:val="-1"/>
          <w:sz w:val="28"/>
          <w:szCs w:val="28"/>
          <w:u w:val="thick" w:color="000000"/>
        </w:rPr>
        <w:t>O</w:t>
      </w:r>
      <w:r>
        <w:rPr>
          <w:b/>
          <w:spacing w:val="-1"/>
          <w:position w:val="-1"/>
          <w:sz w:val="28"/>
          <w:szCs w:val="28"/>
          <w:u w:val="thick" w:color="000000"/>
        </w:rPr>
        <w:t>UN</w:t>
      </w:r>
      <w:r>
        <w:rPr>
          <w:b/>
          <w:position w:val="-1"/>
          <w:sz w:val="28"/>
          <w:szCs w:val="28"/>
          <w:u w:val="thick" w:color="000000"/>
        </w:rPr>
        <w:t>D</w:t>
      </w:r>
    </w:p>
    <w:p w:rsidR="005963B8" w:rsidRDefault="005963B8">
      <w:pPr>
        <w:spacing w:before="11" w:line="240" w:lineRule="exact"/>
        <w:rPr>
          <w:sz w:val="24"/>
          <w:szCs w:val="24"/>
        </w:rPr>
      </w:pPr>
    </w:p>
    <w:p w:rsidR="005963B8" w:rsidRDefault="00610692">
      <w:pPr>
        <w:spacing w:before="13"/>
        <w:ind w:left="929"/>
        <w:rPr>
          <w:sz w:val="28"/>
          <w:szCs w:val="28"/>
        </w:rPr>
      </w:pPr>
      <w:r>
        <w:rPr>
          <w:b/>
          <w:sz w:val="28"/>
          <w:szCs w:val="28"/>
        </w:rPr>
        <w:t xml:space="preserve">i.    </w:t>
      </w:r>
      <w:r>
        <w:rPr>
          <w:b/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After</w:t>
      </w:r>
      <w:r>
        <w:rPr>
          <w:spacing w:val="-20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s</w:t>
      </w:r>
      <w:r>
        <w:rPr>
          <w:spacing w:val="-1"/>
          <w:w w:val="93"/>
          <w:sz w:val="28"/>
          <w:szCs w:val="28"/>
        </w:rPr>
        <w:t>e</w:t>
      </w:r>
      <w:r>
        <w:rPr>
          <w:w w:val="93"/>
          <w:sz w:val="28"/>
          <w:szCs w:val="28"/>
        </w:rPr>
        <w:t>mi</w:t>
      </w:r>
      <w:r>
        <w:rPr>
          <w:spacing w:val="-1"/>
          <w:w w:val="93"/>
          <w:sz w:val="28"/>
          <w:szCs w:val="28"/>
        </w:rPr>
        <w:t>-</w:t>
      </w:r>
      <w:r>
        <w:rPr>
          <w:w w:val="93"/>
          <w:sz w:val="28"/>
          <w:szCs w:val="28"/>
        </w:rPr>
        <w:t>f</w:t>
      </w:r>
      <w:r>
        <w:rPr>
          <w:spacing w:val="1"/>
          <w:w w:val="93"/>
          <w:sz w:val="28"/>
          <w:szCs w:val="28"/>
        </w:rPr>
        <w:t>i</w:t>
      </w:r>
      <w:r>
        <w:rPr>
          <w:spacing w:val="-2"/>
          <w:w w:val="93"/>
          <w:sz w:val="28"/>
          <w:szCs w:val="28"/>
        </w:rPr>
        <w:t>n</w:t>
      </w:r>
      <w:r>
        <w:rPr>
          <w:spacing w:val="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l</w:t>
      </w:r>
      <w:r>
        <w:rPr>
          <w:spacing w:val="10"/>
          <w:w w:val="9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r</w:t>
      </w:r>
      <w:r>
        <w:rPr>
          <w:sz w:val="28"/>
          <w:szCs w:val="28"/>
        </w:rPr>
        <w:t>ou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te</w:t>
      </w:r>
      <w:r>
        <w:rPr>
          <w:spacing w:val="1"/>
          <w:sz w:val="28"/>
          <w:szCs w:val="28"/>
        </w:rPr>
        <w:t>a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s</w:t>
      </w:r>
      <w:r>
        <w:rPr>
          <w:spacing w:val="-22"/>
          <w:sz w:val="28"/>
          <w:szCs w:val="28"/>
        </w:rPr>
        <w:t xml:space="preserve"> </w:t>
      </w:r>
      <w:r>
        <w:rPr>
          <w:spacing w:val="-2"/>
          <w:w w:val="91"/>
          <w:sz w:val="28"/>
          <w:szCs w:val="28"/>
        </w:rPr>
        <w:t>s</w:t>
      </w:r>
      <w:r>
        <w:rPr>
          <w:w w:val="91"/>
          <w:sz w:val="28"/>
          <w:szCs w:val="28"/>
        </w:rPr>
        <w:t>hall</w:t>
      </w:r>
      <w:r>
        <w:rPr>
          <w:spacing w:val="14"/>
          <w:w w:val="91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q</w:t>
      </w:r>
      <w:r>
        <w:rPr>
          <w:spacing w:val="-2"/>
          <w:w w:val="91"/>
          <w:sz w:val="28"/>
          <w:szCs w:val="28"/>
        </w:rPr>
        <w:t>u</w:t>
      </w:r>
      <w:r>
        <w:rPr>
          <w:spacing w:val="1"/>
          <w:w w:val="91"/>
          <w:sz w:val="28"/>
          <w:szCs w:val="28"/>
        </w:rPr>
        <w:t>a</w:t>
      </w:r>
      <w:r>
        <w:rPr>
          <w:spacing w:val="-2"/>
          <w:w w:val="91"/>
          <w:sz w:val="28"/>
          <w:szCs w:val="28"/>
        </w:rPr>
        <w:t>l</w:t>
      </w:r>
      <w:r>
        <w:rPr>
          <w:w w:val="91"/>
          <w:sz w:val="28"/>
          <w:szCs w:val="28"/>
        </w:rPr>
        <w:t>i</w:t>
      </w:r>
      <w:r>
        <w:rPr>
          <w:spacing w:val="1"/>
          <w:w w:val="91"/>
          <w:sz w:val="28"/>
          <w:szCs w:val="28"/>
        </w:rPr>
        <w:t>f</w:t>
      </w:r>
      <w:r>
        <w:rPr>
          <w:w w:val="91"/>
          <w:sz w:val="28"/>
          <w:szCs w:val="28"/>
        </w:rPr>
        <w:t>y</w:t>
      </w:r>
      <w:r>
        <w:rPr>
          <w:spacing w:val="4"/>
          <w:w w:val="91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f</w:t>
      </w:r>
      <w:r>
        <w:rPr>
          <w:spacing w:val="-1"/>
          <w:w w:val="92"/>
          <w:sz w:val="28"/>
          <w:szCs w:val="28"/>
        </w:rPr>
        <w:t>i</w:t>
      </w:r>
      <w:r>
        <w:rPr>
          <w:w w:val="92"/>
          <w:sz w:val="28"/>
          <w:szCs w:val="28"/>
        </w:rPr>
        <w:t>n</w:t>
      </w:r>
      <w:r>
        <w:rPr>
          <w:spacing w:val="2"/>
          <w:w w:val="92"/>
          <w:sz w:val="28"/>
          <w:szCs w:val="28"/>
        </w:rPr>
        <w:t>a</w:t>
      </w:r>
      <w:r>
        <w:rPr>
          <w:w w:val="92"/>
          <w:sz w:val="28"/>
          <w:szCs w:val="28"/>
        </w:rPr>
        <w:t>l</w:t>
      </w:r>
      <w:r>
        <w:rPr>
          <w:spacing w:val="8"/>
          <w:w w:val="9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r</w:t>
      </w:r>
      <w:r>
        <w:rPr>
          <w:sz w:val="28"/>
          <w:szCs w:val="28"/>
        </w:rPr>
        <w:t>ou</w:t>
      </w:r>
      <w:r>
        <w:rPr>
          <w:spacing w:val="-2"/>
          <w:sz w:val="28"/>
          <w:szCs w:val="28"/>
        </w:rPr>
        <w:t>n</w:t>
      </w:r>
      <w:r>
        <w:rPr>
          <w:spacing w:val="2"/>
          <w:sz w:val="28"/>
          <w:szCs w:val="28"/>
        </w:rPr>
        <w:t>d</w:t>
      </w:r>
      <w:r>
        <w:rPr>
          <w:sz w:val="28"/>
          <w:szCs w:val="28"/>
        </w:rPr>
        <w:t>.</w:t>
      </w:r>
    </w:p>
    <w:p w:rsidR="005963B8" w:rsidRDefault="005963B8">
      <w:pPr>
        <w:spacing w:before="8" w:line="140" w:lineRule="exact"/>
        <w:rPr>
          <w:sz w:val="14"/>
          <w:szCs w:val="14"/>
        </w:rPr>
      </w:pPr>
    </w:p>
    <w:p w:rsidR="005963B8" w:rsidRDefault="00610692">
      <w:pPr>
        <w:tabs>
          <w:tab w:val="left" w:pos="1440"/>
        </w:tabs>
        <w:spacing w:line="352" w:lineRule="auto"/>
        <w:ind w:left="1440" w:right="1391" w:hanging="591"/>
        <w:jc w:val="both"/>
        <w:rPr>
          <w:sz w:val="28"/>
          <w:szCs w:val="28"/>
        </w:rPr>
      </w:pPr>
      <w:r>
        <w:rPr>
          <w:b/>
          <w:sz w:val="28"/>
          <w:szCs w:val="28"/>
        </w:rPr>
        <w:t>ii.</w:t>
      </w:r>
      <w:r>
        <w:rPr>
          <w:b/>
          <w:spacing w:val="-65"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w w:val="92"/>
          <w:sz w:val="28"/>
          <w:szCs w:val="28"/>
        </w:rPr>
        <w:t>f</w:t>
      </w:r>
      <w:r>
        <w:rPr>
          <w:w w:val="92"/>
          <w:sz w:val="28"/>
          <w:szCs w:val="28"/>
        </w:rPr>
        <w:t>i</w:t>
      </w:r>
      <w:r>
        <w:rPr>
          <w:spacing w:val="-1"/>
          <w:w w:val="92"/>
          <w:sz w:val="28"/>
          <w:szCs w:val="28"/>
        </w:rPr>
        <w:t>n</w:t>
      </w:r>
      <w:r>
        <w:rPr>
          <w:spacing w:val="1"/>
          <w:w w:val="92"/>
          <w:sz w:val="28"/>
          <w:szCs w:val="28"/>
        </w:rPr>
        <w:t>a</w:t>
      </w:r>
      <w:r>
        <w:rPr>
          <w:w w:val="92"/>
          <w:sz w:val="28"/>
          <w:szCs w:val="28"/>
        </w:rPr>
        <w:t>l</w:t>
      </w:r>
      <w:r>
        <w:rPr>
          <w:spacing w:val="20"/>
          <w:w w:val="9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ou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ea</w:t>
      </w:r>
      <w:r>
        <w:rPr>
          <w:spacing w:val="-1"/>
          <w:sz w:val="28"/>
          <w:szCs w:val="28"/>
        </w:rPr>
        <w:t>m</w:t>
      </w:r>
      <w:r>
        <w:rPr>
          <w:sz w:val="28"/>
          <w:szCs w:val="28"/>
        </w:rPr>
        <w:t>s</w:t>
      </w:r>
      <w:r>
        <w:rPr>
          <w:spacing w:val="-9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s</w:t>
      </w:r>
      <w:r>
        <w:rPr>
          <w:spacing w:val="-1"/>
          <w:w w:val="91"/>
          <w:sz w:val="28"/>
          <w:szCs w:val="28"/>
        </w:rPr>
        <w:t>h</w:t>
      </w:r>
      <w:r>
        <w:rPr>
          <w:spacing w:val="1"/>
          <w:w w:val="91"/>
          <w:sz w:val="28"/>
          <w:szCs w:val="28"/>
        </w:rPr>
        <w:t>a</w:t>
      </w:r>
      <w:r>
        <w:rPr>
          <w:spacing w:val="-2"/>
          <w:w w:val="91"/>
          <w:sz w:val="28"/>
          <w:szCs w:val="28"/>
        </w:rPr>
        <w:t>l</w:t>
      </w:r>
      <w:r>
        <w:rPr>
          <w:w w:val="91"/>
          <w:sz w:val="28"/>
          <w:szCs w:val="28"/>
        </w:rPr>
        <w:t>l</w:t>
      </w:r>
      <w:r>
        <w:rPr>
          <w:spacing w:val="22"/>
          <w:w w:val="91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w w:val="95"/>
          <w:sz w:val="28"/>
          <w:szCs w:val="28"/>
        </w:rPr>
        <w:t>a</w:t>
      </w:r>
      <w:r>
        <w:rPr>
          <w:spacing w:val="-2"/>
          <w:w w:val="95"/>
          <w:sz w:val="28"/>
          <w:szCs w:val="28"/>
        </w:rPr>
        <w:t>l</w:t>
      </w:r>
      <w:r>
        <w:rPr>
          <w:w w:val="95"/>
          <w:sz w:val="28"/>
          <w:szCs w:val="28"/>
        </w:rPr>
        <w:t>l</w:t>
      </w:r>
      <w:r>
        <w:rPr>
          <w:spacing w:val="1"/>
          <w:w w:val="95"/>
          <w:sz w:val="28"/>
          <w:szCs w:val="28"/>
        </w:rPr>
        <w:t>o</w:t>
      </w:r>
      <w:r>
        <w:rPr>
          <w:w w:val="95"/>
          <w:sz w:val="28"/>
          <w:szCs w:val="28"/>
        </w:rPr>
        <w:t>t</w:t>
      </w:r>
      <w:r>
        <w:rPr>
          <w:spacing w:val="-3"/>
          <w:w w:val="95"/>
          <w:sz w:val="28"/>
          <w:szCs w:val="28"/>
        </w:rPr>
        <w:t>t</w:t>
      </w:r>
      <w:r>
        <w:rPr>
          <w:w w:val="95"/>
          <w:sz w:val="28"/>
          <w:szCs w:val="28"/>
        </w:rPr>
        <w:t>ed</w:t>
      </w:r>
      <w:r>
        <w:rPr>
          <w:spacing w:val="19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w w:val="97"/>
          <w:sz w:val="28"/>
          <w:szCs w:val="28"/>
        </w:rPr>
        <w:t>tot</w:t>
      </w:r>
      <w:r>
        <w:rPr>
          <w:spacing w:val="1"/>
          <w:w w:val="97"/>
          <w:sz w:val="28"/>
          <w:szCs w:val="28"/>
        </w:rPr>
        <w:t>a</w:t>
      </w:r>
      <w:r>
        <w:rPr>
          <w:w w:val="97"/>
          <w:sz w:val="28"/>
          <w:szCs w:val="28"/>
        </w:rPr>
        <w:t>l</w:t>
      </w:r>
      <w:r>
        <w:rPr>
          <w:spacing w:val="15"/>
          <w:w w:val="9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ime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od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pacing w:val="-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minut</w:t>
      </w:r>
      <w:r>
        <w:rPr>
          <w:spacing w:val="-2"/>
          <w:w w:val="95"/>
          <w:sz w:val="28"/>
          <w:szCs w:val="28"/>
        </w:rPr>
        <w:t>e</w:t>
      </w:r>
      <w:r>
        <w:rPr>
          <w:w w:val="95"/>
          <w:sz w:val="28"/>
          <w:szCs w:val="28"/>
        </w:rPr>
        <w:t>s,</w:t>
      </w:r>
      <w:r>
        <w:rPr>
          <w:spacing w:val="22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wh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ch </w:t>
      </w:r>
      <w:r>
        <w:rPr>
          <w:w w:val="91"/>
          <w:sz w:val="28"/>
          <w:szCs w:val="28"/>
        </w:rPr>
        <w:t>s</w:t>
      </w:r>
      <w:r>
        <w:rPr>
          <w:spacing w:val="-1"/>
          <w:w w:val="91"/>
          <w:sz w:val="28"/>
          <w:szCs w:val="28"/>
        </w:rPr>
        <w:t>h</w:t>
      </w:r>
      <w:r>
        <w:rPr>
          <w:spacing w:val="1"/>
          <w:w w:val="91"/>
          <w:sz w:val="28"/>
          <w:szCs w:val="28"/>
        </w:rPr>
        <w:t>a</w:t>
      </w:r>
      <w:r>
        <w:rPr>
          <w:w w:val="91"/>
          <w:sz w:val="28"/>
          <w:szCs w:val="28"/>
        </w:rPr>
        <w:t>ll</w:t>
      </w:r>
      <w:r>
        <w:rPr>
          <w:spacing w:val="11"/>
          <w:w w:val="9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w w:val="94"/>
          <w:sz w:val="28"/>
          <w:szCs w:val="28"/>
        </w:rPr>
        <w:t>d</w:t>
      </w:r>
      <w:r>
        <w:rPr>
          <w:w w:val="94"/>
          <w:sz w:val="28"/>
          <w:szCs w:val="28"/>
        </w:rPr>
        <w:t>iv</w:t>
      </w:r>
      <w:r>
        <w:rPr>
          <w:spacing w:val="-1"/>
          <w:w w:val="94"/>
          <w:sz w:val="28"/>
          <w:szCs w:val="28"/>
        </w:rPr>
        <w:t>i</w:t>
      </w:r>
      <w:r>
        <w:rPr>
          <w:spacing w:val="1"/>
          <w:w w:val="94"/>
          <w:sz w:val="28"/>
          <w:szCs w:val="28"/>
        </w:rPr>
        <w:t>d</w:t>
      </w:r>
      <w:r>
        <w:rPr>
          <w:spacing w:val="-2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d</w:t>
      </w:r>
      <w:r>
        <w:rPr>
          <w:spacing w:val="13"/>
          <w:w w:val="9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w w:val="82"/>
          <w:sz w:val="28"/>
          <w:szCs w:val="28"/>
        </w:rPr>
        <w:t>l</w:t>
      </w:r>
      <w:r>
        <w:rPr>
          <w:spacing w:val="-1"/>
          <w:w w:val="82"/>
          <w:sz w:val="28"/>
          <w:szCs w:val="28"/>
        </w:rPr>
        <w:t>l</w:t>
      </w:r>
      <w:r>
        <w:rPr>
          <w:w w:val="95"/>
          <w:sz w:val="28"/>
          <w:szCs w:val="28"/>
        </w:rPr>
        <w:t>ow</w:t>
      </w:r>
      <w:r>
        <w:rPr>
          <w:spacing w:val="-1"/>
          <w:w w:val="95"/>
          <w:sz w:val="28"/>
          <w:szCs w:val="28"/>
        </w:rPr>
        <w:t>s</w:t>
      </w:r>
      <w:r>
        <w:rPr>
          <w:w w:val="79"/>
          <w:sz w:val="28"/>
          <w:szCs w:val="28"/>
        </w:rPr>
        <w:t>:</w:t>
      </w:r>
    </w:p>
    <w:p w:rsidR="005963B8" w:rsidRDefault="00610692">
      <w:pPr>
        <w:spacing w:before="5"/>
        <w:ind w:left="144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l</w:t>
      </w:r>
      <w:r>
        <w:rPr>
          <w:b/>
          <w:sz w:val="28"/>
          <w:szCs w:val="28"/>
        </w:rPr>
        <w:t>ie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 xml:space="preserve">t </w:t>
      </w:r>
      <w:r>
        <w:rPr>
          <w:b/>
          <w:spacing w:val="18"/>
          <w:sz w:val="28"/>
          <w:szCs w:val="28"/>
        </w:rPr>
        <w:t xml:space="preserve"> </w:t>
      </w:r>
      <w:r>
        <w:rPr>
          <w:b/>
          <w:sz w:val="28"/>
          <w:szCs w:val="28"/>
        </w:rPr>
        <w:t>Co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 xml:space="preserve">ion 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Per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 xml:space="preserve">od </w:t>
      </w:r>
      <w:r>
        <w:rPr>
          <w:b/>
          <w:spacing w:val="17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s</w:t>
      </w:r>
      <w:r>
        <w:rPr>
          <w:spacing w:val="-1"/>
          <w:w w:val="91"/>
          <w:sz w:val="28"/>
          <w:szCs w:val="28"/>
        </w:rPr>
        <w:t>h</w:t>
      </w:r>
      <w:r>
        <w:rPr>
          <w:spacing w:val="1"/>
          <w:w w:val="91"/>
          <w:sz w:val="28"/>
          <w:szCs w:val="28"/>
        </w:rPr>
        <w:t>a</w:t>
      </w:r>
      <w:r>
        <w:rPr>
          <w:w w:val="91"/>
          <w:sz w:val="28"/>
          <w:szCs w:val="28"/>
        </w:rPr>
        <w:t xml:space="preserve">ll </w:t>
      </w:r>
      <w:r>
        <w:rPr>
          <w:spacing w:val="49"/>
          <w:w w:val="9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co</w:t>
      </w:r>
      <w:r>
        <w:rPr>
          <w:sz w:val="28"/>
          <w:szCs w:val="28"/>
        </w:rPr>
        <w:t>mpri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 xml:space="preserve">of </w:t>
      </w:r>
      <w:r>
        <w:rPr>
          <w:spacing w:val="34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30 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>inu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es</w:t>
      </w:r>
      <w:r>
        <w:rPr>
          <w:sz w:val="28"/>
          <w:szCs w:val="28"/>
        </w:rPr>
        <w:t xml:space="preserve">, </w:t>
      </w:r>
      <w:r>
        <w:rPr>
          <w:spacing w:val="32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w</w:t>
      </w:r>
      <w:r>
        <w:rPr>
          <w:spacing w:val="-2"/>
          <w:w w:val="92"/>
          <w:sz w:val="28"/>
          <w:szCs w:val="28"/>
        </w:rPr>
        <w:t>h</w:t>
      </w:r>
      <w:r>
        <w:rPr>
          <w:w w:val="92"/>
          <w:sz w:val="28"/>
          <w:szCs w:val="28"/>
        </w:rPr>
        <w:t>i</w:t>
      </w:r>
      <w:r>
        <w:rPr>
          <w:spacing w:val="1"/>
          <w:w w:val="92"/>
          <w:sz w:val="28"/>
          <w:szCs w:val="28"/>
        </w:rPr>
        <w:t>l</w:t>
      </w:r>
      <w:r>
        <w:rPr>
          <w:w w:val="92"/>
          <w:sz w:val="28"/>
          <w:szCs w:val="28"/>
        </w:rPr>
        <w:t xml:space="preserve">e </w:t>
      </w:r>
      <w:r>
        <w:rPr>
          <w:spacing w:val="46"/>
          <w:w w:val="92"/>
          <w:sz w:val="28"/>
          <w:szCs w:val="28"/>
        </w:rPr>
        <w:t xml:space="preserve"> </w:t>
      </w:r>
      <w:r>
        <w:rPr>
          <w:b/>
          <w:spacing w:val="-2"/>
          <w:w w:val="101"/>
          <w:sz w:val="28"/>
          <w:szCs w:val="28"/>
        </w:rPr>
        <w:t>P</w:t>
      </w:r>
      <w:r>
        <w:rPr>
          <w:b/>
          <w:w w:val="105"/>
          <w:sz w:val="28"/>
          <w:szCs w:val="28"/>
        </w:rPr>
        <w:t>o</w:t>
      </w:r>
      <w:r>
        <w:rPr>
          <w:b/>
          <w:spacing w:val="-2"/>
          <w:w w:val="105"/>
          <w:sz w:val="28"/>
          <w:szCs w:val="28"/>
        </w:rPr>
        <w:t>s</w:t>
      </w:r>
      <w:r>
        <w:rPr>
          <w:b/>
          <w:w w:val="94"/>
          <w:sz w:val="28"/>
          <w:szCs w:val="28"/>
        </w:rPr>
        <w:t>t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ind w:left="1440"/>
        <w:rPr>
          <w:sz w:val="28"/>
          <w:szCs w:val="28"/>
        </w:rPr>
      </w:pPr>
      <w:r>
        <w:rPr>
          <w:b/>
          <w:w w:val="96"/>
          <w:sz w:val="28"/>
          <w:szCs w:val="28"/>
        </w:rPr>
        <w:t>In</w:t>
      </w:r>
      <w:r>
        <w:rPr>
          <w:b/>
          <w:spacing w:val="1"/>
          <w:w w:val="96"/>
          <w:sz w:val="28"/>
          <w:szCs w:val="28"/>
        </w:rPr>
        <w:t>t</w:t>
      </w:r>
      <w:r>
        <w:rPr>
          <w:b/>
          <w:w w:val="96"/>
          <w:sz w:val="28"/>
          <w:szCs w:val="28"/>
        </w:rPr>
        <w:t>e</w:t>
      </w:r>
      <w:r>
        <w:rPr>
          <w:b/>
          <w:spacing w:val="-3"/>
          <w:w w:val="96"/>
          <w:sz w:val="28"/>
          <w:szCs w:val="28"/>
        </w:rPr>
        <w:t>r</w:t>
      </w:r>
      <w:r>
        <w:rPr>
          <w:b/>
          <w:spacing w:val="1"/>
          <w:w w:val="96"/>
          <w:sz w:val="28"/>
          <w:szCs w:val="28"/>
        </w:rPr>
        <w:t>v</w:t>
      </w:r>
      <w:r>
        <w:rPr>
          <w:b/>
          <w:w w:val="96"/>
          <w:sz w:val="28"/>
          <w:szCs w:val="28"/>
        </w:rPr>
        <w:t>iew</w:t>
      </w:r>
      <w:r>
        <w:rPr>
          <w:b/>
          <w:spacing w:val="9"/>
          <w:w w:val="96"/>
          <w:sz w:val="28"/>
          <w:szCs w:val="28"/>
        </w:rPr>
        <w:t xml:space="preserve"> </w:t>
      </w:r>
      <w:r>
        <w:rPr>
          <w:b/>
          <w:sz w:val="28"/>
          <w:szCs w:val="28"/>
        </w:rPr>
        <w:t>Peri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d</w:t>
      </w:r>
      <w:r>
        <w:rPr>
          <w:b/>
          <w:spacing w:val="-13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s</w:t>
      </w:r>
      <w:r>
        <w:rPr>
          <w:spacing w:val="-1"/>
          <w:w w:val="93"/>
          <w:sz w:val="28"/>
          <w:szCs w:val="28"/>
        </w:rPr>
        <w:t>ha</w:t>
      </w:r>
      <w:r>
        <w:rPr>
          <w:w w:val="93"/>
          <w:sz w:val="28"/>
          <w:szCs w:val="28"/>
        </w:rPr>
        <w:t>ll</w:t>
      </w:r>
      <w:r>
        <w:rPr>
          <w:spacing w:val="-1"/>
          <w:w w:val="93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c</w:t>
      </w:r>
      <w:r>
        <w:rPr>
          <w:spacing w:val="-2"/>
          <w:w w:val="93"/>
          <w:sz w:val="28"/>
          <w:szCs w:val="28"/>
        </w:rPr>
        <w:t>o</w:t>
      </w:r>
      <w:r>
        <w:rPr>
          <w:w w:val="93"/>
          <w:sz w:val="28"/>
          <w:szCs w:val="28"/>
        </w:rPr>
        <w:t>n</w:t>
      </w:r>
      <w:r>
        <w:rPr>
          <w:spacing w:val="1"/>
          <w:w w:val="93"/>
          <w:sz w:val="28"/>
          <w:szCs w:val="28"/>
        </w:rPr>
        <w:t>s</w:t>
      </w:r>
      <w:r>
        <w:rPr>
          <w:spacing w:val="-2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st</w:t>
      </w:r>
      <w:r>
        <w:rPr>
          <w:spacing w:val="31"/>
          <w:w w:val="9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 xml:space="preserve"> </w:t>
      </w:r>
      <w:r>
        <w:rPr>
          <w:b/>
          <w:w w:val="86"/>
          <w:sz w:val="28"/>
          <w:szCs w:val="28"/>
        </w:rPr>
        <w:t>15</w:t>
      </w:r>
      <w:r>
        <w:rPr>
          <w:b/>
          <w:spacing w:val="9"/>
          <w:w w:val="86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m</w:t>
      </w:r>
      <w:r>
        <w:rPr>
          <w:b/>
          <w:spacing w:val="-2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ut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tabs>
          <w:tab w:val="left" w:pos="1440"/>
        </w:tabs>
        <w:spacing w:line="353" w:lineRule="auto"/>
        <w:ind w:left="1440" w:right="1389" w:hanging="670"/>
        <w:jc w:val="both"/>
        <w:rPr>
          <w:sz w:val="28"/>
          <w:szCs w:val="28"/>
        </w:rPr>
        <w:sectPr w:rsidR="005963B8">
          <w:pgSz w:w="11920" w:h="16840"/>
          <w:pgMar w:top="2780" w:right="0" w:bottom="280" w:left="0" w:header="0" w:footer="1660" w:gutter="0"/>
          <w:cols w:space="720"/>
        </w:sectPr>
      </w:pPr>
      <w:r>
        <w:rPr>
          <w:b/>
          <w:sz w:val="28"/>
          <w:szCs w:val="28"/>
        </w:rPr>
        <w:t>iii.</w:t>
      </w:r>
      <w:r>
        <w:rPr>
          <w:b/>
          <w:spacing w:val="-64"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After</w:t>
      </w:r>
      <w:r>
        <w:rPr>
          <w:spacing w:val="-13"/>
          <w:sz w:val="28"/>
          <w:szCs w:val="28"/>
        </w:rPr>
        <w:t xml:space="preserve"> </w:t>
      </w:r>
      <w:r>
        <w:rPr>
          <w:spacing w:val="1"/>
          <w:w w:val="86"/>
          <w:sz w:val="28"/>
          <w:szCs w:val="28"/>
        </w:rPr>
        <w:t>a</w:t>
      </w:r>
      <w:r>
        <w:rPr>
          <w:w w:val="86"/>
          <w:sz w:val="28"/>
          <w:szCs w:val="28"/>
        </w:rPr>
        <w:t>ll</w:t>
      </w:r>
      <w:r>
        <w:rPr>
          <w:spacing w:val="17"/>
          <w:w w:val="8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he</w:t>
      </w:r>
      <w:r>
        <w:rPr>
          <w:spacing w:val="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s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have</w:t>
      </w:r>
      <w:r>
        <w:rPr>
          <w:spacing w:val="-19"/>
          <w:sz w:val="28"/>
          <w:szCs w:val="28"/>
        </w:rPr>
        <w:t xml:space="preserve"> </w:t>
      </w:r>
      <w:r>
        <w:rPr>
          <w:spacing w:val="-2"/>
          <w:w w:val="95"/>
          <w:sz w:val="28"/>
          <w:szCs w:val="28"/>
        </w:rPr>
        <w:t>f</w:t>
      </w:r>
      <w:r>
        <w:rPr>
          <w:w w:val="95"/>
          <w:sz w:val="28"/>
          <w:szCs w:val="28"/>
        </w:rPr>
        <w:t>i</w:t>
      </w:r>
      <w:r>
        <w:rPr>
          <w:spacing w:val="1"/>
          <w:w w:val="95"/>
          <w:sz w:val="28"/>
          <w:szCs w:val="28"/>
        </w:rPr>
        <w:t>n</w:t>
      </w:r>
      <w:r>
        <w:rPr>
          <w:spacing w:val="-2"/>
          <w:w w:val="95"/>
          <w:sz w:val="28"/>
          <w:szCs w:val="28"/>
        </w:rPr>
        <w:t>i</w:t>
      </w:r>
      <w:r>
        <w:rPr>
          <w:w w:val="95"/>
          <w:sz w:val="28"/>
          <w:szCs w:val="28"/>
        </w:rPr>
        <w:t>s</w:t>
      </w:r>
      <w:r>
        <w:rPr>
          <w:spacing w:val="-1"/>
          <w:w w:val="95"/>
          <w:sz w:val="28"/>
          <w:szCs w:val="28"/>
        </w:rPr>
        <w:t>h</w:t>
      </w:r>
      <w:r>
        <w:rPr>
          <w:w w:val="95"/>
          <w:sz w:val="28"/>
          <w:szCs w:val="28"/>
        </w:rPr>
        <w:t>ed</w:t>
      </w:r>
      <w:r>
        <w:rPr>
          <w:spacing w:val="16"/>
          <w:w w:val="9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ir</w:t>
      </w:r>
      <w:r>
        <w:rPr>
          <w:spacing w:val="-8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r</w:t>
      </w:r>
      <w:r>
        <w:rPr>
          <w:spacing w:val="-2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s</w:t>
      </w:r>
      <w:r>
        <w:rPr>
          <w:spacing w:val="-1"/>
          <w:w w:val="94"/>
          <w:sz w:val="28"/>
          <w:szCs w:val="28"/>
        </w:rPr>
        <w:t>p</w:t>
      </w:r>
      <w:r>
        <w:rPr>
          <w:spacing w:val="-2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cti</w:t>
      </w:r>
      <w:r>
        <w:rPr>
          <w:spacing w:val="1"/>
          <w:w w:val="94"/>
          <w:sz w:val="28"/>
          <w:szCs w:val="28"/>
        </w:rPr>
        <w:t>v</w:t>
      </w:r>
      <w:r>
        <w:rPr>
          <w:w w:val="94"/>
          <w:sz w:val="28"/>
          <w:szCs w:val="28"/>
        </w:rPr>
        <w:t>e</w:t>
      </w:r>
      <w:r>
        <w:rPr>
          <w:spacing w:val="23"/>
          <w:w w:val="94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s</w:t>
      </w:r>
      <w:r>
        <w:rPr>
          <w:spacing w:val="-1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s</w:t>
      </w:r>
      <w:r>
        <w:rPr>
          <w:spacing w:val="-1"/>
          <w:w w:val="94"/>
          <w:sz w:val="28"/>
          <w:szCs w:val="28"/>
        </w:rPr>
        <w:t>s</w:t>
      </w:r>
      <w:r>
        <w:rPr>
          <w:w w:val="94"/>
          <w:sz w:val="28"/>
          <w:szCs w:val="28"/>
        </w:rPr>
        <w:t>i</w:t>
      </w:r>
      <w:r>
        <w:rPr>
          <w:spacing w:val="-1"/>
          <w:w w:val="94"/>
          <w:sz w:val="28"/>
          <w:szCs w:val="28"/>
        </w:rPr>
        <w:t>o</w:t>
      </w:r>
      <w:r>
        <w:rPr>
          <w:w w:val="94"/>
          <w:sz w:val="28"/>
          <w:szCs w:val="28"/>
        </w:rPr>
        <w:t>n</w:t>
      </w:r>
      <w:r>
        <w:rPr>
          <w:spacing w:val="1"/>
          <w:w w:val="94"/>
          <w:sz w:val="28"/>
          <w:szCs w:val="28"/>
        </w:rPr>
        <w:t>s</w:t>
      </w:r>
      <w:r>
        <w:rPr>
          <w:w w:val="94"/>
          <w:sz w:val="28"/>
          <w:szCs w:val="28"/>
        </w:rPr>
        <w:t>,</w:t>
      </w:r>
      <w:r>
        <w:rPr>
          <w:spacing w:val="16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6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j</w:t>
      </w:r>
      <w:r>
        <w:rPr>
          <w:spacing w:val="-3"/>
          <w:w w:val="93"/>
          <w:sz w:val="28"/>
          <w:szCs w:val="28"/>
        </w:rPr>
        <w:t>u</w:t>
      </w:r>
      <w:r>
        <w:rPr>
          <w:spacing w:val="-1"/>
          <w:w w:val="93"/>
          <w:sz w:val="28"/>
          <w:szCs w:val="28"/>
        </w:rPr>
        <w:t>dg</w:t>
      </w:r>
      <w:r>
        <w:rPr>
          <w:w w:val="93"/>
          <w:sz w:val="28"/>
          <w:szCs w:val="28"/>
        </w:rPr>
        <w:t>es</w:t>
      </w:r>
      <w:r>
        <w:rPr>
          <w:spacing w:val="17"/>
          <w:w w:val="93"/>
          <w:sz w:val="28"/>
          <w:szCs w:val="28"/>
        </w:rPr>
        <w:t xml:space="preserve"> </w:t>
      </w:r>
      <w:r>
        <w:rPr>
          <w:spacing w:val="-2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n</w:t>
      </w:r>
      <w:r>
        <w:rPr>
          <w:spacing w:val="16"/>
          <w:w w:val="9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 xml:space="preserve">roup </w:t>
      </w:r>
      <w:r>
        <w:rPr>
          <w:w w:val="91"/>
          <w:sz w:val="28"/>
          <w:szCs w:val="28"/>
        </w:rPr>
        <w:t>s</w:t>
      </w:r>
      <w:r>
        <w:rPr>
          <w:spacing w:val="-1"/>
          <w:w w:val="91"/>
          <w:sz w:val="28"/>
          <w:szCs w:val="28"/>
        </w:rPr>
        <w:t>h</w:t>
      </w:r>
      <w:r>
        <w:rPr>
          <w:spacing w:val="1"/>
          <w:w w:val="91"/>
          <w:sz w:val="28"/>
          <w:szCs w:val="28"/>
        </w:rPr>
        <w:t>a</w:t>
      </w:r>
      <w:r>
        <w:rPr>
          <w:w w:val="91"/>
          <w:sz w:val="28"/>
          <w:szCs w:val="28"/>
        </w:rPr>
        <w:t>ll</w:t>
      </w:r>
      <w:r>
        <w:rPr>
          <w:spacing w:val="30"/>
          <w:w w:val="91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pr</w:t>
      </w:r>
      <w:r>
        <w:rPr>
          <w:spacing w:val="-2"/>
          <w:w w:val="91"/>
          <w:sz w:val="28"/>
          <w:szCs w:val="28"/>
        </w:rPr>
        <w:t>i</w:t>
      </w:r>
      <w:r>
        <w:rPr>
          <w:w w:val="91"/>
          <w:sz w:val="28"/>
          <w:szCs w:val="28"/>
        </w:rPr>
        <w:t>v</w:t>
      </w:r>
      <w:r>
        <w:rPr>
          <w:spacing w:val="1"/>
          <w:w w:val="91"/>
          <w:sz w:val="28"/>
          <w:szCs w:val="28"/>
        </w:rPr>
        <w:t>a</w:t>
      </w:r>
      <w:r>
        <w:rPr>
          <w:spacing w:val="-3"/>
          <w:w w:val="91"/>
          <w:sz w:val="28"/>
          <w:szCs w:val="28"/>
        </w:rPr>
        <w:t>t</w:t>
      </w:r>
      <w:r>
        <w:rPr>
          <w:w w:val="91"/>
          <w:sz w:val="28"/>
          <w:szCs w:val="28"/>
        </w:rPr>
        <w:t>e</w:t>
      </w:r>
      <w:r>
        <w:rPr>
          <w:spacing w:val="1"/>
          <w:w w:val="91"/>
          <w:sz w:val="28"/>
          <w:szCs w:val="28"/>
        </w:rPr>
        <w:t>l</w:t>
      </w:r>
      <w:r>
        <w:rPr>
          <w:w w:val="91"/>
          <w:sz w:val="28"/>
          <w:szCs w:val="28"/>
        </w:rPr>
        <w:t>y</w:t>
      </w:r>
      <w:r>
        <w:rPr>
          <w:spacing w:val="42"/>
          <w:w w:val="9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ons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lt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26"/>
          <w:sz w:val="28"/>
          <w:szCs w:val="28"/>
        </w:rPr>
        <w:t xml:space="preserve"> </w:t>
      </w:r>
      <w:r>
        <w:rPr>
          <w:spacing w:val="-2"/>
          <w:w w:val="93"/>
          <w:sz w:val="28"/>
          <w:szCs w:val="28"/>
        </w:rPr>
        <w:t>e</w:t>
      </w:r>
      <w:r>
        <w:rPr>
          <w:w w:val="93"/>
          <w:sz w:val="28"/>
          <w:szCs w:val="28"/>
        </w:rPr>
        <w:t>v</w:t>
      </w:r>
      <w:r>
        <w:rPr>
          <w:spacing w:val="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l</w:t>
      </w:r>
      <w:r>
        <w:rPr>
          <w:spacing w:val="-3"/>
          <w:w w:val="93"/>
          <w:sz w:val="28"/>
          <w:szCs w:val="28"/>
        </w:rPr>
        <w:t>u</w:t>
      </w:r>
      <w:r>
        <w:rPr>
          <w:spacing w:val="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te</w:t>
      </w:r>
      <w:r>
        <w:rPr>
          <w:spacing w:val="30"/>
          <w:w w:val="9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he</w:t>
      </w:r>
      <w:r>
        <w:rPr>
          <w:spacing w:val="2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s.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Cl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s</w:t>
      </w:r>
      <w:r>
        <w:rPr>
          <w:spacing w:val="-24"/>
          <w:sz w:val="28"/>
          <w:szCs w:val="28"/>
        </w:rPr>
        <w:t xml:space="preserve"> </w:t>
      </w:r>
      <w:r>
        <w:rPr>
          <w:spacing w:val="-3"/>
          <w:w w:val="91"/>
          <w:sz w:val="28"/>
          <w:szCs w:val="28"/>
        </w:rPr>
        <w:t>m</w:t>
      </w:r>
      <w:r>
        <w:rPr>
          <w:spacing w:val="1"/>
          <w:w w:val="91"/>
          <w:sz w:val="28"/>
          <w:szCs w:val="28"/>
        </w:rPr>
        <w:t>a</w:t>
      </w:r>
      <w:r>
        <w:rPr>
          <w:spacing w:val="-2"/>
          <w:w w:val="91"/>
          <w:sz w:val="28"/>
          <w:szCs w:val="28"/>
        </w:rPr>
        <w:t>y</w:t>
      </w:r>
      <w:r>
        <w:rPr>
          <w:w w:val="91"/>
          <w:sz w:val="28"/>
          <w:szCs w:val="28"/>
        </w:rPr>
        <w:t>,</w:t>
      </w:r>
      <w:r>
        <w:rPr>
          <w:spacing w:val="28"/>
          <w:w w:val="9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is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tim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, be 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vi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ed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19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p</w:t>
      </w:r>
      <w:r>
        <w:rPr>
          <w:spacing w:val="2"/>
          <w:w w:val="94"/>
          <w:sz w:val="28"/>
          <w:szCs w:val="28"/>
        </w:rPr>
        <w:t>a</w:t>
      </w:r>
      <w:r>
        <w:rPr>
          <w:w w:val="94"/>
          <w:sz w:val="28"/>
          <w:szCs w:val="28"/>
        </w:rPr>
        <w:t>r</w:t>
      </w:r>
      <w:r>
        <w:rPr>
          <w:spacing w:val="-3"/>
          <w:w w:val="94"/>
          <w:sz w:val="28"/>
          <w:szCs w:val="28"/>
        </w:rPr>
        <w:t>t</w:t>
      </w:r>
      <w:r>
        <w:rPr>
          <w:w w:val="94"/>
          <w:sz w:val="28"/>
          <w:szCs w:val="28"/>
        </w:rPr>
        <w:t>i</w:t>
      </w:r>
      <w:r>
        <w:rPr>
          <w:spacing w:val="1"/>
          <w:w w:val="94"/>
          <w:sz w:val="28"/>
          <w:szCs w:val="28"/>
        </w:rPr>
        <w:t>c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p</w:t>
      </w:r>
      <w:r>
        <w:rPr>
          <w:spacing w:val="2"/>
          <w:w w:val="94"/>
          <w:sz w:val="28"/>
          <w:szCs w:val="28"/>
        </w:rPr>
        <w:t>a</w:t>
      </w:r>
      <w:r>
        <w:rPr>
          <w:spacing w:val="-3"/>
          <w:w w:val="94"/>
          <w:sz w:val="28"/>
          <w:szCs w:val="28"/>
        </w:rPr>
        <w:t>t</w:t>
      </w:r>
      <w:r>
        <w:rPr>
          <w:w w:val="94"/>
          <w:sz w:val="28"/>
          <w:szCs w:val="28"/>
        </w:rPr>
        <w:t>e</w:t>
      </w:r>
      <w:r>
        <w:rPr>
          <w:spacing w:val="37"/>
          <w:w w:val="94"/>
          <w:sz w:val="28"/>
          <w:szCs w:val="28"/>
        </w:rPr>
        <w:t xml:space="preserve"> 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n</w:t>
      </w:r>
      <w:r>
        <w:rPr>
          <w:spacing w:val="21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3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j</w:t>
      </w:r>
      <w:r>
        <w:rPr>
          <w:spacing w:val="-3"/>
          <w:w w:val="92"/>
          <w:sz w:val="28"/>
          <w:szCs w:val="28"/>
        </w:rPr>
        <w:t>u</w:t>
      </w:r>
      <w:r>
        <w:rPr>
          <w:spacing w:val="1"/>
          <w:sz w:val="28"/>
          <w:szCs w:val="28"/>
        </w:rPr>
        <w:t>d</w:t>
      </w:r>
      <w:r>
        <w:rPr>
          <w:spacing w:val="-1"/>
          <w:w w:val="89"/>
          <w:sz w:val="28"/>
          <w:szCs w:val="28"/>
        </w:rPr>
        <w:t>g</w:t>
      </w:r>
      <w:r>
        <w:rPr>
          <w:w w:val="94"/>
          <w:sz w:val="28"/>
          <w:szCs w:val="28"/>
        </w:rPr>
        <w:t>e</w:t>
      </w:r>
      <w:r>
        <w:rPr>
          <w:spacing w:val="-1"/>
          <w:w w:val="94"/>
          <w:sz w:val="28"/>
          <w:szCs w:val="28"/>
        </w:rPr>
        <w:t>s</w:t>
      </w:r>
      <w:r>
        <w:rPr>
          <w:w w:val="65"/>
          <w:sz w:val="28"/>
          <w:szCs w:val="28"/>
        </w:rPr>
        <w:t>’</w:t>
      </w:r>
      <w:r>
        <w:rPr>
          <w:spacing w:val="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ons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lt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ti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3"/>
          <w:sz w:val="28"/>
          <w:szCs w:val="28"/>
        </w:rPr>
        <w:t>w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er,</w:t>
      </w:r>
      <w:r>
        <w:rPr>
          <w:spacing w:val="-23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h</w:t>
      </w:r>
      <w:r>
        <w:rPr>
          <w:spacing w:val="1"/>
          <w:w w:val="95"/>
          <w:sz w:val="28"/>
          <w:szCs w:val="28"/>
        </w:rPr>
        <w:t>i</w:t>
      </w:r>
      <w:r>
        <w:rPr>
          <w:spacing w:val="-2"/>
          <w:w w:val="94"/>
          <w:sz w:val="28"/>
          <w:szCs w:val="28"/>
        </w:rPr>
        <w:t>s</w:t>
      </w:r>
      <w:r>
        <w:rPr>
          <w:spacing w:val="-1"/>
          <w:w w:val="181"/>
          <w:sz w:val="28"/>
          <w:szCs w:val="28"/>
        </w:rPr>
        <w:t>/</w:t>
      </w:r>
      <w:r>
        <w:rPr>
          <w:w w:val="98"/>
          <w:sz w:val="28"/>
          <w:szCs w:val="28"/>
        </w:rPr>
        <w:t>h</w:t>
      </w:r>
      <w:r>
        <w:rPr>
          <w:spacing w:val="1"/>
          <w:w w:val="98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11"/>
          <w:sz w:val="28"/>
          <w:szCs w:val="28"/>
        </w:rPr>
        <w:t xml:space="preserve"> </w:t>
      </w:r>
      <w:r>
        <w:rPr>
          <w:w w:val="102"/>
          <w:sz w:val="28"/>
          <w:szCs w:val="28"/>
        </w:rPr>
        <w:t>o</w:t>
      </w:r>
      <w:r>
        <w:rPr>
          <w:spacing w:val="1"/>
          <w:w w:val="102"/>
          <w:sz w:val="28"/>
          <w:szCs w:val="28"/>
        </w:rPr>
        <w:t>p</w:t>
      </w:r>
      <w:r>
        <w:rPr>
          <w:spacing w:val="-2"/>
          <w:w w:val="82"/>
          <w:sz w:val="28"/>
          <w:szCs w:val="28"/>
        </w:rPr>
        <w:t>i</w:t>
      </w:r>
      <w:r>
        <w:rPr>
          <w:w w:val="95"/>
          <w:sz w:val="28"/>
          <w:szCs w:val="28"/>
        </w:rPr>
        <w:t>n</w:t>
      </w:r>
      <w:r>
        <w:rPr>
          <w:spacing w:val="-1"/>
          <w:w w:val="95"/>
          <w:sz w:val="28"/>
          <w:szCs w:val="28"/>
        </w:rPr>
        <w:t>i</w:t>
      </w:r>
      <w:r>
        <w:rPr>
          <w:spacing w:val="-2"/>
          <w:w w:val="102"/>
          <w:sz w:val="28"/>
          <w:szCs w:val="28"/>
        </w:rPr>
        <w:t>o</w:t>
      </w:r>
      <w:r>
        <w:rPr>
          <w:w w:val="102"/>
          <w:sz w:val="28"/>
          <w:szCs w:val="28"/>
        </w:rPr>
        <w:t xml:space="preserve">n </w:t>
      </w:r>
      <w:r>
        <w:rPr>
          <w:w w:val="91"/>
          <w:sz w:val="28"/>
          <w:szCs w:val="28"/>
        </w:rPr>
        <w:t>s</w:t>
      </w:r>
      <w:r>
        <w:rPr>
          <w:spacing w:val="-1"/>
          <w:w w:val="91"/>
          <w:sz w:val="28"/>
          <w:szCs w:val="28"/>
        </w:rPr>
        <w:t>h</w:t>
      </w:r>
      <w:r>
        <w:rPr>
          <w:spacing w:val="1"/>
          <w:w w:val="91"/>
          <w:sz w:val="28"/>
          <w:szCs w:val="28"/>
        </w:rPr>
        <w:t>a</w:t>
      </w:r>
      <w:r>
        <w:rPr>
          <w:w w:val="91"/>
          <w:sz w:val="28"/>
          <w:szCs w:val="28"/>
        </w:rPr>
        <w:t>ll</w:t>
      </w:r>
      <w:r>
        <w:rPr>
          <w:spacing w:val="11"/>
          <w:w w:val="9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ot</w:t>
      </w:r>
      <w:r>
        <w:rPr>
          <w:spacing w:val="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erm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native.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spacing w:before="24" w:line="300" w:lineRule="exact"/>
        <w:ind w:left="4539" w:right="4177"/>
        <w:jc w:val="center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7</w:t>
      </w:r>
      <w:r>
        <w:rPr>
          <w:b/>
          <w:position w:val="-1"/>
          <w:sz w:val="28"/>
          <w:szCs w:val="28"/>
        </w:rPr>
        <w:t xml:space="preserve">. </w:t>
      </w:r>
      <w:r>
        <w:rPr>
          <w:b/>
          <w:spacing w:val="8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  <w:u w:val="thick" w:color="000000"/>
        </w:rPr>
        <w:t>J</w:t>
      </w:r>
      <w:r>
        <w:rPr>
          <w:b/>
          <w:spacing w:val="-1"/>
          <w:position w:val="-1"/>
          <w:sz w:val="28"/>
          <w:szCs w:val="28"/>
          <w:u w:val="thick" w:color="000000"/>
        </w:rPr>
        <w:t>UD</w:t>
      </w:r>
      <w:r>
        <w:rPr>
          <w:b/>
          <w:position w:val="-1"/>
          <w:sz w:val="28"/>
          <w:szCs w:val="28"/>
          <w:u w:val="thick" w:color="000000"/>
        </w:rPr>
        <w:t>G</w:t>
      </w:r>
      <w:r>
        <w:rPr>
          <w:b/>
          <w:spacing w:val="1"/>
          <w:position w:val="-1"/>
          <w:sz w:val="28"/>
          <w:szCs w:val="28"/>
          <w:u w:val="thick" w:color="000000"/>
        </w:rPr>
        <w:t>I</w:t>
      </w:r>
      <w:r>
        <w:rPr>
          <w:b/>
          <w:spacing w:val="-1"/>
          <w:position w:val="-1"/>
          <w:sz w:val="28"/>
          <w:szCs w:val="28"/>
          <w:u w:val="thick" w:color="000000"/>
        </w:rPr>
        <w:t>N</w:t>
      </w:r>
      <w:r>
        <w:rPr>
          <w:b/>
          <w:position w:val="-1"/>
          <w:sz w:val="28"/>
          <w:szCs w:val="28"/>
          <w:u w:val="thick" w:color="000000"/>
        </w:rPr>
        <w:t>G</w:t>
      </w:r>
      <w:r>
        <w:rPr>
          <w:b/>
          <w:spacing w:val="-14"/>
          <w:position w:val="-1"/>
          <w:sz w:val="28"/>
          <w:szCs w:val="28"/>
          <w:u w:val="thick" w:color="000000"/>
        </w:rPr>
        <w:t xml:space="preserve"> </w:t>
      </w:r>
      <w:r>
        <w:rPr>
          <w:b/>
          <w:spacing w:val="-1"/>
          <w:position w:val="-1"/>
          <w:sz w:val="28"/>
          <w:szCs w:val="28"/>
          <w:u w:val="thick" w:color="000000"/>
        </w:rPr>
        <w:t>CR</w:t>
      </w:r>
      <w:r>
        <w:rPr>
          <w:b/>
          <w:spacing w:val="1"/>
          <w:position w:val="-1"/>
          <w:sz w:val="28"/>
          <w:szCs w:val="28"/>
          <w:u w:val="thick" w:color="000000"/>
        </w:rPr>
        <w:t>I</w:t>
      </w:r>
      <w:r>
        <w:rPr>
          <w:b/>
          <w:spacing w:val="-3"/>
          <w:position w:val="-1"/>
          <w:sz w:val="28"/>
          <w:szCs w:val="28"/>
          <w:u w:val="thick" w:color="000000"/>
        </w:rPr>
        <w:t>T</w:t>
      </w:r>
      <w:r>
        <w:rPr>
          <w:b/>
          <w:position w:val="-1"/>
          <w:sz w:val="28"/>
          <w:szCs w:val="28"/>
          <w:u w:val="thick" w:color="000000"/>
        </w:rPr>
        <w:t>E</w:t>
      </w:r>
      <w:r>
        <w:rPr>
          <w:b/>
          <w:spacing w:val="-1"/>
          <w:position w:val="-1"/>
          <w:sz w:val="28"/>
          <w:szCs w:val="28"/>
          <w:u w:val="thick" w:color="000000"/>
        </w:rPr>
        <w:t>R</w:t>
      </w:r>
      <w:r>
        <w:rPr>
          <w:b/>
          <w:spacing w:val="1"/>
          <w:position w:val="-1"/>
          <w:sz w:val="28"/>
          <w:szCs w:val="28"/>
          <w:u w:val="thick" w:color="000000"/>
        </w:rPr>
        <w:t>I</w:t>
      </w:r>
      <w:r>
        <w:rPr>
          <w:b/>
          <w:position w:val="-1"/>
          <w:sz w:val="28"/>
          <w:szCs w:val="28"/>
          <w:u w:val="thick" w:color="000000"/>
        </w:rPr>
        <w:t>A</w:t>
      </w:r>
    </w:p>
    <w:p w:rsidR="005963B8" w:rsidRDefault="005963B8">
      <w:pPr>
        <w:spacing w:before="11" w:line="240" w:lineRule="exact"/>
        <w:rPr>
          <w:sz w:val="24"/>
          <w:szCs w:val="24"/>
        </w:rPr>
      </w:pPr>
    </w:p>
    <w:p w:rsidR="005963B8" w:rsidRDefault="00610692">
      <w:pPr>
        <w:tabs>
          <w:tab w:val="left" w:pos="1440"/>
        </w:tabs>
        <w:spacing w:before="13" w:line="350" w:lineRule="auto"/>
        <w:ind w:left="1440" w:right="1390" w:hanging="512"/>
        <w:jc w:val="both"/>
        <w:rPr>
          <w:sz w:val="28"/>
          <w:szCs w:val="28"/>
        </w:rPr>
      </w:pPr>
      <w:r>
        <w:rPr>
          <w:b/>
          <w:sz w:val="28"/>
          <w:szCs w:val="28"/>
        </w:rPr>
        <w:t>i.</w:t>
      </w:r>
      <w:r>
        <w:rPr>
          <w:b/>
          <w:spacing w:val="-66"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0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ju</w:t>
      </w:r>
      <w:r>
        <w:rPr>
          <w:spacing w:val="1"/>
          <w:w w:val="91"/>
          <w:sz w:val="28"/>
          <w:szCs w:val="28"/>
        </w:rPr>
        <w:t>d</w:t>
      </w:r>
      <w:r>
        <w:rPr>
          <w:spacing w:val="-1"/>
          <w:w w:val="91"/>
          <w:sz w:val="28"/>
          <w:szCs w:val="28"/>
        </w:rPr>
        <w:t>g</w:t>
      </w:r>
      <w:r>
        <w:rPr>
          <w:spacing w:val="-2"/>
          <w:w w:val="91"/>
          <w:sz w:val="28"/>
          <w:szCs w:val="28"/>
        </w:rPr>
        <w:t>i</w:t>
      </w:r>
      <w:r>
        <w:rPr>
          <w:w w:val="91"/>
          <w:sz w:val="28"/>
          <w:szCs w:val="28"/>
        </w:rPr>
        <w:t>ng</w:t>
      </w:r>
      <w:r>
        <w:rPr>
          <w:spacing w:val="41"/>
          <w:w w:val="91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cr</w:t>
      </w:r>
      <w:r>
        <w:rPr>
          <w:spacing w:val="1"/>
          <w:w w:val="91"/>
          <w:sz w:val="28"/>
          <w:szCs w:val="28"/>
        </w:rPr>
        <w:t>i</w:t>
      </w:r>
      <w:r>
        <w:rPr>
          <w:spacing w:val="-3"/>
          <w:w w:val="91"/>
          <w:sz w:val="28"/>
          <w:szCs w:val="28"/>
        </w:rPr>
        <w:t>t</w:t>
      </w:r>
      <w:r>
        <w:rPr>
          <w:w w:val="91"/>
          <w:sz w:val="28"/>
          <w:szCs w:val="28"/>
        </w:rPr>
        <w:t>er</w:t>
      </w:r>
      <w:r>
        <w:rPr>
          <w:spacing w:val="-1"/>
          <w:w w:val="91"/>
          <w:sz w:val="28"/>
          <w:szCs w:val="28"/>
        </w:rPr>
        <w:t>i</w:t>
      </w:r>
      <w:r>
        <w:rPr>
          <w:w w:val="91"/>
          <w:sz w:val="28"/>
          <w:szCs w:val="28"/>
        </w:rPr>
        <w:t>a</w:t>
      </w:r>
      <w:r>
        <w:rPr>
          <w:spacing w:val="46"/>
          <w:w w:val="91"/>
          <w:sz w:val="28"/>
          <w:szCs w:val="28"/>
        </w:rPr>
        <w:t xml:space="preserve"> </w:t>
      </w:r>
      <w:r>
        <w:rPr>
          <w:spacing w:val="-2"/>
          <w:w w:val="91"/>
          <w:sz w:val="28"/>
          <w:szCs w:val="28"/>
        </w:rPr>
        <w:t>i</w:t>
      </w:r>
      <w:r>
        <w:rPr>
          <w:w w:val="91"/>
          <w:sz w:val="28"/>
          <w:szCs w:val="28"/>
        </w:rPr>
        <w:t>s</w:t>
      </w:r>
      <w:r>
        <w:rPr>
          <w:spacing w:val="17"/>
          <w:w w:val="9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2"/>
          <w:sz w:val="28"/>
          <w:szCs w:val="28"/>
        </w:rPr>
        <w:t>a</w:t>
      </w:r>
      <w:r>
        <w:rPr>
          <w:sz w:val="28"/>
          <w:szCs w:val="28"/>
        </w:rPr>
        <w:t>rt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5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ju</w:t>
      </w:r>
      <w:r>
        <w:rPr>
          <w:spacing w:val="-1"/>
          <w:w w:val="93"/>
          <w:sz w:val="28"/>
          <w:szCs w:val="28"/>
        </w:rPr>
        <w:t>dg</w:t>
      </w:r>
      <w:r>
        <w:rPr>
          <w:w w:val="93"/>
          <w:sz w:val="28"/>
          <w:szCs w:val="28"/>
        </w:rPr>
        <w:t>i</w:t>
      </w:r>
      <w:r>
        <w:rPr>
          <w:spacing w:val="1"/>
          <w:w w:val="93"/>
          <w:sz w:val="28"/>
          <w:szCs w:val="28"/>
        </w:rPr>
        <w:t>n</w:t>
      </w:r>
      <w:r>
        <w:rPr>
          <w:w w:val="93"/>
          <w:sz w:val="28"/>
          <w:szCs w:val="28"/>
        </w:rPr>
        <w:t>g</w:t>
      </w:r>
      <w:r>
        <w:rPr>
          <w:spacing w:val="20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da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s</w:t>
      </w:r>
      <w:r>
        <w:rPr>
          <w:spacing w:val="-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nd</w:t>
      </w:r>
      <w:r>
        <w:rPr>
          <w:spacing w:val="8"/>
          <w:sz w:val="28"/>
          <w:szCs w:val="28"/>
        </w:rPr>
        <w:t xml:space="preserve"> </w:t>
      </w:r>
      <w:r>
        <w:rPr>
          <w:w w:val="86"/>
          <w:sz w:val="28"/>
          <w:szCs w:val="28"/>
        </w:rPr>
        <w:t>w</w:t>
      </w:r>
      <w:r>
        <w:rPr>
          <w:spacing w:val="-2"/>
          <w:w w:val="86"/>
          <w:sz w:val="28"/>
          <w:szCs w:val="28"/>
        </w:rPr>
        <w:t>i</w:t>
      </w:r>
      <w:r>
        <w:rPr>
          <w:w w:val="86"/>
          <w:sz w:val="28"/>
          <w:szCs w:val="28"/>
        </w:rPr>
        <w:t>ll</w:t>
      </w:r>
      <w:r>
        <w:rPr>
          <w:spacing w:val="30"/>
          <w:w w:val="8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w w:val="95"/>
          <w:sz w:val="28"/>
          <w:szCs w:val="28"/>
        </w:rPr>
        <w:t>d</w:t>
      </w:r>
      <w:r>
        <w:rPr>
          <w:w w:val="95"/>
          <w:sz w:val="28"/>
          <w:szCs w:val="28"/>
        </w:rPr>
        <w:t>i</w:t>
      </w:r>
      <w:r>
        <w:rPr>
          <w:spacing w:val="-1"/>
          <w:w w:val="95"/>
          <w:sz w:val="28"/>
          <w:szCs w:val="28"/>
        </w:rPr>
        <w:t>s</w:t>
      </w:r>
      <w:r>
        <w:rPr>
          <w:w w:val="95"/>
          <w:sz w:val="28"/>
          <w:szCs w:val="28"/>
        </w:rPr>
        <w:t>cus</w:t>
      </w:r>
      <w:r>
        <w:rPr>
          <w:spacing w:val="-1"/>
          <w:w w:val="95"/>
          <w:sz w:val="28"/>
          <w:szCs w:val="28"/>
        </w:rPr>
        <w:t>s</w:t>
      </w:r>
      <w:r>
        <w:rPr>
          <w:w w:val="95"/>
          <w:sz w:val="28"/>
          <w:szCs w:val="28"/>
        </w:rPr>
        <w:t>ed</w:t>
      </w:r>
      <w:r>
        <w:rPr>
          <w:spacing w:val="21"/>
          <w:w w:val="95"/>
          <w:sz w:val="28"/>
          <w:szCs w:val="28"/>
        </w:rPr>
        <w:t xml:space="preserve"> </w:t>
      </w:r>
      <w:r>
        <w:rPr>
          <w:spacing w:val="-2"/>
          <w:w w:val="82"/>
          <w:sz w:val="28"/>
          <w:szCs w:val="28"/>
        </w:rPr>
        <w:t>i</w:t>
      </w:r>
      <w:r>
        <w:rPr>
          <w:w w:val="102"/>
          <w:sz w:val="28"/>
          <w:szCs w:val="28"/>
        </w:rPr>
        <w:t xml:space="preserve">n </w:t>
      </w:r>
      <w:r>
        <w:rPr>
          <w:spacing w:val="1"/>
          <w:w w:val="93"/>
          <w:sz w:val="28"/>
          <w:szCs w:val="28"/>
        </w:rPr>
        <w:t>d</w:t>
      </w:r>
      <w:r>
        <w:rPr>
          <w:w w:val="93"/>
          <w:sz w:val="28"/>
          <w:szCs w:val="28"/>
        </w:rPr>
        <w:t>e</w:t>
      </w:r>
      <w:r>
        <w:rPr>
          <w:spacing w:val="-2"/>
          <w:w w:val="93"/>
          <w:sz w:val="28"/>
          <w:szCs w:val="28"/>
        </w:rPr>
        <w:t>t</w:t>
      </w:r>
      <w:r>
        <w:rPr>
          <w:spacing w:val="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il</w:t>
      </w:r>
      <w:r>
        <w:rPr>
          <w:spacing w:val="6"/>
          <w:w w:val="9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.</w:t>
      </w:r>
    </w:p>
    <w:p w:rsidR="005963B8" w:rsidRDefault="00496137">
      <w:pPr>
        <w:tabs>
          <w:tab w:val="left" w:pos="1440"/>
        </w:tabs>
        <w:spacing w:before="8" w:line="352" w:lineRule="auto"/>
        <w:ind w:left="1440" w:right="1388" w:hanging="59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1122045</wp:posOffset>
            </wp:positionH>
            <wp:positionV relativeFrom="paragraph">
              <wp:posOffset>853440</wp:posOffset>
            </wp:positionV>
            <wp:extent cx="5729605" cy="3994150"/>
            <wp:effectExtent l="0" t="0" r="4445" b="635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99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692">
        <w:rPr>
          <w:b/>
          <w:sz w:val="28"/>
          <w:szCs w:val="28"/>
        </w:rPr>
        <w:t>ii.</w:t>
      </w:r>
      <w:r w:rsidR="00610692">
        <w:rPr>
          <w:b/>
          <w:spacing w:val="-65"/>
          <w:sz w:val="28"/>
          <w:szCs w:val="28"/>
        </w:rPr>
        <w:t xml:space="preserve"> </w:t>
      </w:r>
      <w:r w:rsidR="00610692">
        <w:rPr>
          <w:b/>
          <w:sz w:val="28"/>
          <w:szCs w:val="28"/>
        </w:rPr>
        <w:tab/>
      </w:r>
      <w:r w:rsidR="00610692">
        <w:rPr>
          <w:sz w:val="28"/>
          <w:szCs w:val="28"/>
        </w:rPr>
        <w:t>E</w:t>
      </w:r>
      <w:r w:rsidR="00610692">
        <w:rPr>
          <w:spacing w:val="1"/>
          <w:sz w:val="28"/>
          <w:szCs w:val="28"/>
        </w:rPr>
        <w:t>a</w:t>
      </w:r>
      <w:r w:rsidR="00610692">
        <w:rPr>
          <w:spacing w:val="-2"/>
          <w:sz w:val="28"/>
          <w:szCs w:val="28"/>
        </w:rPr>
        <w:t>c</w:t>
      </w:r>
      <w:r w:rsidR="00610692">
        <w:rPr>
          <w:sz w:val="28"/>
          <w:szCs w:val="28"/>
        </w:rPr>
        <w:t>h</w:t>
      </w:r>
      <w:r w:rsidR="00610692">
        <w:rPr>
          <w:spacing w:val="17"/>
          <w:sz w:val="28"/>
          <w:szCs w:val="28"/>
        </w:rPr>
        <w:t xml:space="preserve"> </w:t>
      </w:r>
      <w:r w:rsidR="00610692">
        <w:rPr>
          <w:spacing w:val="-1"/>
          <w:sz w:val="28"/>
          <w:szCs w:val="28"/>
        </w:rPr>
        <w:t>g</w:t>
      </w:r>
      <w:r w:rsidR="00610692">
        <w:rPr>
          <w:sz w:val="28"/>
          <w:szCs w:val="28"/>
        </w:rPr>
        <w:t>roup</w:t>
      </w:r>
      <w:r w:rsidR="00610692">
        <w:rPr>
          <w:spacing w:val="5"/>
          <w:sz w:val="28"/>
          <w:szCs w:val="28"/>
        </w:rPr>
        <w:t xml:space="preserve"> </w:t>
      </w:r>
      <w:r w:rsidR="00610692">
        <w:rPr>
          <w:spacing w:val="-2"/>
          <w:w w:val="86"/>
          <w:sz w:val="28"/>
          <w:szCs w:val="28"/>
        </w:rPr>
        <w:t>w</w:t>
      </w:r>
      <w:r w:rsidR="00610692">
        <w:rPr>
          <w:w w:val="86"/>
          <w:sz w:val="28"/>
          <w:szCs w:val="28"/>
        </w:rPr>
        <w:t>i</w:t>
      </w:r>
      <w:r w:rsidR="00610692">
        <w:rPr>
          <w:spacing w:val="1"/>
          <w:w w:val="86"/>
          <w:sz w:val="28"/>
          <w:szCs w:val="28"/>
        </w:rPr>
        <w:t>l</w:t>
      </w:r>
      <w:r w:rsidR="00610692">
        <w:rPr>
          <w:w w:val="86"/>
          <w:sz w:val="28"/>
          <w:szCs w:val="28"/>
        </w:rPr>
        <w:t>l</w:t>
      </w:r>
      <w:r w:rsidR="00610692">
        <w:rPr>
          <w:spacing w:val="28"/>
          <w:w w:val="86"/>
          <w:sz w:val="28"/>
          <w:szCs w:val="28"/>
        </w:rPr>
        <w:t xml:space="preserve"> </w:t>
      </w:r>
      <w:r w:rsidR="00610692">
        <w:rPr>
          <w:sz w:val="28"/>
          <w:szCs w:val="28"/>
        </w:rPr>
        <w:t>be</w:t>
      </w:r>
      <w:r w:rsidR="00610692">
        <w:rPr>
          <w:spacing w:val="15"/>
          <w:sz w:val="28"/>
          <w:szCs w:val="28"/>
        </w:rPr>
        <w:t xml:space="preserve"> </w:t>
      </w:r>
      <w:r w:rsidR="00610692">
        <w:rPr>
          <w:sz w:val="28"/>
          <w:szCs w:val="28"/>
        </w:rPr>
        <w:t>j</w:t>
      </w:r>
      <w:r w:rsidR="00610692">
        <w:rPr>
          <w:spacing w:val="-3"/>
          <w:sz w:val="28"/>
          <w:szCs w:val="28"/>
        </w:rPr>
        <w:t>u</w:t>
      </w:r>
      <w:r w:rsidR="00610692">
        <w:rPr>
          <w:spacing w:val="1"/>
          <w:sz w:val="28"/>
          <w:szCs w:val="28"/>
        </w:rPr>
        <w:t>d</w:t>
      </w:r>
      <w:r w:rsidR="00610692">
        <w:rPr>
          <w:spacing w:val="3"/>
          <w:sz w:val="28"/>
          <w:szCs w:val="28"/>
        </w:rPr>
        <w:t>g</w:t>
      </w:r>
      <w:r w:rsidR="00610692">
        <w:rPr>
          <w:sz w:val="28"/>
          <w:szCs w:val="28"/>
        </w:rPr>
        <w:t>ed</w:t>
      </w:r>
      <w:r w:rsidR="00610692">
        <w:rPr>
          <w:spacing w:val="-23"/>
          <w:sz w:val="28"/>
          <w:szCs w:val="28"/>
        </w:rPr>
        <w:t xml:space="preserve"> </w:t>
      </w:r>
      <w:r w:rsidR="00610692">
        <w:rPr>
          <w:sz w:val="28"/>
          <w:szCs w:val="28"/>
        </w:rPr>
        <w:t>by</w:t>
      </w:r>
      <w:r w:rsidR="00610692">
        <w:rPr>
          <w:spacing w:val="-5"/>
          <w:sz w:val="28"/>
          <w:szCs w:val="28"/>
        </w:rPr>
        <w:t xml:space="preserve"> </w:t>
      </w:r>
      <w:r w:rsidR="00610692">
        <w:rPr>
          <w:sz w:val="28"/>
          <w:szCs w:val="28"/>
        </w:rPr>
        <w:t>a</w:t>
      </w:r>
      <w:r w:rsidR="00610692">
        <w:rPr>
          <w:spacing w:val="8"/>
          <w:sz w:val="28"/>
          <w:szCs w:val="28"/>
        </w:rPr>
        <w:t xml:space="preserve"> </w:t>
      </w:r>
      <w:r w:rsidR="00610692">
        <w:rPr>
          <w:spacing w:val="-2"/>
          <w:w w:val="95"/>
          <w:sz w:val="28"/>
          <w:szCs w:val="28"/>
        </w:rPr>
        <w:t>p</w:t>
      </w:r>
      <w:r w:rsidR="00610692">
        <w:rPr>
          <w:spacing w:val="1"/>
          <w:w w:val="95"/>
          <w:sz w:val="28"/>
          <w:szCs w:val="28"/>
        </w:rPr>
        <w:t>a</w:t>
      </w:r>
      <w:r w:rsidR="00610692">
        <w:rPr>
          <w:w w:val="95"/>
          <w:sz w:val="28"/>
          <w:szCs w:val="28"/>
        </w:rPr>
        <w:t>n</w:t>
      </w:r>
      <w:r w:rsidR="00610692">
        <w:rPr>
          <w:spacing w:val="-1"/>
          <w:w w:val="95"/>
          <w:sz w:val="28"/>
          <w:szCs w:val="28"/>
        </w:rPr>
        <w:t>e</w:t>
      </w:r>
      <w:r w:rsidR="00610692">
        <w:rPr>
          <w:w w:val="95"/>
          <w:sz w:val="28"/>
          <w:szCs w:val="28"/>
        </w:rPr>
        <w:t>l</w:t>
      </w:r>
      <w:r w:rsidR="00610692">
        <w:rPr>
          <w:spacing w:val="25"/>
          <w:w w:val="95"/>
          <w:sz w:val="28"/>
          <w:szCs w:val="28"/>
        </w:rPr>
        <w:t xml:space="preserve"> </w:t>
      </w:r>
      <w:r w:rsidR="00610692">
        <w:rPr>
          <w:sz w:val="28"/>
          <w:szCs w:val="28"/>
        </w:rPr>
        <w:t>of</w:t>
      </w:r>
      <w:r w:rsidR="00610692">
        <w:rPr>
          <w:spacing w:val="17"/>
          <w:sz w:val="28"/>
          <w:szCs w:val="28"/>
        </w:rPr>
        <w:t xml:space="preserve"> </w:t>
      </w:r>
      <w:r w:rsidR="00610692">
        <w:rPr>
          <w:sz w:val="28"/>
          <w:szCs w:val="28"/>
        </w:rPr>
        <w:t>one</w:t>
      </w:r>
      <w:r w:rsidR="00610692">
        <w:rPr>
          <w:spacing w:val="14"/>
          <w:sz w:val="28"/>
          <w:szCs w:val="28"/>
        </w:rPr>
        <w:t xml:space="preserve"> </w:t>
      </w:r>
      <w:r w:rsidR="00610692">
        <w:rPr>
          <w:sz w:val="28"/>
          <w:szCs w:val="28"/>
        </w:rPr>
        <w:t>or</w:t>
      </w:r>
      <w:r w:rsidR="00610692">
        <w:rPr>
          <w:spacing w:val="21"/>
          <w:sz w:val="28"/>
          <w:szCs w:val="28"/>
        </w:rPr>
        <w:t xml:space="preserve"> </w:t>
      </w:r>
      <w:r w:rsidR="00610692">
        <w:rPr>
          <w:sz w:val="28"/>
          <w:szCs w:val="28"/>
        </w:rPr>
        <w:t>two</w:t>
      </w:r>
      <w:r w:rsidR="00610692">
        <w:rPr>
          <w:spacing w:val="11"/>
          <w:sz w:val="28"/>
          <w:szCs w:val="28"/>
        </w:rPr>
        <w:t xml:space="preserve"> </w:t>
      </w:r>
      <w:r w:rsidR="00610692">
        <w:rPr>
          <w:w w:val="92"/>
          <w:sz w:val="28"/>
          <w:szCs w:val="28"/>
        </w:rPr>
        <w:t>j</w:t>
      </w:r>
      <w:r w:rsidR="00610692">
        <w:rPr>
          <w:spacing w:val="-3"/>
          <w:w w:val="92"/>
          <w:sz w:val="28"/>
          <w:szCs w:val="28"/>
        </w:rPr>
        <w:t>u</w:t>
      </w:r>
      <w:r w:rsidR="00610692">
        <w:rPr>
          <w:spacing w:val="1"/>
          <w:w w:val="92"/>
          <w:sz w:val="28"/>
          <w:szCs w:val="28"/>
        </w:rPr>
        <w:t>d</w:t>
      </w:r>
      <w:r w:rsidR="00610692">
        <w:rPr>
          <w:spacing w:val="-1"/>
          <w:w w:val="92"/>
          <w:sz w:val="28"/>
          <w:szCs w:val="28"/>
        </w:rPr>
        <w:t>g</w:t>
      </w:r>
      <w:r w:rsidR="00610692">
        <w:rPr>
          <w:spacing w:val="-2"/>
          <w:w w:val="92"/>
          <w:sz w:val="28"/>
          <w:szCs w:val="28"/>
        </w:rPr>
        <w:t>e</w:t>
      </w:r>
      <w:r w:rsidR="00610692">
        <w:rPr>
          <w:w w:val="92"/>
          <w:sz w:val="28"/>
          <w:szCs w:val="28"/>
        </w:rPr>
        <w:t>s.</w:t>
      </w:r>
      <w:r w:rsidR="00610692">
        <w:rPr>
          <w:spacing w:val="33"/>
          <w:w w:val="92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E</w:t>
      </w:r>
      <w:r w:rsidR="00610692">
        <w:rPr>
          <w:spacing w:val="1"/>
          <w:sz w:val="28"/>
          <w:szCs w:val="28"/>
        </w:rPr>
        <w:t>a</w:t>
      </w:r>
      <w:r w:rsidR="00610692">
        <w:rPr>
          <w:spacing w:val="-2"/>
          <w:sz w:val="28"/>
          <w:szCs w:val="28"/>
        </w:rPr>
        <w:t>c</w:t>
      </w:r>
      <w:r w:rsidR="00610692">
        <w:rPr>
          <w:sz w:val="28"/>
          <w:szCs w:val="28"/>
        </w:rPr>
        <w:t>h</w:t>
      </w:r>
      <w:r w:rsidR="00610692">
        <w:rPr>
          <w:spacing w:val="13"/>
          <w:sz w:val="28"/>
          <w:szCs w:val="28"/>
        </w:rPr>
        <w:t xml:space="preserve"> </w:t>
      </w:r>
      <w:r w:rsidR="00610692">
        <w:rPr>
          <w:sz w:val="28"/>
          <w:szCs w:val="28"/>
        </w:rPr>
        <w:t>p</w:t>
      </w:r>
      <w:r w:rsidR="00610692">
        <w:rPr>
          <w:spacing w:val="2"/>
          <w:sz w:val="28"/>
          <w:szCs w:val="28"/>
        </w:rPr>
        <w:t>a</w:t>
      </w:r>
      <w:r w:rsidR="00610692">
        <w:rPr>
          <w:spacing w:val="-2"/>
          <w:sz w:val="28"/>
          <w:szCs w:val="28"/>
        </w:rPr>
        <w:t>n</w:t>
      </w:r>
      <w:r w:rsidR="00610692">
        <w:rPr>
          <w:sz w:val="28"/>
          <w:szCs w:val="28"/>
        </w:rPr>
        <w:t>el</w:t>
      </w:r>
      <w:r w:rsidR="00610692">
        <w:rPr>
          <w:spacing w:val="-8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o</w:t>
      </w:r>
      <w:r w:rsidR="00610692">
        <w:rPr>
          <w:sz w:val="28"/>
          <w:szCs w:val="28"/>
        </w:rPr>
        <w:t>f</w:t>
      </w:r>
      <w:r w:rsidR="00610692">
        <w:rPr>
          <w:spacing w:val="19"/>
          <w:sz w:val="28"/>
          <w:szCs w:val="28"/>
        </w:rPr>
        <w:t xml:space="preserve"> </w:t>
      </w:r>
      <w:r w:rsidR="00610692">
        <w:rPr>
          <w:sz w:val="28"/>
          <w:szCs w:val="28"/>
        </w:rPr>
        <w:t>ju</w:t>
      </w:r>
      <w:r w:rsidR="00610692">
        <w:rPr>
          <w:spacing w:val="1"/>
          <w:sz w:val="28"/>
          <w:szCs w:val="28"/>
        </w:rPr>
        <w:t>d</w:t>
      </w:r>
      <w:r w:rsidR="00610692">
        <w:rPr>
          <w:spacing w:val="-3"/>
          <w:sz w:val="28"/>
          <w:szCs w:val="28"/>
        </w:rPr>
        <w:t>g</w:t>
      </w:r>
      <w:r w:rsidR="00610692">
        <w:rPr>
          <w:sz w:val="28"/>
          <w:szCs w:val="28"/>
        </w:rPr>
        <w:t>es may</w:t>
      </w:r>
      <w:r w:rsidR="00610692">
        <w:rPr>
          <w:spacing w:val="-3"/>
          <w:sz w:val="28"/>
          <w:szCs w:val="28"/>
        </w:rPr>
        <w:t xml:space="preserve"> </w:t>
      </w:r>
      <w:r w:rsidR="00610692">
        <w:rPr>
          <w:spacing w:val="-2"/>
          <w:sz w:val="28"/>
          <w:szCs w:val="28"/>
        </w:rPr>
        <w:t>b</w:t>
      </w:r>
      <w:r w:rsidR="00610692">
        <w:rPr>
          <w:sz w:val="28"/>
          <w:szCs w:val="28"/>
        </w:rPr>
        <w:t>e</w:t>
      </w:r>
      <w:r w:rsidR="00610692">
        <w:rPr>
          <w:spacing w:val="31"/>
          <w:sz w:val="28"/>
          <w:szCs w:val="28"/>
        </w:rPr>
        <w:t xml:space="preserve"> </w:t>
      </w:r>
      <w:r w:rsidR="00610692">
        <w:rPr>
          <w:sz w:val="28"/>
          <w:szCs w:val="28"/>
        </w:rPr>
        <w:t>fr</w:t>
      </w:r>
      <w:r w:rsidR="00610692">
        <w:rPr>
          <w:spacing w:val="-1"/>
          <w:sz w:val="28"/>
          <w:szCs w:val="28"/>
        </w:rPr>
        <w:t>o</w:t>
      </w:r>
      <w:r w:rsidR="00610692">
        <w:rPr>
          <w:sz w:val="28"/>
          <w:szCs w:val="28"/>
        </w:rPr>
        <w:t>m</w:t>
      </w:r>
      <w:r w:rsidR="00610692">
        <w:rPr>
          <w:spacing w:val="33"/>
          <w:sz w:val="28"/>
          <w:szCs w:val="28"/>
        </w:rPr>
        <w:t xml:space="preserve"> </w:t>
      </w:r>
      <w:r w:rsidR="00610692">
        <w:rPr>
          <w:spacing w:val="1"/>
          <w:sz w:val="28"/>
          <w:szCs w:val="28"/>
        </w:rPr>
        <w:t>a</w:t>
      </w:r>
      <w:r w:rsidR="00610692">
        <w:rPr>
          <w:sz w:val="28"/>
          <w:szCs w:val="28"/>
        </w:rPr>
        <w:t>m</w:t>
      </w:r>
      <w:r w:rsidR="00610692">
        <w:rPr>
          <w:spacing w:val="-2"/>
          <w:sz w:val="28"/>
          <w:szCs w:val="28"/>
        </w:rPr>
        <w:t>o</w:t>
      </w:r>
      <w:r w:rsidR="00610692">
        <w:rPr>
          <w:sz w:val="28"/>
          <w:szCs w:val="28"/>
        </w:rPr>
        <w:t>ng</w:t>
      </w:r>
      <w:r w:rsidR="00610692">
        <w:rPr>
          <w:spacing w:val="13"/>
          <w:sz w:val="28"/>
          <w:szCs w:val="28"/>
        </w:rPr>
        <w:t xml:space="preserve"> </w:t>
      </w:r>
      <w:r w:rsidR="00610692">
        <w:rPr>
          <w:sz w:val="28"/>
          <w:szCs w:val="28"/>
        </w:rPr>
        <w:t>the</w:t>
      </w:r>
      <w:r w:rsidR="00610692">
        <w:rPr>
          <w:spacing w:val="36"/>
          <w:sz w:val="28"/>
          <w:szCs w:val="28"/>
        </w:rPr>
        <w:t xml:space="preserve"> </w:t>
      </w:r>
      <w:r w:rsidR="00610692">
        <w:rPr>
          <w:w w:val="93"/>
          <w:sz w:val="28"/>
          <w:szCs w:val="28"/>
        </w:rPr>
        <w:t>f</w:t>
      </w:r>
      <w:r w:rsidR="00610692">
        <w:rPr>
          <w:spacing w:val="-1"/>
          <w:w w:val="93"/>
          <w:sz w:val="28"/>
          <w:szCs w:val="28"/>
        </w:rPr>
        <w:t>o</w:t>
      </w:r>
      <w:r w:rsidR="00610692">
        <w:rPr>
          <w:w w:val="93"/>
          <w:sz w:val="28"/>
          <w:szCs w:val="28"/>
        </w:rPr>
        <w:t>l</w:t>
      </w:r>
      <w:r w:rsidR="00610692">
        <w:rPr>
          <w:spacing w:val="-1"/>
          <w:w w:val="93"/>
          <w:sz w:val="28"/>
          <w:szCs w:val="28"/>
        </w:rPr>
        <w:t>l</w:t>
      </w:r>
      <w:r w:rsidR="00610692">
        <w:rPr>
          <w:w w:val="93"/>
          <w:sz w:val="28"/>
          <w:szCs w:val="28"/>
        </w:rPr>
        <w:t>ow</w:t>
      </w:r>
      <w:r w:rsidR="00610692">
        <w:rPr>
          <w:spacing w:val="1"/>
          <w:w w:val="93"/>
          <w:sz w:val="28"/>
          <w:szCs w:val="28"/>
        </w:rPr>
        <w:t>i</w:t>
      </w:r>
      <w:r w:rsidR="00610692">
        <w:rPr>
          <w:w w:val="93"/>
          <w:sz w:val="28"/>
          <w:szCs w:val="28"/>
        </w:rPr>
        <w:t>ng</w:t>
      </w:r>
      <w:r w:rsidR="00610692">
        <w:rPr>
          <w:spacing w:val="52"/>
          <w:w w:val="93"/>
          <w:sz w:val="28"/>
          <w:szCs w:val="28"/>
        </w:rPr>
        <w:t xml:space="preserve"> </w:t>
      </w:r>
      <w:r w:rsidR="00610692">
        <w:rPr>
          <w:spacing w:val="-2"/>
          <w:w w:val="93"/>
          <w:sz w:val="28"/>
          <w:szCs w:val="28"/>
        </w:rPr>
        <w:t>c</w:t>
      </w:r>
      <w:r w:rsidR="00610692">
        <w:rPr>
          <w:spacing w:val="1"/>
          <w:w w:val="93"/>
          <w:sz w:val="28"/>
          <w:szCs w:val="28"/>
        </w:rPr>
        <w:t>a</w:t>
      </w:r>
      <w:r w:rsidR="00610692">
        <w:rPr>
          <w:w w:val="93"/>
          <w:sz w:val="28"/>
          <w:szCs w:val="28"/>
        </w:rPr>
        <w:t>te</w:t>
      </w:r>
      <w:r w:rsidR="00610692">
        <w:rPr>
          <w:spacing w:val="-3"/>
          <w:w w:val="93"/>
          <w:sz w:val="28"/>
          <w:szCs w:val="28"/>
        </w:rPr>
        <w:t>g</w:t>
      </w:r>
      <w:r w:rsidR="00610692">
        <w:rPr>
          <w:w w:val="93"/>
          <w:sz w:val="28"/>
          <w:szCs w:val="28"/>
        </w:rPr>
        <w:t>or</w:t>
      </w:r>
      <w:r w:rsidR="00610692">
        <w:rPr>
          <w:spacing w:val="-2"/>
          <w:w w:val="93"/>
          <w:sz w:val="28"/>
          <w:szCs w:val="28"/>
        </w:rPr>
        <w:t>i</w:t>
      </w:r>
      <w:r w:rsidR="00610692">
        <w:rPr>
          <w:w w:val="93"/>
          <w:sz w:val="28"/>
          <w:szCs w:val="28"/>
        </w:rPr>
        <w:t>e</w:t>
      </w:r>
      <w:r w:rsidR="00610692">
        <w:rPr>
          <w:spacing w:val="1"/>
          <w:w w:val="93"/>
          <w:sz w:val="28"/>
          <w:szCs w:val="28"/>
        </w:rPr>
        <w:t>s</w:t>
      </w:r>
      <w:r w:rsidR="00610692">
        <w:rPr>
          <w:w w:val="93"/>
          <w:sz w:val="28"/>
          <w:szCs w:val="28"/>
        </w:rPr>
        <w:t>:</w:t>
      </w:r>
      <w:r w:rsidR="00610692">
        <w:rPr>
          <w:spacing w:val="46"/>
          <w:w w:val="93"/>
          <w:sz w:val="28"/>
          <w:szCs w:val="28"/>
        </w:rPr>
        <w:t xml:space="preserve"> </w:t>
      </w:r>
      <w:r w:rsidR="00610692">
        <w:rPr>
          <w:sz w:val="28"/>
          <w:szCs w:val="28"/>
        </w:rPr>
        <w:t>Practi</w:t>
      </w:r>
      <w:r w:rsidR="00610692">
        <w:rPr>
          <w:spacing w:val="-2"/>
          <w:sz w:val="28"/>
          <w:szCs w:val="28"/>
        </w:rPr>
        <w:t>c</w:t>
      </w:r>
      <w:r w:rsidR="00610692">
        <w:rPr>
          <w:sz w:val="28"/>
          <w:szCs w:val="28"/>
        </w:rPr>
        <w:t>i</w:t>
      </w:r>
      <w:r w:rsidR="00610692">
        <w:rPr>
          <w:spacing w:val="1"/>
          <w:sz w:val="28"/>
          <w:szCs w:val="28"/>
        </w:rPr>
        <w:t>n</w:t>
      </w:r>
      <w:r w:rsidR="00610692">
        <w:rPr>
          <w:sz w:val="28"/>
          <w:szCs w:val="28"/>
        </w:rPr>
        <w:t>g</w:t>
      </w:r>
      <w:r w:rsidR="00610692">
        <w:rPr>
          <w:spacing w:val="-23"/>
          <w:sz w:val="28"/>
          <w:szCs w:val="28"/>
        </w:rPr>
        <w:t xml:space="preserve"> </w:t>
      </w:r>
      <w:r w:rsidR="00610692">
        <w:rPr>
          <w:w w:val="91"/>
          <w:sz w:val="28"/>
          <w:szCs w:val="28"/>
        </w:rPr>
        <w:t>L</w:t>
      </w:r>
      <w:r w:rsidR="00610692">
        <w:rPr>
          <w:spacing w:val="-1"/>
          <w:w w:val="91"/>
          <w:sz w:val="28"/>
          <w:szCs w:val="28"/>
        </w:rPr>
        <w:t>a</w:t>
      </w:r>
      <w:r w:rsidR="00610692">
        <w:rPr>
          <w:w w:val="91"/>
          <w:sz w:val="28"/>
          <w:szCs w:val="28"/>
        </w:rPr>
        <w:t>wy</w:t>
      </w:r>
      <w:r w:rsidR="00610692">
        <w:rPr>
          <w:spacing w:val="-1"/>
          <w:w w:val="91"/>
          <w:sz w:val="28"/>
          <w:szCs w:val="28"/>
        </w:rPr>
        <w:t>e</w:t>
      </w:r>
      <w:r w:rsidR="00610692">
        <w:rPr>
          <w:spacing w:val="-2"/>
          <w:w w:val="91"/>
          <w:sz w:val="28"/>
          <w:szCs w:val="28"/>
        </w:rPr>
        <w:t>r</w:t>
      </w:r>
      <w:r w:rsidR="00610692">
        <w:rPr>
          <w:w w:val="91"/>
          <w:sz w:val="28"/>
          <w:szCs w:val="28"/>
        </w:rPr>
        <w:t>s,</w:t>
      </w:r>
      <w:r w:rsidR="00610692">
        <w:rPr>
          <w:spacing w:val="53"/>
          <w:w w:val="91"/>
          <w:sz w:val="28"/>
          <w:szCs w:val="28"/>
        </w:rPr>
        <w:t xml:space="preserve"> </w:t>
      </w:r>
      <w:r w:rsidR="00610692">
        <w:rPr>
          <w:w w:val="94"/>
          <w:sz w:val="28"/>
          <w:szCs w:val="28"/>
        </w:rPr>
        <w:t>A</w:t>
      </w:r>
      <w:r w:rsidR="00610692">
        <w:rPr>
          <w:spacing w:val="-2"/>
          <w:w w:val="94"/>
          <w:sz w:val="28"/>
          <w:szCs w:val="28"/>
        </w:rPr>
        <w:t>c</w:t>
      </w:r>
      <w:r w:rsidR="00610692">
        <w:rPr>
          <w:spacing w:val="9"/>
          <w:w w:val="91"/>
          <w:sz w:val="28"/>
          <w:szCs w:val="28"/>
        </w:rPr>
        <w:t>a</w:t>
      </w:r>
      <w:r w:rsidR="00610692">
        <w:rPr>
          <w:spacing w:val="-1"/>
          <w:sz w:val="28"/>
          <w:szCs w:val="28"/>
        </w:rPr>
        <w:t>d</w:t>
      </w:r>
      <w:r w:rsidR="00610692">
        <w:rPr>
          <w:w w:val="94"/>
          <w:sz w:val="28"/>
          <w:szCs w:val="28"/>
        </w:rPr>
        <w:t>em</w:t>
      </w:r>
      <w:r w:rsidR="00610692">
        <w:rPr>
          <w:spacing w:val="-2"/>
          <w:w w:val="94"/>
          <w:sz w:val="28"/>
          <w:szCs w:val="28"/>
        </w:rPr>
        <w:t>i</w:t>
      </w:r>
      <w:r w:rsidR="00610692">
        <w:rPr>
          <w:w w:val="89"/>
          <w:sz w:val="28"/>
          <w:szCs w:val="28"/>
        </w:rPr>
        <w:t>c</w:t>
      </w:r>
      <w:r w:rsidR="00610692">
        <w:rPr>
          <w:spacing w:val="1"/>
          <w:w w:val="89"/>
          <w:sz w:val="28"/>
          <w:szCs w:val="28"/>
        </w:rPr>
        <w:t>i</w:t>
      </w:r>
      <w:r w:rsidR="00610692">
        <w:rPr>
          <w:spacing w:val="-1"/>
          <w:w w:val="91"/>
          <w:sz w:val="28"/>
          <w:szCs w:val="28"/>
        </w:rPr>
        <w:t>a</w:t>
      </w:r>
      <w:r w:rsidR="00610692">
        <w:rPr>
          <w:w w:val="98"/>
          <w:sz w:val="28"/>
          <w:szCs w:val="28"/>
        </w:rPr>
        <w:t>n</w:t>
      </w:r>
      <w:r w:rsidR="00610692">
        <w:rPr>
          <w:spacing w:val="-1"/>
          <w:w w:val="98"/>
          <w:sz w:val="28"/>
          <w:szCs w:val="28"/>
        </w:rPr>
        <w:t>s</w:t>
      </w:r>
      <w:r w:rsidR="00610692">
        <w:rPr>
          <w:w w:val="87"/>
          <w:sz w:val="28"/>
          <w:szCs w:val="28"/>
        </w:rPr>
        <w:t xml:space="preserve">, </w:t>
      </w:r>
      <w:r w:rsidR="00610692">
        <w:rPr>
          <w:w w:val="94"/>
          <w:sz w:val="28"/>
          <w:szCs w:val="28"/>
        </w:rPr>
        <w:t>Judge</w:t>
      </w:r>
      <w:r w:rsidR="00610692">
        <w:rPr>
          <w:spacing w:val="-1"/>
          <w:w w:val="94"/>
          <w:sz w:val="28"/>
          <w:szCs w:val="28"/>
        </w:rPr>
        <w:t>s</w:t>
      </w:r>
      <w:r w:rsidR="00610692">
        <w:rPr>
          <w:w w:val="94"/>
          <w:sz w:val="28"/>
          <w:szCs w:val="28"/>
        </w:rPr>
        <w:t xml:space="preserve">, </w:t>
      </w:r>
      <w:r w:rsidR="00610692">
        <w:rPr>
          <w:spacing w:val="-1"/>
          <w:w w:val="94"/>
          <w:sz w:val="28"/>
          <w:szCs w:val="28"/>
        </w:rPr>
        <w:t>C</w:t>
      </w:r>
      <w:r w:rsidR="00610692">
        <w:rPr>
          <w:w w:val="94"/>
          <w:sz w:val="28"/>
          <w:szCs w:val="28"/>
        </w:rPr>
        <w:t>ou</w:t>
      </w:r>
      <w:r w:rsidR="00610692">
        <w:rPr>
          <w:spacing w:val="-2"/>
          <w:w w:val="94"/>
          <w:sz w:val="28"/>
          <w:szCs w:val="28"/>
        </w:rPr>
        <w:t>n</w:t>
      </w:r>
      <w:r w:rsidR="00610692">
        <w:rPr>
          <w:w w:val="94"/>
          <w:sz w:val="28"/>
          <w:szCs w:val="28"/>
        </w:rPr>
        <w:t>s</w:t>
      </w:r>
      <w:r w:rsidR="00610692">
        <w:rPr>
          <w:spacing w:val="1"/>
          <w:w w:val="94"/>
          <w:sz w:val="28"/>
          <w:szCs w:val="28"/>
        </w:rPr>
        <w:t>e</w:t>
      </w:r>
      <w:r w:rsidR="00610692">
        <w:rPr>
          <w:spacing w:val="-2"/>
          <w:w w:val="94"/>
          <w:sz w:val="28"/>
          <w:szCs w:val="28"/>
        </w:rPr>
        <w:t>l</w:t>
      </w:r>
      <w:r w:rsidR="00610692">
        <w:rPr>
          <w:w w:val="94"/>
          <w:sz w:val="28"/>
          <w:szCs w:val="28"/>
        </w:rPr>
        <w:t>l</w:t>
      </w:r>
      <w:r w:rsidR="00610692">
        <w:rPr>
          <w:spacing w:val="1"/>
          <w:w w:val="94"/>
          <w:sz w:val="28"/>
          <w:szCs w:val="28"/>
        </w:rPr>
        <w:t>o</w:t>
      </w:r>
      <w:r w:rsidR="00610692">
        <w:rPr>
          <w:spacing w:val="-2"/>
          <w:w w:val="94"/>
          <w:sz w:val="28"/>
          <w:szCs w:val="28"/>
        </w:rPr>
        <w:t>r</w:t>
      </w:r>
      <w:r w:rsidR="00610692">
        <w:rPr>
          <w:w w:val="94"/>
          <w:sz w:val="28"/>
          <w:szCs w:val="28"/>
        </w:rPr>
        <w:t>s</w:t>
      </w:r>
      <w:r w:rsidR="00610692">
        <w:rPr>
          <w:spacing w:val="30"/>
          <w:w w:val="94"/>
          <w:sz w:val="28"/>
          <w:szCs w:val="28"/>
        </w:rPr>
        <w:t xml:space="preserve"> </w:t>
      </w:r>
      <w:r w:rsidR="00610692">
        <w:rPr>
          <w:spacing w:val="-1"/>
          <w:sz w:val="28"/>
          <w:szCs w:val="28"/>
        </w:rPr>
        <w:t>a</w:t>
      </w:r>
      <w:r w:rsidR="00610692">
        <w:rPr>
          <w:sz w:val="28"/>
          <w:szCs w:val="28"/>
        </w:rPr>
        <w:t>nd</w:t>
      </w:r>
      <w:r w:rsidR="00610692">
        <w:rPr>
          <w:spacing w:val="-6"/>
          <w:sz w:val="28"/>
          <w:szCs w:val="28"/>
        </w:rPr>
        <w:t xml:space="preserve"> </w:t>
      </w:r>
      <w:r w:rsidR="00610692">
        <w:rPr>
          <w:spacing w:val="-3"/>
          <w:sz w:val="28"/>
          <w:szCs w:val="28"/>
        </w:rPr>
        <w:t>P</w:t>
      </w:r>
      <w:r w:rsidR="00610692">
        <w:rPr>
          <w:sz w:val="28"/>
          <w:szCs w:val="28"/>
        </w:rPr>
        <w:t>s</w:t>
      </w:r>
      <w:r w:rsidR="00610692">
        <w:rPr>
          <w:spacing w:val="-1"/>
          <w:sz w:val="28"/>
          <w:szCs w:val="28"/>
        </w:rPr>
        <w:t>y</w:t>
      </w:r>
      <w:r w:rsidR="00610692">
        <w:rPr>
          <w:sz w:val="28"/>
          <w:szCs w:val="28"/>
        </w:rPr>
        <w:t>c</w:t>
      </w:r>
      <w:r w:rsidR="00610692">
        <w:rPr>
          <w:spacing w:val="-1"/>
          <w:sz w:val="28"/>
          <w:szCs w:val="28"/>
        </w:rPr>
        <w:t>h</w:t>
      </w:r>
      <w:r w:rsidR="00610692">
        <w:rPr>
          <w:sz w:val="28"/>
          <w:szCs w:val="28"/>
        </w:rPr>
        <w:t>o</w:t>
      </w:r>
      <w:r w:rsidR="00610692">
        <w:rPr>
          <w:spacing w:val="1"/>
          <w:sz w:val="28"/>
          <w:szCs w:val="28"/>
        </w:rPr>
        <w:t>l</w:t>
      </w:r>
      <w:r w:rsidR="00610692">
        <w:rPr>
          <w:sz w:val="28"/>
          <w:szCs w:val="28"/>
        </w:rPr>
        <w:t>og</w:t>
      </w:r>
      <w:r w:rsidR="00610692">
        <w:rPr>
          <w:spacing w:val="-2"/>
          <w:sz w:val="28"/>
          <w:szCs w:val="28"/>
        </w:rPr>
        <w:t>i</w:t>
      </w:r>
      <w:r w:rsidR="00610692">
        <w:rPr>
          <w:sz w:val="28"/>
          <w:szCs w:val="28"/>
        </w:rPr>
        <w:t>st</w:t>
      </w:r>
      <w:r w:rsidR="00610692">
        <w:rPr>
          <w:spacing w:val="-1"/>
          <w:sz w:val="28"/>
          <w:szCs w:val="28"/>
        </w:rPr>
        <w:t>s</w:t>
      </w:r>
      <w:r w:rsidR="00610692">
        <w:rPr>
          <w:sz w:val="28"/>
          <w:szCs w:val="28"/>
        </w:rPr>
        <w:t>.</w:t>
      </w:r>
    </w:p>
    <w:p w:rsidR="005963B8" w:rsidRDefault="00610692">
      <w:pPr>
        <w:tabs>
          <w:tab w:val="left" w:pos="1440"/>
        </w:tabs>
        <w:spacing w:before="5" w:line="352" w:lineRule="auto"/>
        <w:ind w:left="1440" w:right="1387" w:hanging="670"/>
        <w:jc w:val="both"/>
        <w:rPr>
          <w:sz w:val="28"/>
          <w:szCs w:val="28"/>
        </w:rPr>
      </w:pPr>
      <w:r>
        <w:rPr>
          <w:b/>
          <w:sz w:val="28"/>
          <w:szCs w:val="28"/>
        </w:rPr>
        <w:t>iii.</w:t>
      </w:r>
      <w:r>
        <w:rPr>
          <w:b/>
          <w:spacing w:val="-64"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n 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er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 xml:space="preserve">to 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4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nony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ity,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each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68"/>
          <w:sz w:val="28"/>
          <w:szCs w:val="28"/>
        </w:rPr>
        <w:t xml:space="preserve"> </w:t>
      </w:r>
      <w:r>
        <w:rPr>
          <w:w w:val="86"/>
          <w:sz w:val="28"/>
          <w:szCs w:val="28"/>
        </w:rPr>
        <w:t>wi</w:t>
      </w:r>
      <w:r>
        <w:rPr>
          <w:spacing w:val="-1"/>
          <w:w w:val="86"/>
          <w:sz w:val="28"/>
          <w:szCs w:val="28"/>
        </w:rPr>
        <w:t>l</w:t>
      </w:r>
      <w:r>
        <w:rPr>
          <w:w w:val="86"/>
          <w:sz w:val="28"/>
          <w:szCs w:val="28"/>
        </w:rPr>
        <w:t xml:space="preserve">l </w:t>
      </w:r>
      <w:r>
        <w:rPr>
          <w:spacing w:val="39"/>
          <w:w w:val="86"/>
          <w:sz w:val="28"/>
          <w:szCs w:val="28"/>
        </w:rPr>
        <w:t xml:space="preserve"> </w:t>
      </w:r>
      <w:r>
        <w:rPr>
          <w:sz w:val="28"/>
          <w:szCs w:val="28"/>
        </w:rPr>
        <w:t xml:space="preserve">be 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w w:val="95"/>
          <w:sz w:val="28"/>
          <w:szCs w:val="28"/>
        </w:rPr>
        <w:t>i</w:t>
      </w:r>
      <w:r>
        <w:rPr>
          <w:spacing w:val="-1"/>
          <w:w w:val="95"/>
          <w:sz w:val="28"/>
          <w:szCs w:val="28"/>
        </w:rPr>
        <w:t>d</w:t>
      </w:r>
      <w:r>
        <w:rPr>
          <w:w w:val="95"/>
          <w:sz w:val="28"/>
          <w:szCs w:val="28"/>
        </w:rPr>
        <w:t>e</w:t>
      </w:r>
      <w:r>
        <w:rPr>
          <w:spacing w:val="1"/>
          <w:w w:val="95"/>
          <w:sz w:val="28"/>
          <w:szCs w:val="28"/>
        </w:rPr>
        <w:t>n</w:t>
      </w:r>
      <w:r>
        <w:rPr>
          <w:w w:val="95"/>
          <w:sz w:val="28"/>
          <w:szCs w:val="28"/>
        </w:rPr>
        <w:t>t</w:t>
      </w:r>
      <w:r>
        <w:rPr>
          <w:spacing w:val="-2"/>
          <w:w w:val="95"/>
          <w:sz w:val="28"/>
          <w:szCs w:val="28"/>
        </w:rPr>
        <w:t>i</w:t>
      </w:r>
      <w:r>
        <w:rPr>
          <w:spacing w:val="5"/>
          <w:w w:val="95"/>
          <w:sz w:val="28"/>
          <w:szCs w:val="28"/>
        </w:rPr>
        <w:t>f</w:t>
      </w:r>
      <w:r>
        <w:rPr>
          <w:w w:val="95"/>
          <w:sz w:val="28"/>
          <w:szCs w:val="28"/>
        </w:rPr>
        <w:t>i</w:t>
      </w:r>
      <w:r>
        <w:rPr>
          <w:spacing w:val="-1"/>
          <w:w w:val="95"/>
          <w:sz w:val="28"/>
          <w:szCs w:val="28"/>
        </w:rPr>
        <w:t>e</w:t>
      </w:r>
      <w:r>
        <w:rPr>
          <w:w w:val="95"/>
          <w:sz w:val="28"/>
          <w:szCs w:val="28"/>
        </w:rPr>
        <w:t xml:space="preserve">d </w:t>
      </w:r>
      <w:r>
        <w:rPr>
          <w:spacing w:val="24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by</w:t>
      </w:r>
      <w:r>
        <w:rPr>
          <w:spacing w:val="6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 xml:space="preserve">n </w:t>
      </w:r>
      <w:r>
        <w:rPr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>Alph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- 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ric</w:t>
      </w:r>
      <w:r>
        <w:rPr>
          <w:b/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,</w:t>
      </w:r>
      <w:r>
        <w:rPr>
          <w:spacing w:val="-21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wh</w:t>
      </w:r>
      <w:r>
        <w:rPr>
          <w:spacing w:val="-2"/>
          <w:w w:val="91"/>
          <w:sz w:val="28"/>
          <w:szCs w:val="28"/>
        </w:rPr>
        <w:t>i</w:t>
      </w:r>
      <w:r>
        <w:rPr>
          <w:w w:val="91"/>
          <w:sz w:val="28"/>
          <w:szCs w:val="28"/>
        </w:rPr>
        <w:t>ch</w:t>
      </w:r>
      <w:r>
        <w:rPr>
          <w:spacing w:val="36"/>
          <w:w w:val="91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will</w:t>
      </w:r>
      <w:r>
        <w:rPr>
          <w:spacing w:val="-11"/>
          <w:w w:val="9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prov</w:t>
      </w:r>
      <w:r>
        <w:rPr>
          <w:spacing w:val="-3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d</w:t>
      </w:r>
      <w:r>
        <w:rPr>
          <w:spacing w:val="-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ch</w:t>
      </w:r>
      <w:r>
        <w:rPr>
          <w:spacing w:val="-2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-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ur</w:t>
      </w:r>
      <w:r>
        <w:rPr>
          <w:spacing w:val="-3"/>
          <w:sz w:val="28"/>
          <w:szCs w:val="28"/>
        </w:rPr>
        <w:t>i</w:t>
      </w:r>
      <w:r>
        <w:rPr>
          <w:sz w:val="28"/>
          <w:szCs w:val="28"/>
        </w:rPr>
        <w:t>ng</w:t>
      </w:r>
      <w:r>
        <w:rPr>
          <w:spacing w:val="-27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re</w:t>
      </w:r>
      <w:r>
        <w:rPr>
          <w:spacing w:val="-1"/>
          <w:w w:val="95"/>
          <w:sz w:val="28"/>
          <w:szCs w:val="28"/>
        </w:rPr>
        <w:t>g</w:t>
      </w:r>
      <w:r>
        <w:rPr>
          <w:w w:val="95"/>
          <w:sz w:val="28"/>
          <w:szCs w:val="28"/>
        </w:rPr>
        <w:t>i</w:t>
      </w:r>
      <w:r>
        <w:rPr>
          <w:spacing w:val="1"/>
          <w:w w:val="95"/>
          <w:sz w:val="28"/>
          <w:szCs w:val="28"/>
        </w:rPr>
        <w:t>s</w:t>
      </w:r>
      <w:r>
        <w:rPr>
          <w:spacing w:val="-3"/>
          <w:w w:val="95"/>
          <w:sz w:val="28"/>
          <w:szCs w:val="28"/>
        </w:rPr>
        <w:t>t</w:t>
      </w:r>
      <w:r>
        <w:rPr>
          <w:spacing w:val="-2"/>
          <w:w w:val="95"/>
          <w:sz w:val="28"/>
          <w:szCs w:val="28"/>
        </w:rPr>
        <w:t>r</w:t>
      </w:r>
      <w:r>
        <w:rPr>
          <w:spacing w:val="1"/>
          <w:w w:val="95"/>
          <w:sz w:val="28"/>
          <w:szCs w:val="28"/>
        </w:rPr>
        <w:t>a</w:t>
      </w:r>
      <w:r>
        <w:rPr>
          <w:w w:val="95"/>
          <w:sz w:val="28"/>
          <w:szCs w:val="28"/>
        </w:rPr>
        <w:t>ti</w:t>
      </w:r>
      <w:r>
        <w:rPr>
          <w:spacing w:val="-1"/>
          <w:w w:val="95"/>
          <w:sz w:val="28"/>
          <w:szCs w:val="28"/>
        </w:rPr>
        <w:t>o</w:t>
      </w:r>
      <w:r>
        <w:rPr>
          <w:w w:val="95"/>
          <w:sz w:val="28"/>
          <w:szCs w:val="28"/>
        </w:rPr>
        <w:t>n</w:t>
      </w:r>
      <w:r>
        <w:rPr>
          <w:spacing w:val="15"/>
          <w:w w:val="9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5963B8" w:rsidRDefault="00610692">
      <w:pPr>
        <w:spacing w:before="5" w:line="352" w:lineRule="auto"/>
        <w:ind w:left="1440" w:right="1397" w:hanging="641"/>
        <w:jc w:val="both"/>
        <w:rPr>
          <w:sz w:val="28"/>
          <w:szCs w:val="28"/>
        </w:rPr>
      </w:pP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 xml:space="preserve">.    </w:t>
      </w:r>
      <w:r>
        <w:rPr>
          <w:b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j</w:t>
      </w:r>
      <w:r>
        <w:rPr>
          <w:spacing w:val="-3"/>
          <w:sz w:val="28"/>
          <w:szCs w:val="28"/>
        </w:rPr>
        <w:t>u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e</w:t>
      </w:r>
      <w:r>
        <w:rPr>
          <w:spacing w:val="-16"/>
          <w:sz w:val="28"/>
          <w:szCs w:val="28"/>
        </w:rPr>
        <w:t xml:space="preserve"> </w:t>
      </w:r>
      <w:r>
        <w:rPr>
          <w:w w:val="89"/>
          <w:sz w:val="28"/>
          <w:szCs w:val="28"/>
        </w:rPr>
        <w:t>w</w:t>
      </w:r>
      <w:r>
        <w:rPr>
          <w:spacing w:val="-2"/>
          <w:w w:val="89"/>
          <w:sz w:val="28"/>
          <w:szCs w:val="28"/>
        </w:rPr>
        <w:t>i</w:t>
      </w:r>
      <w:r>
        <w:rPr>
          <w:w w:val="89"/>
          <w:sz w:val="28"/>
          <w:szCs w:val="28"/>
        </w:rPr>
        <w:t>ll</w:t>
      </w:r>
      <w:r>
        <w:rPr>
          <w:spacing w:val="21"/>
          <w:w w:val="89"/>
          <w:sz w:val="28"/>
          <w:szCs w:val="28"/>
        </w:rPr>
        <w:t xml:space="preserve"> </w:t>
      </w:r>
      <w:r>
        <w:rPr>
          <w:spacing w:val="-2"/>
          <w:w w:val="89"/>
          <w:sz w:val="28"/>
          <w:szCs w:val="28"/>
        </w:rPr>
        <w:t>e</w:t>
      </w:r>
      <w:r>
        <w:rPr>
          <w:w w:val="89"/>
          <w:sz w:val="28"/>
          <w:szCs w:val="28"/>
        </w:rPr>
        <w:t>v</w:t>
      </w:r>
      <w:r>
        <w:rPr>
          <w:spacing w:val="-1"/>
          <w:w w:val="89"/>
          <w:sz w:val="28"/>
          <w:szCs w:val="28"/>
        </w:rPr>
        <w:t>a</w:t>
      </w:r>
      <w:r>
        <w:rPr>
          <w:w w:val="89"/>
          <w:sz w:val="28"/>
          <w:szCs w:val="28"/>
        </w:rPr>
        <w:t>lu</w:t>
      </w:r>
      <w:r>
        <w:rPr>
          <w:spacing w:val="1"/>
          <w:w w:val="89"/>
          <w:sz w:val="28"/>
          <w:szCs w:val="28"/>
        </w:rPr>
        <w:t>a</w:t>
      </w:r>
      <w:r>
        <w:rPr>
          <w:w w:val="89"/>
          <w:sz w:val="28"/>
          <w:szCs w:val="28"/>
        </w:rPr>
        <w:t xml:space="preserve">te </w:t>
      </w:r>
      <w:r>
        <w:rPr>
          <w:spacing w:val="14"/>
          <w:w w:val="8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or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imum</w:t>
      </w:r>
      <w:r>
        <w:rPr>
          <w:spacing w:val="-2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f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rks</w:t>
      </w:r>
      <w:r>
        <w:rPr>
          <w:spacing w:val="-8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i</w:t>
      </w:r>
      <w:r>
        <w:rPr>
          <w:spacing w:val="-1"/>
          <w:w w:val="95"/>
          <w:sz w:val="28"/>
          <w:szCs w:val="28"/>
        </w:rPr>
        <w:t>n</w:t>
      </w:r>
      <w:r>
        <w:rPr>
          <w:spacing w:val="1"/>
          <w:w w:val="95"/>
          <w:sz w:val="28"/>
          <w:szCs w:val="28"/>
        </w:rPr>
        <w:t>d</w:t>
      </w:r>
      <w:r>
        <w:rPr>
          <w:spacing w:val="-2"/>
          <w:w w:val="95"/>
          <w:sz w:val="28"/>
          <w:szCs w:val="28"/>
        </w:rPr>
        <w:t>e</w:t>
      </w:r>
      <w:r>
        <w:rPr>
          <w:w w:val="95"/>
          <w:sz w:val="28"/>
          <w:szCs w:val="28"/>
        </w:rPr>
        <w:t>p</w:t>
      </w:r>
      <w:r>
        <w:rPr>
          <w:spacing w:val="-1"/>
          <w:w w:val="95"/>
          <w:sz w:val="28"/>
          <w:szCs w:val="28"/>
        </w:rPr>
        <w:t>e</w:t>
      </w:r>
      <w:r>
        <w:rPr>
          <w:w w:val="95"/>
          <w:sz w:val="28"/>
          <w:szCs w:val="28"/>
        </w:rPr>
        <w:t>nd</w:t>
      </w:r>
      <w:r>
        <w:rPr>
          <w:spacing w:val="-2"/>
          <w:w w:val="95"/>
          <w:sz w:val="28"/>
          <w:szCs w:val="28"/>
        </w:rPr>
        <w:t>e</w:t>
      </w:r>
      <w:r>
        <w:rPr>
          <w:w w:val="95"/>
          <w:sz w:val="28"/>
          <w:szCs w:val="28"/>
        </w:rPr>
        <w:t>nt</w:t>
      </w:r>
      <w:r>
        <w:rPr>
          <w:spacing w:val="1"/>
          <w:w w:val="95"/>
          <w:sz w:val="28"/>
          <w:szCs w:val="28"/>
        </w:rPr>
        <w:t>l</w:t>
      </w:r>
      <w:r>
        <w:rPr>
          <w:spacing w:val="-2"/>
          <w:w w:val="95"/>
          <w:sz w:val="28"/>
          <w:szCs w:val="28"/>
        </w:rPr>
        <w:t>y</w:t>
      </w:r>
      <w:r>
        <w:rPr>
          <w:w w:val="95"/>
          <w:sz w:val="28"/>
          <w:szCs w:val="28"/>
        </w:rPr>
        <w:t>.</w:t>
      </w:r>
      <w:r>
        <w:rPr>
          <w:spacing w:val="43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2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es of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w w:val="86"/>
          <w:sz w:val="28"/>
          <w:szCs w:val="28"/>
        </w:rPr>
        <w:t>a</w:t>
      </w:r>
      <w:r>
        <w:rPr>
          <w:w w:val="86"/>
          <w:sz w:val="28"/>
          <w:szCs w:val="28"/>
        </w:rPr>
        <w:t>ll</w:t>
      </w:r>
      <w:r>
        <w:rPr>
          <w:spacing w:val="20"/>
          <w:w w:val="86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0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j</w:t>
      </w:r>
      <w:r>
        <w:rPr>
          <w:spacing w:val="-3"/>
          <w:w w:val="93"/>
          <w:sz w:val="28"/>
          <w:szCs w:val="28"/>
        </w:rPr>
        <w:t>u</w:t>
      </w:r>
      <w:r>
        <w:rPr>
          <w:spacing w:val="1"/>
          <w:w w:val="93"/>
          <w:sz w:val="28"/>
          <w:szCs w:val="28"/>
        </w:rPr>
        <w:t>d</w:t>
      </w:r>
      <w:r>
        <w:rPr>
          <w:spacing w:val="-1"/>
          <w:w w:val="93"/>
          <w:sz w:val="28"/>
          <w:szCs w:val="28"/>
        </w:rPr>
        <w:t>g</w:t>
      </w:r>
      <w:r>
        <w:rPr>
          <w:w w:val="93"/>
          <w:sz w:val="28"/>
          <w:szCs w:val="28"/>
        </w:rPr>
        <w:t>es</w:t>
      </w:r>
      <w:r>
        <w:rPr>
          <w:spacing w:val="20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ch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w w:val="86"/>
          <w:sz w:val="28"/>
          <w:szCs w:val="28"/>
        </w:rPr>
        <w:t>w</w:t>
      </w:r>
      <w:r>
        <w:rPr>
          <w:w w:val="86"/>
          <w:sz w:val="28"/>
          <w:szCs w:val="28"/>
        </w:rPr>
        <w:t>i</w:t>
      </w:r>
      <w:r>
        <w:rPr>
          <w:spacing w:val="1"/>
          <w:w w:val="86"/>
          <w:sz w:val="28"/>
          <w:szCs w:val="28"/>
        </w:rPr>
        <w:t>l</w:t>
      </w:r>
      <w:r>
        <w:rPr>
          <w:w w:val="86"/>
          <w:sz w:val="28"/>
          <w:szCs w:val="28"/>
        </w:rPr>
        <w:t>l</w:t>
      </w:r>
      <w:r>
        <w:rPr>
          <w:spacing w:val="21"/>
          <w:w w:val="86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ad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d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11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l</w:t>
      </w:r>
      <w:r>
        <w:rPr>
          <w:spacing w:val="-1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st</w:t>
      </w:r>
      <w:r>
        <w:rPr>
          <w:spacing w:val="-1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d</w:t>
      </w:r>
      <w:r>
        <w:rPr>
          <w:spacing w:val="13"/>
          <w:w w:val="94"/>
          <w:sz w:val="28"/>
          <w:szCs w:val="28"/>
        </w:rPr>
        <w:t xml:space="preserve"> </w:t>
      </w:r>
      <w:r>
        <w:rPr>
          <w:spacing w:val="1"/>
          <w:w w:val="94"/>
          <w:sz w:val="28"/>
          <w:szCs w:val="28"/>
        </w:rPr>
        <w:t>a</w:t>
      </w:r>
      <w:r>
        <w:rPr>
          <w:spacing w:val="-2"/>
          <w:w w:val="94"/>
          <w:sz w:val="28"/>
          <w:szCs w:val="28"/>
        </w:rPr>
        <w:t>c</w:t>
      </w:r>
      <w:r>
        <w:rPr>
          <w:w w:val="94"/>
          <w:sz w:val="28"/>
          <w:szCs w:val="28"/>
        </w:rPr>
        <w:t>c</w:t>
      </w:r>
      <w:r>
        <w:rPr>
          <w:spacing w:val="-1"/>
          <w:w w:val="94"/>
          <w:sz w:val="28"/>
          <w:szCs w:val="28"/>
        </w:rPr>
        <w:t>o</w:t>
      </w:r>
      <w:r>
        <w:rPr>
          <w:w w:val="94"/>
          <w:sz w:val="28"/>
          <w:szCs w:val="28"/>
        </w:rPr>
        <w:t>r</w:t>
      </w:r>
      <w:r>
        <w:rPr>
          <w:spacing w:val="1"/>
          <w:w w:val="94"/>
          <w:sz w:val="28"/>
          <w:szCs w:val="28"/>
        </w:rPr>
        <w:t>d</w:t>
      </w:r>
      <w:r>
        <w:rPr>
          <w:w w:val="94"/>
          <w:sz w:val="28"/>
          <w:szCs w:val="28"/>
        </w:rPr>
        <w:t>i</w:t>
      </w:r>
      <w:r>
        <w:rPr>
          <w:spacing w:val="1"/>
          <w:w w:val="94"/>
          <w:sz w:val="28"/>
          <w:szCs w:val="28"/>
        </w:rPr>
        <w:t>n</w:t>
      </w:r>
      <w:r>
        <w:rPr>
          <w:w w:val="94"/>
          <w:sz w:val="28"/>
          <w:szCs w:val="28"/>
        </w:rPr>
        <w:t>g</w:t>
      </w:r>
      <w:r>
        <w:rPr>
          <w:spacing w:val="28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1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he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 s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es</w:t>
      </w:r>
      <w:r>
        <w:rPr>
          <w:spacing w:val="-2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(</w:t>
      </w:r>
      <w:r>
        <w:rPr>
          <w:sz w:val="28"/>
          <w:szCs w:val="28"/>
        </w:rPr>
        <w:t>b</w:t>
      </w:r>
      <w:r>
        <w:rPr>
          <w:spacing w:val="1"/>
          <w:sz w:val="28"/>
          <w:szCs w:val="28"/>
        </w:rPr>
        <w:t>es</w:t>
      </w:r>
      <w:r>
        <w:rPr>
          <w:sz w:val="28"/>
          <w:szCs w:val="28"/>
        </w:rPr>
        <w:t>t</w:t>
      </w:r>
      <w:r>
        <w:rPr>
          <w:spacing w:val="-2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-19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s</w:t>
      </w:r>
      <w:r>
        <w:rPr>
          <w:spacing w:val="1"/>
          <w:w w:val="95"/>
          <w:sz w:val="28"/>
          <w:szCs w:val="28"/>
        </w:rPr>
        <w:t>c</w:t>
      </w:r>
      <w:r>
        <w:rPr>
          <w:w w:val="95"/>
          <w:sz w:val="28"/>
          <w:szCs w:val="28"/>
        </w:rPr>
        <w:t>o</w:t>
      </w:r>
      <w:r>
        <w:rPr>
          <w:spacing w:val="-2"/>
          <w:w w:val="95"/>
          <w:sz w:val="28"/>
          <w:szCs w:val="28"/>
        </w:rPr>
        <w:t>r</w:t>
      </w:r>
      <w:r>
        <w:rPr>
          <w:spacing w:val="-1"/>
          <w:w w:val="95"/>
          <w:sz w:val="28"/>
          <w:szCs w:val="28"/>
        </w:rPr>
        <w:t>i</w:t>
      </w:r>
      <w:r>
        <w:rPr>
          <w:w w:val="95"/>
          <w:sz w:val="28"/>
          <w:szCs w:val="28"/>
        </w:rPr>
        <w:t>ng</w:t>
      </w:r>
      <w:r>
        <w:rPr>
          <w:spacing w:val="8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high</w:t>
      </w:r>
      <w:r>
        <w:rPr>
          <w:spacing w:val="-2"/>
          <w:w w:val="95"/>
          <w:sz w:val="28"/>
          <w:szCs w:val="28"/>
        </w:rPr>
        <w:t>e</w:t>
      </w:r>
      <w:r>
        <w:rPr>
          <w:w w:val="95"/>
          <w:sz w:val="28"/>
          <w:szCs w:val="28"/>
        </w:rPr>
        <w:t>st</w:t>
      </w:r>
      <w:r>
        <w:rPr>
          <w:spacing w:val="9"/>
          <w:w w:val="9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s).</w:t>
      </w:r>
    </w:p>
    <w:p w:rsidR="005963B8" w:rsidRDefault="005963B8">
      <w:pPr>
        <w:spacing w:before="7" w:line="220" w:lineRule="exact"/>
        <w:rPr>
          <w:sz w:val="22"/>
          <w:szCs w:val="22"/>
        </w:rPr>
      </w:pPr>
    </w:p>
    <w:p w:rsidR="005963B8" w:rsidRDefault="00610692">
      <w:pPr>
        <w:spacing w:line="300" w:lineRule="exact"/>
        <w:ind w:left="5166" w:right="4804"/>
        <w:jc w:val="center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8</w:t>
      </w:r>
      <w:r>
        <w:rPr>
          <w:b/>
          <w:position w:val="-1"/>
          <w:sz w:val="28"/>
          <w:szCs w:val="28"/>
        </w:rPr>
        <w:t xml:space="preserve">. </w:t>
      </w:r>
      <w:r>
        <w:rPr>
          <w:b/>
          <w:spacing w:val="8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  <w:u w:val="thick" w:color="000000"/>
        </w:rPr>
        <w:t>S</w:t>
      </w:r>
      <w:r>
        <w:rPr>
          <w:b/>
          <w:spacing w:val="-1"/>
          <w:position w:val="-1"/>
          <w:sz w:val="28"/>
          <w:szCs w:val="28"/>
          <w:u w:val="thick" w:color="000000"/>
        </w:rPr>
        <w:t>C</w:t>
      </w:r>
      <w:r>
        <w:rPr>
          <w:b/>
          <w:position w:val="-1"/>
          <w:sz w:val="28"/>
          <w:szCs w:val="28"/>
          <w:u w:val="thick" w:color="000000"/>
        </w:rPr>
        <w:t>O</w:t>
      </w:r>
      <w:r>
        <w:rPr>
          <w:b/>
          <w:spacing w:val="-1"/>
          <w:position w:val="-1"/>
          <w:sz w:val="28"/>
          <w:szCs w:val="28"/>
          <w:u w:val="thick" w:color="000000"/>
        </w:rPr>
        <w:t>U</w:t>
      </w:r>
      <w:r>
        <w:rPr>
          <w:b/>
          <w:position w:val="-1"/>
          <w:sz w:val="28"/>
          <w:szCs w:val="28"/>
          <w:u w:val="thick" w:color="000000"/>
        </w:rPr>
        <w:t>T</w:t>
      </w:r>
      <w:r>
        <w:rPr>
          <w:b/>
          <w:spacing w:val="1"/>
          <w:position w:val="-1"/>
          <w:sz w:val="28"/>
          <w:szCs w:val="28"/>
          <w:u w:val="thick" w:color="000000"/>
        </w:rPr>
        <w:t>I</w:t>
      </w:r>
      <w:r>
        <w:rPr>
          <w:b/>
          <w:spacing w:val="-1"/>
          <w:position w:val="-1"/>
          <w:sz w:val="28"/>
          <w:szCs w:val="28"/>
          <w:u w:val="thick" w:color="000000"/>
        </w:rPr>
        <w:t>N</w:t>
      </w:r>
      <w:r>
        <w:rPr>
          <w:b/>
          <w:position w:val="-1"/>
          <w:sz w:val="28"/>
          <w:szCs w:val="28"/>
          <w:u w:val="thick" w:color="000000"/>
        </w:rPr>
        <w:t>G</w:t>
      </w:r>
    </w:p>
    <w:p w:rsidR="005963B8" w:rsidRDefault="005963B8">
      <w:pPr>
        <w:spacing w:before="11" w:line="240" w:lineRule="exact"/>
        <w:rPr>
          <w:sz w:val="24"/>
          <w:szCs w:val="24"/>
        </w:rPr>
      </w:pPr>
    </w:p>
    <w:p w:rsidR="005963B8" w:rsidRDefault="00610692">
      <w:pPr>
        <w:spacing w:before="13"/>
        <w:ind w:left="955"/>
        <w:rPr>
          <w:sz w:val="28"/>
          <w:szCs w:val="28"/>
        </w:rPr>
      </w:pPr>
      <w:r>
        <w:rPr>
          <w:sz w:val="28"/>
          <w:szCs w:val="28"/>
        </w:rPr>
        <w:t xml:space="preserve">i.   </w:t>
      </w:r>
      <w:r>
        <w:rPr>
          <w:spacing w:val="57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Sc</w:t>
      </w:r>
      <w:r>
        <w:rPr>
          <w:spacing w:val="1"/>
          <w:w w:val="94"/>
          <w:sz w:val="28"/>
          <w:szCs w:val="28"/>
        </w:rPr>
        <w:t>o</w:t>
      </w:r>
      <w:r>
        <w:rPr>
          <w:w w:val="94"/>
          <w:sz w:val="28"/>
          <w:szCs w:val="28"/>
        </w:rPr>
        <w:t>u</w:t>
      </w:r>
      <w:r>
        <w:rPr>
          <w:spacing w:val="-1"/>
          <w:w w:val="94"/>
          <w:sz w:val="28"/>
          <w:szCs w:val="28"/>
        </w:rPr>
        <w:t>t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ng</w:t>
      </w:r>
      <w:r>
        <w:rPr>
          <w:spacing w:val="13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-21"/>
          <w:sz w:val="28"/>
          <w:szCs w:val="28"/>
        </w:rPr>
        <w:t xml:space="preserve"> </w:t>
      </w:r>
      <w:r>
        <w:rPr>
          <w:w w:val="98"/>
          <w:sz w:val="28"/>
          <w:szCs w:val="28"/>
        </w:rPr>
        <w:t>p</w:t>
      </w:r>
      <w:r>
        <w:rPr>
          <w:spacing w:val="-2"/>
          <w:w w:val="98"/>
          <w:sz w:val="28"/>
          <w:szCs w:val="28"/>
        </w:rPr>
        <w:t>r</w:t>
      </w:r>
      <w:r>
        <w:rPr>
          <w:w w:val="98"/>
          <w:sz w:val="28"/>
          <w:szCs w:val="28"/>
        </w:rPr>
        <w:t>o</w:t>
      </w:r>
      <w:r>
        <w:rPr>
          <w:spacing w:val="1"/>
          <w:w w:val="98"/>
          <w:sz w:val="28"/>
          <w:szCs w:val="28"/>
        </w:rPr>
        <w:t>h</w:t>
      </w:r>
      <w:r>
        <w:rPr>
          <w:spacing w:val="-2"/>
          <w:w w:val="98"/>
          <w:sz w:val="28"/>
          <w:szCs w:val="28"/>
        </w:rPr>
        <w:t>i</w:t>
      </w:r>
      <w:r>
        <w:rPr>
          <w:w w:val="98"/>
          <w:sz w:val="28"/>
          <w:szCs w:val="28"/>
        </w:rPr>
        <w:t>b</w:t>
      </w:r>
      <w:r>
        <w:rPr>
          <w:spacing w:val="1"/>
          <w:w w:val="98"/>
          <w:sz w:val="28"/>
          <w:szCs w:val="28"/>
        </w:rPr>
        <w:t>i</w:t>
      </w:r>
      <w:r>
        <w:rPr>
          <w:spacing w:val="-3"/>
          <w:w w:val="98"/>
          <w:sz w:val="28"/>
          <w:szCs w:val="28"/>
        </w:rPr>
        <w:t>t</w:t>
      </w:r>
      <w:r>
        <w:rPr>
          <w:w w:val="98"/>
          <w:sz w:val="28"/>
          <w:szCs w:val="28"/>
        </w:rPr>
        <w:t>ed</w:t>
      </w:r>
      <w:r>
        <w:rPr>
          <w:spacing w:val="2"/>
          <w:w w:val="9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-7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wi</w:t>
      </w:r>
      <w:r>
        <w:rPr>
          <w:spacing w:val="-2"/>
          <w:w w:val="90"/>
          <w:sz w:val="28"/>
          <w:szCs w:val="28"/>
        </w:rPr>
        <w:t>l</w:t>
      </w:r>
      <w:r>
        <w:rPr>
          <w:w w:val="90"/>
          <w:sz w:val="28"/>
          <w:szCs w:val="28"/>
        </w:rPr>
        <w:t>l</w:t>
      </w:r>
      <w:r>
        <w:rPr>
          <w:spacing w:val="-7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re</w:t>
      </w:r>
      <w:r>
        <w:rPr>
          <w:spacing w:val="1"/>
          <w:w w:val="90"/>
          <w:sz w:val="28"/>
          <w:szCs w:val="28"/>
        </w:rPr>
        <w:t>s</w:t>
      </w:r>
      <w:r>
        <w:rPr>
          <w:spacing w:val="-3"/>
          <w:w w:val="90"/>
          <w:sz w:val="28"/>
          <w:szCs w:val="28"/>
        </w:rPr>
        <w:t>u</w:t>
      </w:r>
      <w:r>
        <w:rPr>
          <w:w w:val="90"/>
          <w:sz w:val="28"/>
          <w:szCs w:val="28"/>
        </w:rPr>
        <w:t>lt</w:t>
      </w:r>
      <w:r>
        <w:rPr>
          <w:spacing w:val="41"/>
          <w:w w:val="90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mark</w:t>
      </w:r>
      <w:r>
        <w:rPr>
          <w:spacing w:val="-2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lt</w:t>
      </w:r>
      <w:r>
        <w:rPr>
          <w:spacing w:val="-1"/>
          <w:sz w:val="28"/>
          <w:szCs w:val="28"/>
        </w:rPr>
        <w:t>y</w:t>
      </w:r>
      <w:r>
        <w:rPr>
          <w:sz w:val="28"/>
          <w:szCs w:val="28"/>
        </w:rPr>
        <w:t>.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tabs>
          <w:tab w:val="left" w:pos="1440"/>
        </w:tabs>
        <w:spacing w:line="350" w:lineRule="auto"/>
        <w:ind w:left="1440" w:right="1395" w:hanging="550"/>
        <w:jc w:val="both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>
        <w:rPr>
          <w:w w:val="94"/>
          <w:sz w:val="28"/>
          <w:szCs w:val="28"/>
        </w:rPr>
        <w:t>Dis</w:t>
      </w:r>
      <w:r>
        <w:rPr>
          <w:spacing w:val="1"/>
          <w:w w:val="94"/>
          <w:sz w:val="28"/>
          <w:szCs w:val="28"/>
        </w:rPr>
        <w:t>c</w:t>
      </w:r>
      <w:r>
        <w:rPr>
          <w:spacing w:val="-2"/>
          <w:w w:val="94"/>
          <w:sz w:val="28"/>
          <w:szCs w:val="28"/>
        </w:rPr>
        <w:t>l</w:t>
      </w:r>
      <w:r>
        <w:rPr>
          <w:w w:val="94"/>
          <w:sz w:val="28"/>
          <w:szCs w:val="28"/>
        </w:rPr>
        <w:t>o</w:t>
      </w:r>
      <w:r>
        <w:rPr>
          <w:spacing w:val="-1"/>
          <w:w w:val="94"/>
          <w:sz w:val="28"/>
          <w:szCs w:val="28"/>
        </w:rPr>
        <w:t>s</w:t>
      </w:r>
      <w:r>
        <w:rPr>
          <w:w w:val="94"/>
          <w:sz w:val="28"/>
          <w:szCs w:val="28"/>
        </w:rPr>
        <w:t>i</w:t>
      </w:r>
      <w:r>
        <w:rPr>
          <w:spacing w:val="1"/>
          <w:w w:val="94"/>
          <w:sz w:val="28"/>
          <w:szCs w:val="28"/>
        </w:rPr>
        <w:t>n</w:t>
      </w:r>
      <w:r>
        <w:rPr>
          <w:w w:val="94"/>
          <w:sz w:val="28"/>
          <w:szCs w:val="28"/>
        </w:rPr>
        <w:t>g</w:t>
      </w:r>
      <w:r>
        <w:rPr>
          <w:spacing w:val="14"/>
          <w:w w:val="9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he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a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-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 xml:space="preserve">f the </w:t>
      </w:r>
      <w:r>
        <w:rPr>
          <w:spacing w:val="-1"/>
          <w:w w:val="93"/>
          <w:sz w:val="28"/>
          <w:szCs w:val="28"/>
        </w:rPr>
        <w:t>p</w:t>
      </w:r>
      <w:r>
        <w:rPr>
          <w:spacing w:val="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rti</w:t>
      </w:r>
      <w:r>
        <w:rPr>
          <w:spacing w:val="-2"/>
          <w:w w:val="93"/>
          <w:sz w:val="28"/>
          <w:szCs w:val="28"/>
        </w:rPr>
        <w:t>c</w:t>
      </w:r>
      <w:r>
        <w:rPr>
          <w:w w:val="93"/>
          <w:sz w:val="28"/>
          <w:szCs w:val="28"/>
        </w:rPr>
        <w:t>i</w:t>
      </w:r>
      <w:r>
        <w:rPr>
          <w:spacing w:val="-1"/>
          <w:w w:val="93"/>
          <w:sz w:val="28"/>
          <w:szCs w:val="28"/>
        </w:rPr>
        <w:t>p</w:t>
      </w:r>
      <w:r>
        <w:rPr>
          <w:spacing w:val="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>ti</w:t>
      </w:r>
      <w:r>
        <w:rPr>
          <w:spacing w:val="1"/>
          <w:w w:val="93"/>
          <w:sz w:val="28"/>
          <w:szCs w:val="28"/>
        </w:rPr>
        <w:t>n</w:t>
      </w:r>
      <w:r>
        <w:rPr>
          <w:w w:val="93"/>
          <w:sz w:val="28"/>
          <w:szCs w:val="28"/>
        </w:rPr>
        <w:t>g</w:t>
      </w:r>
      <w:r>
        <w:rPr>
          <w:spacing w:val="32"/>
          <w:w w:val="93"/>
          <w:sz w:val="28"/>
          <w:szCs w:val="28"/>
        </w:rPr>
        <w:t xml:space="preserve"> </w:t>
      </w:r>
      <w:r>
        <w:rPr>
          <w:spacing w:val="-2"/>
          <w:w w:val="93"/>
          <w:sz w:val="28"/>
          <w:szCs w:val="28"/>
        </w:rPr>
        <w:t>c</w:t>
      </w:r>
      <w:r>
        <w:rPr>
          <w:w w:val="93"/>
          <w:sz w:val="28"/>
          <w:szCs w:val="28"/>
        </w:rPr>
        <w:t>o</w:t>
      </w:r>
      <w:r>
        <w:rPr>
          <w:spacing w:val="1"/>
          <w:w w:val="93"/>
          <w:sz w:val="28"/>
          <w:szCs w:val="28"/>
        </w:rPr>
        <w:t>l</w:t>
      </w:r>
      <w:r>
        <w:rPr>
          <w:spacing w:val="-2"/>
          <w:w w:val="93"/>
          <w:sz w:val="28"/>
          <w:szCs w:val="28"/>
        </w:rPr>
        <w:t>l</w:t>
      </w:r>
      <w:r>
        <w:rPr>
          <w:w w:val="93"/>
          <w:sz w:val="28"/>
          <w:szCs w:val="28"/>
        </w:rPr>
        <w:t>ege</w:t>
      </w:r>
      <w:r>
        <w:rPr>
          <w:spacing w:val="-2"/>
          <w:w w:val="9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w w:val="89"/>
          <w:sz w:val="28"/>
          <w:szCs w:val="28"/>
        </w:rPr>
        <w:t>j</w:t>
      </w:r>
      <w:r>
        <w:rPr>
          <w:spacing w:val="-3"/>
          <w:w w:val="89"/>
          <w:sz w:val="28"/>
          <w:szCs w:val="28"/>
        </w:rPr>
        <w:t>u</w:t>
      </w:r>
      <w:r>
        <w:rPr>
          <w:spacing w:val="1"/>
          <w:w w:val="89"/>
          <w:sz w:val="28"/>
          <w:szCs w:val="28"/>
        </w:rPr>
        <w:t>d</w:t>
      </w:r>
      <w:r>
        <w:rPr>
          <w:spacing w:val="-1"/>
          <w:w w:val="89"/>
          <w:sz w:val="28"/>
          <w:szCs w:val="28"/>
        </w:rPr>
        <w:t>g</w:t>
      </w:r>
      <w:r>
        <w:rPr>
          <w:w w:val="89"/>
          <w:sz w:val="28"/>
          <w:szCs w:val="28"/>
        </w:rPr>
        <w:t>es</w:t>
      </w:r>
      <w:r>
        <w:rPr>
          <w:spacing w:val="42"/>
          <w:w w:val="89"/>
          <w:sz w:val="28"/>
          <w:szCs w:val="28"/>
        </w:rPr>
        <w:t xml:space="preserve"> </w:t>
      </w:r>
      <w:r>
        <w:rPr>
          <w:w w:val="89"/>
          <w:sz w:val="28"/>
          <w:szCs w:val="28"/>
        </w:rPr>
        <w:t>w</w:t>
      </w:r>
      <w:r>
        <w:rPr>
          <w:spacing w:val="-2"/>
          <w:w w:val="89"/>
          <w:sz w:val="28"/>
          <w:szCs w:val="28"/>
        </w:rPr>
        <w:t>i</w:t>
      </w:r>
      <w:r>
        <w:rPr>
          <w:w w:val="89"/>
          <w:sz w:val="28"/>
          <w:szCs w:val="28"/>
        </w:rPr>
        <w:t>ll</w:t>
      </w:r>
      <w:r>
        <w:rPr>
          <w:spacing w:val="-2"/>
          <w:w w:val="8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ult</w:t>
      </w:r>
      <w:r>
        <w:rPr>
          <w:spacing w:val="-27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mark p</w:t>
      </w:r>
      <w:r>
        <w:rPr>
          <w:spacing w:val="1"/>
          <w:sz w:val="28"/>
          <w:szCs w:val="28"/>
        </w:rPr>
        <w:t>e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y.</w:t>
      </w:r>
    </w:p>
    <w:p w:rsidR="005963B8" w:rsidRDefault="00610692">
      <w:pPr>
        <w:tabs>
          <w:tab w:val="left" w:pos="1440"/>
        </w:tabs>
        <w:spacing w:before="8" w:line="353" w:lineRule="auto"/>
        <w:ind w:left="1440" w:right="1390" w:hanging="615"/>
        <w:jc w:val="both"/>
        <w:rPr>
          <w:sz w:val="28"/>
          <w:szCs w:val="28"/>
        </w:rPr>
      </w:pPr>
      <w:r>
        <w:rPr>
          <w:sz w:val="28"/>
          <w:szCs w:val="28"/>
        </w:rPr>
        <w:t>iii.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rou</w:t>
      </w:r>
      <w:r>
        <w:rPr>
          <w:spacing w:val="-3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s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t,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43"/>
          <w:sz w:val="28"/>
          <w:szCs w:val="28"/>
        </w:rPr>
        <w:t xml:space="preserve"> </w:t>
      </w:r>
      <w:r>
        <w:rPr>
          <w:spacing w:val="-2"/>
          <w:w w:val="95"/>
          <w:sz w:val="28"/>
          <w:szCs w:val="28"/>
        </w:rPr>
        <w:t>p</w:t>
      </w:r>
      <w:r>
        <w:rPr>
          <w:spacing w:val="1"/>
          <w:w w:val="95"/>
          <w:sz w:val="28"/>
          <w:szCs w:val="28"/>
        </w:rPr>
        <w:t>a</w:t>
      </w:r>
      <w:r>
        <w:rPr>
          <w:w w:val="95"/>
          <w:sz w:val="28"/>
          <w:szCs w:val="28"/>
        </w:rPr>
        <w:t>rti</w:t>
      </w:r>
      <w:r>
        <w:rPr>
          <w:spacing w:val="-2"/>
          <w:w w:val="95"/>
          <w:sz w:val="28"/>
          <w:szCs w:val="28"/>
        </w:rPr>
        <w:t>c</w:t>
      </w:r>
      <w:r>
        <w:rPr>
          <w:w w:val="95"/>
          <w:sz w:val="28"/>
          <w:szCs w:val="28"/>
        </w:rPr>
        <w:t>i</w:t>
      </w:r>
      <w:r>
        <w:rPr>
          <w:spacing w:val="-1"/>
          <w:w w:val="95"/>
          <w:sz w:val="28"/>
          <w:szCs w:val="28"/>
        </w:rPr>
        <w:t>p</w:t>
      </w:r>
      <w:r>
        <w:rPr>
          <w:spacing w:val="1"/>
          <w:w w:val="95"/>
          <w:sz w:val="28"/>
          <w:szCs w:val="28"/>
        </w:rPr>
        <w:t>a</w:t>
      </w:r>
      <w:r>
        <w:rPr>
          <w:w w:val="95"/>
          <w:sz w:val="28"/>
          <w:szCs w:val="28"/>
        </w:rPr>
        <w:t>ti</w:t>
      </w:r>
      <w:r>
        <w:rPr>
          <w:spacing w:val="1"/>
          <w:w w:val="95"/>
          <w:sz w:val="28"/>
          <w:szCs w:val="28"/>
        </w:rPr>
        <w:t>n</w:t>
      </w:r>
      <w:r>
        <w:rPr>
          <w:w w:val="95"/>
          <w:sz w:val="28"/>
          <w:szCs w:val="28"/>
        </w:rPr>
        <w:t>g</w:t>
      </w:r>
      <w:r>
        <w:rPr>
          <w:spacing w:val="46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ms</w:t>
      </w:r>
      <w:r>
        <w:rPr>
          <w:spacing w:val="18"/>
          <w:sz w:val="28"/>
          <w:szCs w:val="28"/>
        </w:rPr>
        <w:t xml:space="preserve"> </w:t>
      </w:r>
      <w:r>
        <w:rPr>
          <w:spacing w:val="-2"/>
          <w:w w:val="91"/>
          <w:sz w:val="28"/>
          <w:szCs w:val="28"/>
        </w:rPr>
        <w:t>s</w:t>
      </w:r>
      <w:r>
        <w:rPr>
          <w:w w:val="91"/>
          <w:sz w:val="28"/>
          <w:szCs w:val="28"/>
        </w:rPr>
        <w:t>h</w:t>
      </w:r>
      <w:r>
        <w:rPr>
          <w:spacing w:val="2"/>
          <w:w w:val="91"/>
          <w:sz w:val="28"/>
          <w:szCs w:val="28"/>
        </w:rPr>
        <w:t>a</w:t>
      </w:r>
      <w:r>
        <w:rPr>
          <w:spacing w:val="-2"/>
          <w:w w:val="91"/>
          <w:sz w:val="28"/>
          <w:szCs w:val="28"/>
        </w:rPr>
        <w:t>l</w:t>
      </w:r>
      <w:r>
        <w:rPr>
          <w:w w:val="91"/>
          <w:sz w:val="28"/>
          <w:szCs w:val="28"/>
        </w:rPr>
        <w:t>l</w:t>
      </w:r>
      <w:r>
        <w:rPr>
          <w:spacing w:val="54"/>
          <w:w w:val="9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t</w:t>
      </w:r>
      <w:r>
        <w:rPr>
          <w:spacing w:val="51"/>
          <w:sz w:val="28"/>
          <w:szCs w:val="28"/>
        </w:rPr>
        <w:t xml:space="preserve"> </w:t>
      </w:r>
      <w:r>
        <w:rPr>
          <w:spacing w:val="-2"/>
          <w:w w:val="93"/>
          <w:sz w:val="28"/>
          <w:szCs w:val="28"/>
        </w:rPr>
        <w:t>i</w:t>
      </w:r>
      <w:r>
        <w:rPr>
          <w:w w:val="93"/>
          <w:sz w:val="28"/>
          <w:szCs w:val="28"/>
        </w:rPr>
        <w:t>n</w:t>
      </w:r>
      <w:r>
        <w:rPr>
          <w:spacing w:val="2"/>
          <w:w w:val="93"/>
          <w:sz w:val="28"/>
          <w:szCs w:val="28"/>
        </w:rPr>
        <w:t>d</w:t>
      </w:r>
      <w:r>
        <w:rPr>
          <w:w w:val="93"/>
          <w:sz w:val="28"/>
          <w:szCs w:val="28"/>
        </w:rPr>
        <w:t>ul</w:t>
      </w:r>
      <w:r>
        <w:rPr>
          <w:spacing w:val="-4"/>
          <w:w w:val="93"/>
          <w:sz w:val="28"/>
          <w:szCs w:val="28"/>
        </w:rPr>
        <w:t>g</w:t>
      </w:r>
      <w:r>
        <w:rPr>
          <w:w w:val="93"/>
          <w:sz w:val="28"/>
          <w:szCs w:val="28"/>
        </w:rPr>
        <w:t>e</w:t>
      </w:r>
      <w:r>
        <w:rPr>
          <w:spacing w:val="54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ny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orm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of </w:t>
      </w:r>
      <w:r>
        <w:rPr>
          <w:w w:val="97"/>
          <w:sz w:val="28"/>
          <w:szCs w:val="28"/>
        </w:rPr>
        <w:t>c</w:t>
      </w:r>
      <w:r>
        <w:rPr>
          <w:spacing w:val="1"/>
          <w:w w:val="97"/>
          <w:sz w:val="28"/>
          <w:szCs w:val="28"/>
        </w:rPr>
        <w:t>o</w:t>
      </w:r>
      <w:r>
        <w:rPr>
          <w:spacing w:val="-2"/>
          <w:w w:val="97"/>
          <w:sz w:val="28"/>
          <w:szCs w:val="28"/>
        </w:rPr>
        <w:t>n</w:t>
      </w:r>
      <w:r>
        <w:rPr>
          <w:w w:val="97"/>
          <w:sz w:val="28"/>
          <w:szCs w:val="28"/>
        </w:rPr>
        <w:t>ve</w:t>
      </w:r>
      <w:r>
        <w:rPr>
          <w:spacing w:val="-1"/>
          <w:w w:val="97"/>
          <w:sz w:val="28"/>
          <w:szCs w:val="28"/>
        </w:rPr>
        <w:t>r</w:t>
      </w:r>
      <w:r>
        <w:rPr>
          <w:w w:val="97"/>
          <w:sz w:val="28"/>
          <w:szCs w:val="28"/>
        </w:rPr>
        <w:t>s</w:t>
      </w:r>
      <w:r>
        <w:rPr>
          <w:spacing w:val="2"/>
          <w:w w:val="97"/>
          <w:sz w:val="28"/>
          <w:szCs w:val="28"/>
        </w:rPr>
        <w:t>a</w:t>
      </w:r>
      <w:r>
        <w:rPr>
          <w:w w:val="97"/>
          <w:sz w:val="28"/>
          <w:szCs w:val="28"/>
        </w:rPr>
        <w:t>t</w:t>
      </w:r>
      <w:r>
        <w:rPr>
          <w:spacing w:val="-2"/>
          <w:w w:val="97"/>
          <w:sz w:val="28"/>
          <w:szCs w:val="28"/>
        </w:rPr>
        <w:t>i</w:t>
      </w:r>
      <w:r>
        <w:rPr>
          <w:w w:val="97"/>
          <w:sz w:val="28"/>
          <w:szCs w:val="28"/>
        </w:rPr>
        <w:t>on</w:t>
      </w:r>
      <w:r>
        <w:rPr>
          <w:spacing w:val="12"/>
          <w:w w:val="9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w</w:t>
      </w:r>
      <w:r>
        <w:rPr>
          <w:sz w:val="28"/>
          <w:szCs w:val="28"/>
        </w:rPr>
        <w:t>ith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c</w:t>
      </w:r>
      <w:r>
        <w:rPr>
          <w:spacing w:val="1"/>
          <w:w w:val="93"/>
          <w:sz w:val="28"/>
          <w:szCs w:val="28"/>
        </w:rPr>
        <w:t>l</w:t>
      </w:r>
      <w:r>
        <w:rPr>
          <w:w w:val="93"/>
          <w:sz w:val="28"/>
          <w:szCs w:val="28"/>
        </w:rPr>
        <w:t>i</w:t>
      </w:r>
      <w:r>
        <w:rPr>
          <w:spacing w:val="-1"/>
          <w:w w:val="93"/>
          <w:sz w:val="28"/>
          <w:szCs w:val="28"/>
        </w:rPr>
        <w:t>e</w:t>
      </w:r>
      <w:r>
        <w:rPr>
          <w:w w:val="93"/>
          <w:sz w:val="28"/>
          <w:szCs w:val="28"/>
        </w:rPr>
        <w:t>nts</w:t>
      </w:r>
      <w:r>
        <w:rPr>
          <w:spacing w:val="22"/>
          <w:w w:val="93"/>
          <w:sz w:val="28"/>
          <w:szCs w:val="28"/>
        </w:rPr>
        <w:t xml:space="preserve"> </w:t>
      </w:r>
      <w:r>
        <w:rPr>
          <w:sz w:val="28"/>
          <w:szCs w:val="28"/>
        </w:rPr>
        <w:t>(ou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f</w:t>
      </w:r>
      <w:r>
        <w:rPr>
          <w:spacing w:val="10"/>
          <w:sz w:val="28"/>
          <w:szCs w:val="28"/>
        </w:rPr>
        <w:t xml:space="preserve"> </w:t>
      </w:r>
      <w:r>
        <w:rPr>
          <w:w w:val="97"/>
          <w:sz w:val="28"/>
          <w:szCs w:val="28"/>
        </w:rPr>
        <w:t>th</w:t>
      </w:r>
      <w:r>
        <w:rPr>
          <w:spacing w:val="-1"/>
          <w:w w:val="97"/>
          <w:sz w:val="28"/>
          <w:szCs w:val="28"/>
        </w:rPr>
        <w:t>e</w:t>
      </w:r>
      <w:r>
        <w:rPr>
          <w:spacing w:val="-2"/>
          <w:w w:val="97"/>
          <w:sz w:val="28"/>
          <w:szCs w:val="28"/>
        </w:rPr>
        <w:t>i</w:t>
      </w:r>
      <w:r>
        <w:rPr>
          <w:w w:val="97"/>
          <w:sz w:val="28"/>
          <w:szCs w:val="28"/>
        </w:rPr>
        <w:t>r</w:t>
      </w:r>
      <w:r>
        <w:rPr>
          <w:spacing w:val="12"/>
          <w:w w:val="97"/>
          <w:sz w:val="28"/>
          <w:szCs w:val="28"/>
        </w:rPr>
        <w:t xml:space="preserve"> </w:t>
      </w:r>
      <w:r>
        <w:rPr>
          <w:sz w:val="28"/>
          <w:szCs w:val="28"/>
        </w:rPr>
        <w:t>roun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s).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w w:val="91"/>
          <w:sz w:val="28"/>
          <w:szCs w:val="28"/>
        </w:rPr>
        <w:t>c</w:t>
      </w:r>
      <w:r>
        <w:rPr>
          <w:w w:val="91"/>
          <w:sz w:val="28"/>
          <w:szCs w:val="28"/>
        </w:rPr>
        <w:t>onver</w:t>
      </w:r>
      <w:r>
        <w:rPr>
          <w:spacing w:val="-2"/>
          <w:w w:val="91"/>
          <w:sz w:val="28"/>
          <w:szCs w:val="28"/>
        </w:rPr>
        <w:t>s</w:t>
      </w:r>
      <w:r>
        <w:rPr>
          <w:spacing w:val="1"/>
          <w:w w:val="91"/>
          <w:sz w:val="28"/>
          <w:szCs w:val="28"/>
        </w:rPr>
        <w:t>a</w:t>
      </w:r>
      <w:r>
        <w:rPr>
          <w:w w:val="91"/>
          <w:sz w:val="28"/>
          <w:szCs w:val="28"/>
        </w:rPr>
        <w:t>t</w:t>
      </w:r>
      <w:r>
        <w:rPr>
          <w:spacing w:val="-2"/>
          <w:w w:val="91"/>
          <w:sz w:val="28"/>
          <w:szCs w:val="28"/>
        </w:rPr>
        <w:t>i</w:t>
      </w:r>
      <w:r>
        <w:rPr>
          <w:w w:val="91"/>
          <w:sz w:val="28"/>
          <w:szCs w:val="28"/>
        </w:rPr>
        <w:t xml:space="preserve">on </w:t>
      </w:r>
      <w:r>
        <w:rPr>
          <w:spacing w:val="36"/>
          <w:w w:val="91"/>
          <w:sz w:val="28"/>
          <w:szCs w:val="28"/>
        </w:rPr>
        <w:t xml:space="preserve"> </w:t>
      </w:r>
      <w:r>
        <w:rPr>
          <w:w w:val="91"/>
          <w:sz w:val="28"/>
          <w:szCs w:val="28"/>
        </w:rPr>
        <w:t>w</w:t>
      </w:r>
      <w:r>
        <w:rPr>
          <w:spacing w:val="-2"/>
          <w:w w:val="91"/>
          <w:sz w:val="28"/>
          <w:szCs w:val="28"/>
        </w:rPr>
        <w:t>i</w:t>
      </w:r>
      <w:r>
        <w:rPr>
          <w:w w:val="91"/>
          <w:sz w:val="28"/>
          <w:szCs w:val="28"/>
        </w:rPr>
        <w:t>ll</w:t>
      </w:r>
      <w:r>
        <w:rPr>
          <w:spacing w:val="-3"/>
          <w:w w:val="9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 xml:space="preserve">e </w:t>
      </w:r>
      <w:r>
        <w:rPr>
          <w:w w:val="96"/>
          <w:sz w:val="28"/>
          <w:szCs w:val="28"/>
        </w:rPr>
        <w:t>c</w:t>
      </w:r>
      <w:r>
        <w:rPr>
          <w:spacing w:val="1"/>
          <w:w w:val="96"/>
          <w:sz w:val="28"/>
          <w:szCs w:val="28"/>
        </w:rPr>
        <w:t>o</w:t>
      </w:r>
      <w:r>
        <w:rPr>
          <w:spacing w:val="-2"/>
          <w:w w:val="96"/>
          <w:sz w:val="28"/>
          <w:szCs w:val="28"/>
        </w:rPr>
        <w:t>n</w:t>
      </w:r>
      <w:r>
        <w:rPr>
          <w:w w:val="96"/>
          <w:sz w:val="28"/>
          <w:szCs w:val="28"/>
        </w:rPr>
        <w:t>s</w:t>
      </w:r>
      <w:r>
        <w:rPr>
          <w:spacing w:val="-1"/>
          <w:w w:val="96"/>
          <w:sz w:val="28"/>
          <w:szCs w:val="28"/>
        </w:rPr>
        <w:t>i</w:t>
      </w:r>
      <w:r>
        <w:rPr>
          <w:spacing w:val="1"/>
          <w:w w:val="96"/>
          <w:sz w:val="28"/>
          <w:szCs w:val="28"/>
        </w:rPr>
        <w:t>d</w:t>
      </w:r>
      <w:r>
        <w:rPr>
          <w:w w:val="96"/>
          <w:sz w:val="28"/>
          <w:szCs w:val="28"/>
        </w:rPr>
        <w:t>e</w:t>
      </w:r>
      <w:r>
        <w:rPr>
          <w:spacing w:val="-2"/>
          <w:w w:val="96"/>
          <w:sz w:val="28"/>
          <w:szCs w:val="28"/>
        </w:rPr>
        <w:t>r</w:t>
      </w:r>
      <w:r>
        <w:rPr>
          <w:w w:val="96"/>
          <w:sz w:val="28"/>
          <w:szCs w:val="28"/>
        </w:rPr>
        <w:t>ed</w:t>
      </w:r>
      <w:r>
        <w:rPr>
          <w:spacing w:val="11"/>
          <w:w w:val="9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-18"/>
          <w:sz w:val="28"/>
          <w:szCs w:val="28"/>
        </w:rPr>
        <w:t xml:space="preserve"> </w:t>
      </w:r>
      <w:r>
        <w:rPr>
          <w:w w:val="97"/>
          <w:sz w:val="28"/>
          <w:szCs w:val="28"/>
        </w:rPr>
        <w:t>m</w:t>
      </w:r>
      <w:r>
        <w:rPr>
          <w:spacing w:val="-2"/>
          <w:w w:val="97"/>
          <w:sz w:val="28"/>
          <w:szCs w:val="28"/>
        </w:rPr>
        <w:t>i</w:t>
      </w:r>
      <w:r>
        <w:rPr>
          <w:w w:val="97"/>
          <w:sz w:val="28"/>
          <w:szCs w:val="28"/>
        </w:rPr>
        <w:t>s</w:t>
      </w:r>
      <w:r>
        <w:rPr>
          <w:spacing w:val="-1"/>
          <w:w w:val="97"/>
          <w:sz w:val="28"/>
          <w:szCs w:val="28"/>
        </w:rPr>
        <w:t>c</w:t>
      </w:r>
      <w:r>
        <w:rPr>
          <w:w w:val="97"/>
          <w:sz w:val="28"/>
          <w:szCs w:val="28"/>
        </w:rPr>
        <w:t>on</w:t>
      </w:r>
      <w:r>
        <w:rPr>
          <w:spacing w:val="-2"/>
          <w:w w:val="97"/>
          <w:sz w:val="28"/>
          <w:szCs w:val="28"/>
        </w:rPr>
        <w:t>d</w:t>
      </w:r>
      <w:r>
        <w:rPr>
          <w:w w:val="97"/>
          <w:sz w:val="28"/>
          <w:szCs w:val="28"/>
        </w:rPr>
        <w:t>uct</w:t>
      </w:r>
      <w:r>
        <w:rPr>
          <w:spacing w:val="8"/>
          <w:w w:val="9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he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s</w:t>
      </w:r>
      <w:r>
        <w:rPr>
          <w:spacing w:val="-2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ound</w:t>
      </w:r>
      <w:r>
        <w:rPr>
          <w:spacing w:val="-4"/>
          <w:sz w:val="28"/>
          <w:szCs w:val="28"/>
        </w:rPr>
        <w:t xml:space="preserve"> </w:t>
      </w:r>
      <w:r>
        <w:rPr>
          <w:w w:val="86"/>
          <w:sz w:val="28"/>
          <w:szCs w:val="28"/>
        </w:rPr>
        <w:t>wi</w:t>
      </w:r>
      <w:r>
        <w:rPr>
          <w:spacing w:val="1"/>
          <w:w w:val="86"/>
          <w:sz w:val="28"/>
          <w:szCs w:val="28"/>
        </w:rPr>
        <w:t>l</w:t>
      </w:r>
      <w:r>
        <w:rPr>
          <w:w w:val="86"/>
          <w:sz w:val="28"/>
          <w:szCs w:val="28"/>
        </w:rPr>
        <w:t>l</w:t>
      </w:r>
      <w:r>
        <w:rPr>
          <w:spacing w:val="12"/>
          <w:w w:val="86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w w:val="89"/>
          <w:sz w:val="28"/>
          <w:szCs w:val="28"/>
        </w:rPr>
        <w:t>i</w:t>
      </w:r>
      <w:r>
        <w:rPr>
          <w:spacing w:val="1"/>
          <w:w w:val="89"/>
          <w:sz w:val="28"/>
          <w:szCs w:val="28"/>
        </w:rPr>
        <w:t>s</w:t>
      </w:r>
      <w:r>
        <w:rPr>
          <w:w w:val="98"/>
          <w:sz w:val="28"/>
          <w:szCs w:val="28"/>
        </w:rPr>
        <w:t>q</w:t>
      </w:r>
      <w:r>
        <w:rPr>
          <w:spacing w:val="-4"/>
          <w:w w:val="98"/>
          <w:sz w:val="28"/>
          <w:szCs w:val="28"/>
        </w:rPr>
        <w:t>u</w:t>
      </w:r>
      <w:r>
        <w:rPr>
          <w:spacing w:val="1"/>
          <w:w w:val="91"/>
          <w:sz w:val="28"/>
          <w:szCs w:val="28"/>
        </w:rPr>
        <w:t>a</w:t>
      </w:r>
      <w:r>
        <w:rPr>
          <w:w w:val="82"/>
          <w:sz w:val="28"/>
          <w:szCs w:val="28"/>
        </w:rPr>
        <w:t>l</w:t>
      </w:r>
      <w:r>
        <w:rPr>
          <w:spacing w:val="1"/>
          <w:w w:val="82"/>
          <w:sz w:val="28"/>
          <w:szCs w:val="28"/>
        </w:rPr>
        <w:t>i</w:t>
      </w:r>
      <w:r>
        <w:rPr>
          <w:spacing w:val="-2"/>
          <w:w w:val="97"/>
          <w:sz w:val="28"/>
          <w:szCs w:val="28"/>
        </w:rPr>
        <w:t>f</w:t>
      </w:r>
      <w:r>
        <w:rPr>
          <w:spacing w:val="-2"/>
          <w:w w:val="82"/>
          <w:sz w:val="28"/>
          <w:szCs w:val="28"/>
        </w:rPr>
        <w:t>i</w:t>
      </w:r>
      <w:r>
        <w:rPr>
          <w:w w:val="95"/>
          <w:sz w:val="28"/>
          <w:szCs w:val="28"/>
        </w:rPr>
        <w:t>ed.</w:t>
      </w:r>
    </w:p>
    <w:p w:rsidR="005963B8" w:rsidRDefault="005963B8">
      <w:pPr>
        <w:spacing w:before="3" w:line="220" w:lineRule="exact"/>
        <w:rPr>
          <w:sz w:val="22"/>
          <w:szCs w:val="22"/>
        </w:rPr>
      </w:pPr>
    </w:p>
    <w:p w:rsidR="005963B8" w:rsidRDefault="00610692">
      <w:pPr>
        <w:spacing w:line="300" w:lineRule="exact"/>
        <w:ind w:left="4345" w:right="3982"/>
        <w:jc w:val="center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9</w:t>
      </w:r>
      <w:r>
        <w:rPr>
          <w:b/>
          <w:position w:val="-1"/>
          <w:sz w:val="28"/>
          <w:szCs w:val="28"/>
        </w:rPr>
        <w:t xml:space="preserve">. </w:t>
      </w:r>
      <w:r>
        <w:rPr>
          <w:b/>
          <w:spacing w:val="8"/>
          <w:position w:val="-1"/>
          <w:sz w:val="28"/>
          <w:szCs w:val="28"/>
        </w:rPr>
        <w:t xml:space="preserve"> </w:t>
      </w:r>
      <w:r>
        <w:rPr>
          <w:b/>
          <w:spacing w:val="-1"/>
          <w:position w:val="-1"/>
          <w:sz w:val="28"/>
          <w:szCs w:val="28"/>
          <w:u w:val="thick" w:color="000000"/>
        </w:rPr>
        <w:t>D</w:t>
      </w:r>
      <w:r>
        <w:rPr>
          <w:b/>
          <w:spacing w:val="1"/>
          <w:position w:val="-1"/>
          <w:sz w:val="28"/>
          <w:szCs w:val="28"/>
          <w:u w:val="thick" w:color="000000"/>
        </w:rPr>
        <w:t>I</w:t>
      </w:r>
      <w:r>
        <w:rPr>
          <w:b/>
          <w:position w:val="-1"/>
          <w:sz w:val="28"/>
          <w:szCs w:val="28"/>
          <w:u w:val="thick" w:color="000000"/>
        </w:rPr>
        <w:t>S</w:t>
      </w:r>
      <w:r>
        <w:rPr>
          <w:b/>
          <w:spacing w:val="-1"/>
          <w:position w:val="-1"/>
          <w:sz w:val="28"/>
          <w:szCs w:val="28"/>
          <w:u w:val="thick" w:color="000000"/>
        </w:rPr>
        <w:t>PU</w:t>
      </w:r>
      <w:r>
        <w:rPr>
          <w:b/>
          <w:position w:val="-1"/>
          <w:sz w:val="28"/>
          <w:szCs w:val="28"/>
          <w:u w:val="thick" w:color="000000"/>
        </w:rPr>
        <w:t>TE</w:t>
      </w:r>
      <w:r>
        <w:rPr>
          <w:b/>
          <w:spacing w:val="-15"/>
          <w:position w:val="-1"/>
          <w:sz w:val="28"/>
          <w:szCs w:val="28"/>
          <w:u w:val="thick" w:color="000000"/>
        </w:rPr>
        <w:t xml:space="preserve"> </w:t>
      </w:r>
      <w:r>
        <w:rPr>
          <w:b/>
          <w:spacing w:val="-1"/>
          <w:position w:val="-1"/>
          <w:sz w:val="28"/>
          <w:szCs w:val="28"/>
          <w:u w:val="thick" w:color="000000"/>
        </w:rPr>
        <w:t>R</w:t>
      </w:r>
      <w:r>
        <w:rPr>
          <w:b/>
          <w:position w:val="-1"/>
          <w:sz w:val="28"/>
          <w:szCs w:val="28"/>
          <w:u w:val="thick" w:color="000000"/>
        </w:rPr>
        <w:t>ESOL</w:t>
      </w:r>
      <w:r>
        <w:rPr>
          <w:b/>
          <w:spacing w:val="-4"/>
          <w:position w:val="-1"/>
          <w:sz w:val="28"/>
          <w:szCs w:val="28"/>
          <w:u w:val="thick" w:color="000000"/>
        </w:rPr>
        <w:t>U</w:t>
      </w:r>
      <w:r>
        <w:rPr>
          <w:b/>
          <w:position w:val="-1"/>
          <w:sz w:val="28"/>
          <w:szCs w:val="28"/>
          <w:u w:val="thick" w:color="000000"/>
        </w:rPr>
        <w:t>T</w:t>
      </w:r>
      <w:r>
        <w:rPr>
          <w:b/>
          <w:spacing w:val="1"/>
          <w:position w:val="-1"/>
          <w:sz w:val="28"/>
          <w:szCs w:val="28"/>
          <w:u w:val="thick" w:color="000000"/>
        </w:rPr>
        <w:t>I</w:t>
      </w:r>
      <w:r>
        <w:rPr>
          <w:b/>
          <w:position w:val="-1"/>
          <w:sz w:val="28"/>
          <w:szCs w:val="28"/>
          <w:u w:val="thick" w:color="000000"/>
        </w:rPr>
        <w:t>ON</w:t>
      </w:r>
    </w:p>
    <w:p w:rsidR="005963B8" w:rsidRDefault="005963B8">
      <w:pPr>
        <w:spacing w:before="11" w:line="240" w:lineRule="exact"/>
        <w:rPr>
          <w:sz w:val="24"/>
          <w:szCs w:val="24"/>
        </w:rPr>
      </w:pPr>
    </w:p>
    <w:p w:rsidR="005963B8" w:rsidRDefault="00610692">
      <w:pPr>
        <w:spacing w:before="13" w:line="353" w:lineRule="auto"/>
        <w:ind w:left="1440" w:right="1388"/>
        <w:jc w:val="both"/>
        <w:rPr>
          <w:sz w:val="28"/>
          <w:szCs w:val="28"/>
        </w:rPr>
        <w:sectPr w:rsidR="005963B8">
          <w:pgSz w:w="11920" w:h="16840"/>
          <w:pgMar w:top="2780" w:right="0" w:bottom="280" w:left="0" w:header="0" w:footer="1660" w:gutter="0"/>
          <w:cols w:space="720"/>
        </w:sectPr>
      </w:pP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>g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ze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ve 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3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hority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4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re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6"/>
          <w:sz w:val="28"/>
          <w:szCs w:val="28"/>
        </w:rPr>
        <w:t xml:space="preserve"> </w:t>
      </w:r>
      <w:r>
        <w:rPr>
          <w:spacing w:val="1"/>
          <w:w w:val="92"/>
          <w:sz w:val="28"/>
          <w:szCs w:val="28"/>
        </w:rPr>
        <w:t>a</w:t>
      </w:r>
      <w:r>
        <w:rPr>
          <w:spacing w:val="-2"/>
          <w:w w:val="92"/>
          <w:sz w:val="28"/>
          <w:szCs w:val="28"/>
        </w:rPr>
        <w:t>n</w:t>
      </w:r>
      <w:r>
        <w:rPr>
          <w:w w:val="92"/>
          <w:sz w:val="28"/>
          <w:szCs w:val="28"/>
        </w:rPr>
        <w:t>y</w:t>
      </w:r>
      <w:r>
        <w:rPr>
          <w:spacing w:val="44"/>
          <w:w w:val="9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pute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c</w:t>
      </w:r>
      <w:r>
        <w:rPr>
          <w:sz w:val="28"/>
          <w:szCs w:val="28"/>
        </w:rPr>
        <w:t>ide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w w:val="92"/>
          <w:sz w:val="28"/>
          <w:szCs w:val="28"/>
        </w:rPr>
        <w:t>a</w:t>
      </w:r>
      <w:r>
        <w:rPr>
          <w:spacing w:val="-2"/>
          <w:w w:val="92"/>
          <w:sz w:val="28"/>
          <w:szCs w:val="28"/>
        </w:rPr>
        <w:t>n</w:t>
      </w:r>
      <w:r>
        <w:rPr>
          <w:w w:val="92"/>
          <w:sz w:val="28"/>
          <w:szCs w:val="28"/>
        </w:rPr>
        <w:t>y</w:t>
      </w:r>
      <w:r>
        <w:rPr>
          <w:spacing w:val="44"/>
          <w:w w:val="92"/>
          <w:sz w:val="28"/>
          <w:szCs w:val="28"/>
        </w:rPr>
        <w:t xml:space="preserve"> </w:t>
      </w:r>
      <w:r>
        <w:rPr>
          <w:w w:val="103"/>
          <w:sz w:val="28"/>
          <w:szCs w:val="28"/>
        </w:rPr>
        <w:t>o</w:t>
      </w:r>
      <w:r>
        <w:rPr>
          <w:spacing w:val="-2"/>
          <w:w w:val="103"/>
          <w:sz w:val="28"/>
          <w:szCs w:val="28"/>
        </w:rPr>
        <w:t>t</w:t>
      </w:r>
      <w:r>
        <w:rPr>
          <w:w w:val="98"/>
          <w:sz w:val="28"/>
          <w:szCs w:val="28"/>
        </w:rPr>
        <w:t>h</w:t>
      </w:r>
      <w:r>
        <w:rPr>
          <w:spacing w:val="1"/>
          <w:w w:val="98"/>
          <w:sz w:val="28"/>
          <w:szCs w:val="28"/>
        </w:rPr>
        <w:t>e</w:t>
      </w:r>
      <w:r>
        <w:rPr>
          <w:sz w:val="28"/>
          <w:szCs w:val="28"/>
        </w:rPr>
        <w:t xml:space="preserve">r </w:t>
      </w:r>
      <w:r>
        <w:rPr>
          <w:w w:val="94"/>
          <w:sz w:val="28"/>
          <w:szCs w:val="28"/>
        </w:rPr>
        <w:t>i</w:t>
      </w:r>
      <w:r>
        <w:rPr>
          <w:spacing w:val="1"/>
          <w:w w:val="94"/>
          <w:sz w:val="28"/>
          <w:szCs w:val="28"/>
        </w:rPr>
        <w:t>s</w:t>
      </w:r>
      <w:r>
        <w:rPr>
          <w:w w:val="94"/>
          <w:sz w:val="28"/>
          <w:szCs w:val="28"/>
        </w:rPr>
        <w:t>sue</w:t>
      </w:r>
      <w:r>
        <w:rPr>
          <w:spacing w:val="-1"/>
          <w:w w:val="94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p</w:t>
      </w:r>
      <w:r>
        <w:rPr>
          <w:spacing w:val="1"/>
          <w:w w:val="94"/>
          <w:sz w:val="28"/>
          <w:szCs w:val="28"/>
        </w:rPr>
        <w:t>e</w:t>
      </w:r>
      <w:r>
        <w:rPr>
          <w:w w:val="94"/>
          <w:sz w:val="28"/>
          <w:szCs w:val="28"/>
        </w:rPr>
        <w:t>r</w:t>
      </w:r>
      <w:r>
        <w:rPr>
          <w:spacing w:val="-3"/>
          <w:w w:val="94"/>
          <w:sz w:val="28"/>
          <w:szCs w:val="28"/>
        </w:rPr>
        <w:t>t</w:t>
      </w:r>
      <w:r>
        <w:rPr>
          <w:spacing w:val="1"/>
          <w:w w:val="94"/>
          <w:sz w:val="28"/>
          <w:szCs w:val="28"/>
        </w:rPr>
        <w:t>a</w:t>
      </w:r>
      <w:r>
        <w:rPr>
          <w:spacing w:val="-2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n</w:t>
      </w:r>
      <w:r>
        <w:rPr>
          <w:spacing w:val="1"/>
          <w:w w:val="94"/>
          <w:sz w:val="28"/>
          <w:szCs w:val="28"/>
        </w:rPr>
        <w:t>i</w:t>
      </w:r>
      <w:r>
        <w:rPr>
          <w:w w:val="94"/>
          <w:sz w:val="28"/>
          <w:szCs w:val="28"/>
        </w:rPr>
        <w:t>ng</w:t>
      </w:r>
      <w:r>
        <w:rPr>
          <w:spacing w:val="25"/>
          <w:w w:val="9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rules</w:t>
      </w:r>
      <w:r>
        <w:rPr>
          <w:spacing w:val="5"/>
          <w:w w:val="94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is</w:t>
      </w:r>
      <w:r>
        <w:rPr>
          <w:spacing w:val="-1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om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2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r</w:t>
      </w:r>
      <w:r>
        <w:rPr>
          <w:spacing w:val="-16"/>
          <w:sz w:val="28"/>
          <w:szCs w:val="28"/>
        </w:rPr>
        <w:t xml:space="preserve"> </w:t>
      </w:r>
      <w:r>
        <w:rPr>
          <w:w w:val="93"/>
          <w:sz w:val="28"/>
          <w:szCs w:val="28"/>
        </w:rPr>
        <w:t>d</w:t>
      </w:r>
      <w:r>
        <w:rPr>
          <w:spacing w:val="-1"/>
          <w:w w:val="93"/>
          <w:sz w:val="28"/>
          <w:szCs w:val="28"/>
        </w:rPr>
        <w:t>e</w:t>
      </w:r>
      <w:r>
        <w:rPr>
          <w:w w:val="93"/>
          <w:sz w:val="28"/>
          <w:szCs w:val="28"/>
        </w:rPr>
        <w:t>c</w:t>
      </w:r>
      <w:r>
        <w:rPr>
          <w:spacing w:val="1"/>
          <w:w w:val="93"/>
          <w:sz w:val="28"/>
          <w:szCs w:val="28"/>
        </w:rPr>
        <w:t>i</w:t>
      </w:r>
      <w:r>
        <w:rPr>
          <w:spacing w:val="-2"/>
          <w:w w:val="93"/>
          <w:sz w:val="28"/>
          <w:szCs w:val="28"/>
        </w:rPr>
        <w:t>s</w:t>
      </w:r>
      <w:r>
        <w:rPr>
          <w:w w:val="93"/>
          <w:sz w:val="28"/>
          <w:szCs w:val="28"/>
        </w:rPr>
        <w:t>i</w:t>
      </w:r>
      <w:r>
        <w:rPr>
          <w:spacing w:val="-1"/>
          <w:w w:val="93"/>
          <w:sz w:val="28"/>
          <w:szCs w:val="28"/>
        </w:rPr>
        <w:t>o</w:t>
      </w:r>
      <w:r>
        <w:rPr>
          <w:w w:val="93"/>
          <w:sz w:val="28"/>
          <w:szCs w:val="28"/>
        </w:rPr>
        <w:t>n</w:t>
      </w:r>
      <w:r>
        <w:rPr>
          <w:spacing w:val="25"/>
          <w:w w:val="93"/>
          <w:sz w:val="28"/>
          <w:szCs w:val="28"/>
        </w:rPr>
        <w:t xml:space="preserve"> </w:t>
      </w:r>
      <w:r>
        <w:rPr>
          <w:spacing w:val="1"/>
          <w:w w:val="93"/>
          <w:sz w:val="28"/>
          <w:szCs w:val="28"/>
        </w:rPr>
        <w:t>s</w:t>
      </w:r>
      <w:r>
        <w:rPr>
          <w:spacing w:val="-2"/>
          <w:w w:val="93"/>
          <w:sz w:val="28"/>
          <w:szCs w:val="28"/>
        </w:rPr>
        <w:t>h</w:t>
      </w:r>
      <w:r>
        <w:rPr>
          <w:spacing w:val="1"/>
          <w:w w:val="93"/>
          <w:sz w:val="28"/>
          <w:szCs w:val="28"/>
        </w:rPr>
        <w:t>a</w:t>
      </w:r>
      <w:r>
        <w:rPr>
          <w:w w:val="93"/>
          <w:sz w:val="28"/>
          <w:szCs w:val="28"/>
        </w:rPr>
        <w:t xml:space="preserve">ll </w:t>
      </w:r>
      <w:r>
        <w:rPr>
          <w:sz w:val="28"/>
          <w:szCs w:val="28"/>
        </w:rPr>
        <w:t>be</w:t>
      </w:r>
      <w:r>
        <w:rPr>
          <w:spacing w:val="-2"/>
          <w:sz w:val="28"/>
          <w:szCs w:val="28"/>
        </w:rPr>
        <w:t xml:space="preserve"> </w:t>
      </w:r>
      <w:r>
        <w:rPr>
          <w:spacing w:val="6"/>
          <w:w w:val="92"/>
          <w:sz w:val="28"/>
          <w:szCs w:val="28"/>
        </w:rPr>
        <w:t>f</w:t>
      </w:r>
      <w:r>
        <w:rPr>
          <w:w w:val="92"/>
          <w:sz w:val="28"/>
          <w:szCs w:val="28"/>
        </w:rPr>
        <w:t>i</w:t>
      </w:r>
      <w:r>
        <w:rPr>
          <w:spacing w:val="-1"/>
          <w:w w:val="92"/>
          <w:sz w:val="28"/>
          <w:szCs w:val="28"/>
        </w:rPr>
        <w:t>n</w:t>
      </w:r>
      <w:r>
        <w:rPr>
          <w:spacing w:val="1"/>
          <w:w w:val="92"/>
          <w:sz w:val="28"/>
          <w:szCs w:val="28"/>
        </w:rPr>
        <w:t>a</w:t>
      </w:r>
      <w:r>
        <w:rPr>
          <w:w w:val="92"/>
          <w:sz w:val="28"/>
          <w:szCs w:val="28"/>
        </w:rPr>
        <w:t>l</w:t>
      </w:r>
      <w:r>
        <w:rPr>
          <w:spacing w:val="10"/>
          <w:w w:val="9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 xml:space="preserve">or </w:t>
      </w:r>
      <w:r>
        <w:rPr>
          <w:spacing w:val="1"/>
          <w:w w:val="86"/>
          <w:sz w:val="28"/>
          <w:szCs w:val="28"/>
        </w:rPr>
        <w:t>a</w:t>
      </w:r>
      <w:r>
        <w:rPr>
          <w:w w:val="86"/>
          <w:sz w:val="28"/>
          <w:szCs w:val="28"/>
        </w:rPr>
        <w:t>ll</w:t>
      </w:r>
      <w:r>
        <w:rPr>
          <w:spacing w:val="11"/>
          <w:w w:val="8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rt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s.</w:t>
      </w:r>
    </w:p>
    <w:p w:rsidR="005963B8" w:rsidRDefault="005963B8">
      <w:pPr>
        <w:spacing w:before="1" w:line="140" w:lineRule="exact"/>
        <w:rPr>
          <w:sz w:val="15"/>
          <w:szCs w:val="15"/>
        </w:rPr>
      </w:pPr>
    </w:p>
    <w:p w:rsidR="005963B8" w:rsidRDefault="00610692">
      <w:pPr>
        <w:spacing w:before="24" w:line="300" w:lineRule="exact"/>
        <w:ind w:left="5290" w:right="4931"/>
        <w:jc w:val="center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10</w:t>
      </w:r>
      <w:r>
        <w:rPr>
          <w:b/>
          <w:spacing w:val="7"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  <w:u w:val="thick" w:color="000000"/>
        </w:rPr>
        <w:t>A</w:t>
      </w:r>
      <w:r>
        <w:rPr>
          <w:b/>
          <w:position w:val="-1"/>
          <w:sz w:val="28"/>
          <w:szCs w:val="28"/>
          <w:u w:val="thick" w:color="000000"/>
        </w:rPr>
        <w:t>W</w:t>
      </w:r>
      <w:r>
        <w:rPr>
          <w:b/>
          <w:spacing w:val="-1"/>
          <w:position w:val="-1"/>
          <w:sz w:val="28"/>
          <w:szCs w:val="28"/>
          <w:u w:val="thick" w:color="000000"/>
        </w:rPr>
        <w:t>ARD</w:t>
      </w:r>
      <w:r>
        <w:rPr>
          <w:b/>
          <w:position w:val="-1"/>
          <w:sz w:val="28"/>
          <w:szCs w:val="28"/>
          <w:u w:val="thick" w:color="000000"/>
        </w:rPr>
        <w:t>S</w:t>
      </w:r>
    </w:p>
    <w:p w:rsidR="005963B8" w:rsidRDefault="005963B8">
      <w:pPr>
        <w:spacing w:before="13" w:line="240" w:lineRule="exact"/>
        <w:rPr>
          <w:sz w:val="24"/>
          <w:szCs w:val="24"/>
        </w:rPr>
      </w:pPr>
    </w:p>
    <w:p w:rsidR="005963B8" w:rsidRDefault="00610692">
      <w:pPr>
        <w:spacing w:before="13"/>
        <w:ind w:left="1440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pacing w:val="-21"/>
          <w:sz w:val="28"/>
          <w:szCs w:val="28"/>
        </w:rPr>
        <w:t xml:space="preserve"> </w:t>
      </w:r>
      <w:r>
        <w:rPr>
          <w:w w:val="96"/>
          <w:sz w:val="28"/>
          <w:szCs w:val="28"/>
        </w:rPr>
        <w:t>W</w:t>
      </w:r>
      <w:r>
        <w:rPr>
          <w:spacing w:val="-2"/>
          <w:w w:val="96"/>
          <w:sz w:val="28"/>
          <w:szCs w:val="28"/>
        </w:rPr>
        <w:t>i</w:t>
      </w:r>
      <w:r>
        <w:rPr>
          <w:w w:val="96"/>
          <w:sz w:val="28"/>
          <w:szCs w:val="28"/>
        </w:rPr>
        <w:t>n</w:t>
      </w:r>
      <w:r>
        <w:rPr>
          <w:spacing w:val="1"/>
          <w:w w:val="96"/>
          <w:sz w:val="28"/>
          <w:szCs w:val="28"/>
        </w:rPr>
        <w:t>n</w:t>
      </w:r>
      <w:r>
        <w:rPr>
          <w:spacing w:val="-2"/>
          <w:w w:val="96"/>
          <w:sz w:val="28"/>
          <w:szCs w:val="28"/>
        </w:rPr>
        <w:t>e</w:t>
      </w:r>
      <w:r>
        <w:rPr>
          <w:w w:val="96"/>
          <w:sz w:val="28"/>
          <w:szCs w:val="28"/>
        </w:rPr>
        <w:t>r</w:t>
      </w:r>
      <w:r>
        <w:rPr>
          <w:spacing w:val="5"/>
          <w:w w:val="96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w</w:t>
      </w:r>
      <w:r>
        <w:rPr>
          <w:sz w:val="28"/>
          <w:szCs w:val="28"/>
        </w:rPr>
        <w:t>orth</w:t>
      </w:r>
      <w:r>
        <w:rPr>
          <w:spacing w:val="-7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R</w:t>
      </w:r>
      <w:r>
        <w:rPr>
          <w:spacing w:val="-1"/>
          <w:w w:val="92"/>
          <w:sz w:val="28"/>
          <w:szCs w:val="28"/>
        </w:rPr>
        <w:t>s</w:t>
      </w:r>
      <w:r>
        <w:rPr>
          <w:w w:val="92"/>
          <w:sz w:val="28"/>
          <w:szCs w:val="28"/>
        </w:rPr>
        <w:t>.</w:t>
      </w:r>
      <w:r>
        <w:rPr>
          <w:spacing w:val="6"/>
          <w:w w:val="92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25</w:t>
      </w:r>
      <w:r>
        <w:rPr>
          <w:spacing w:val="1"/>
          <w:w w:val="87"/>
          <w:sz w:val="28"/>
          <w:szCs w:val="28"/>
        </w:rPr>
        <w:t>,</w:t>
      </w:r>
      <w:r>
        <w:rPr>
          <w:spacing w:val="-2"/>
          <w:w w:val="94"/>
          <w:sz w:val="28"/>
          <w:szCs w:val="28"/>
        </w:rPr>
        <w:t>0</w:t>
      </w:r>
      <w:r>
        <w:rPr>
          <w:w w:val="94"/>
          <w:sz w:val="28"/>
          <w:szCs w:val="28"/>
        </w:rPr>
        <w:t>0</w:t>
      </w:r>
      <w:r>
        <w:rPr>
          <w:spacing w:val="-2"/>
          <w:w w:val="94"/>
          <w:sz w:val="28"/>
          <w:szCs w:val="28"/>
        </w:rPr>
        <w:t>0</w:t>
      </w:r>
      <w:r>
        <w:rPr>
          <w:spacing w:val="1"/>
          <w:w w:val="181"/>
          <w:sz w:val="28"/>
          <w:szCs w:val="28"/>
        </w:rPr>
        <w:t>/</w:t>
      </w:r>
      <w:r>
        <w:rPr>
          <w:w w:val="94"/>
          <w:sz w:val="28"/>
          <w:szCs w:val="28"/>
        </w:rPr>
        <w:t>-</w:t>
      </w:r>
    </w:p>
    <w:p w:rsidR="005963B8" w:rsidRDefault="005963B8">
      <w:pPr>
        <w:spacing w:line="140" w:lineRule="exact"/>
        <w:rPr>
          <w:sz w:val="15"/>
          <w:szCs w:val="15"/>
        </w:rPr>
      </w:pPr>
    </w:p>
    <w:p w:rsidR="005963B8" w:rsidRDefault="005963B8">
      <w:pPr>
        <w:spacing w:line="200" w:lineRule="exact"/>
      </w:pPr>
    </w:p>
    <w:p w:rsidR="005963B8" w:rsidRDefault="00610692">
      <w:pPr>
        <w:ind w:left="1440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position w:val="9"/>
          <w:sz w:val="17"/>
          <w:szCs w:val="17"/>
        </w:rPr>
        <w:t>st</w:t>
      </w:r>
      <w:r>
        <w:rPr>
          <w:spacing w:val="17"/>
          <w:position w:val="9"/>
          <w:sz w:val="17"/>
          <w:szCs w:val="17"/>
        </w:rPr>
        <w:t xml:space="preserve"> </w:t>
      </w:r>
      <w:r>
        <w:rPr>
          <w:sz w:val="28"/>
          <w:szCs w:val="28"/>
        </w:rPr>
        <w:t>Ru</w:t>
      </w:r>
      <w:r>
        <w:rPr>
          <w:spacing w:val="-3"/>
          <w:sz w:val="28"/>
          <w:szCs w:val="28"/>
        </w:rPr>
        <w:t>n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rth</w:t>
      </w:r>
      <w:r>
        <w:rPr>
          <w:spacing w:val="-7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R</w:t>
      </w:r>
      <w:r>
        <w:rPr>
          <w:spacing w:val="1"/>
          <w:w w:val="92"/>
          <w:sz w:val="28"/>
          <w:szCs w:val="28"/>
        </w:rPr>
        <w:t>s</w:t>
      </w:r>
      <w:r>
        <w:rPr>
          <w:w w:val="92"/>
          <w:sz w:val="28"/>
          <w:szCs w:val="28"/>
        </w:rPr>
        <w:t>.</w:t>
      </w:r>
      <w:r>
        <w:rPr>
          <w:spacing w:val="6"/>
          <w:w w:val="92"/>
          <w:sz w:val="28"/>
          <w:szCs w:val="28"/>
        </w:rPr>
        <w:t xml:space="preserve"> </w:t>
      </w:r>
      <w:r>
        <w:rPr>
          <w:w w:val="94"/>
          <w:sz w:val="28"/>
          <w:szCs w:val="28"/>
        </w:rPr>
        <w:t>15</w:t>
      </w:r>
      <w:r>
        <w:rPr>
          <w:spacing w:val="-1"/>
          <w:w w:val="87"/>
          <w:sz w:val="28"/>
          <w:szCs w:val="28"/>
        </w:rPr>
        <w:t>,</w:t>
      </w:r>
      <w:r>
        <w:rPr>
          <w:w w:val="94"/>
          <w:sz w:val="28"/>
          <w:szCs w:val="28"/>
        </w:rPr>
        <w:t>00</w:t>
      </w:r>
      <w:r>
        <w:rPr>
          <w:spacing w:val="-1"/>
          <w:w w:val="94"/>
          <w:sz w:val="28"/>
          <w:szCs w:val="28"/>
        </w:rPr>
        <w:t>0</w:t>
      </w:r>
      <w:r>
        <w:rPr>
          <w:spacing w:val="1"/>
          <w:w w:val="181"/>
          <w:sz w:val="28"/>
          <w:szCs w:val="28"/>
        </w:rPr>
        <w:t>/</w:t>
      </w:r>
      <w:r>
        <w:rPr>
          <w:w w:val="94"/>
          <w:sz w:val="28"/>
          <w:szCs w:val="28"/>
        </w:rPr>
        <w:t>-</w:t>
      </w:r>
    </w:p>
    <w:p w:rsidR="005963B8" w:rsidRDefault="005963B8">
      <w:pPr>
        <w:spacing w:line="140" w:lineRule="exact"/>
        <w:rPr>
          <w:sz w:val="15"/>
          <w:szCs w:val="15"/>
        </w:rPr>
      </w:pPr>
    </w:p>
    <w:p w:rsidR="005963B8" w:rsidRDefault="005963B8">
      <w:pPr>
        <w:spacing w:line="200" w:lineRule="exact"/>
      </w:pPr>
    </w:p>
    <w:p w:rsidR="005963B8" w:rsidRDefault="00610692">
      <w:pPr>
        <w:ind w:left="1440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1"/>
          <w:position w:val="9"/>
          <w:sz w:val="17"/>
          <w:szCs w:val="17"/>
        </w:rPr>
        <w:t>n</w:t>
      </w:r>
      <w:r>
        <w:rPr>
          <w:position w:val="9"/>
          <w:sz w:val="17"/>
          <w:szCs w:val="17"/>
        </w:rPr>
        <w:t>d</w:t>
      </w:r>
      <w:r>
        <w:rPr>
          <w:spacing w:val="22"/>
          <w:position w:val="9"/>
          <w:sz w:val="17"/>
          <w:szCs w:val="17"/>
        </w:rPr>
        <w:t xml:space="preserve"> 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up</w:t>
      </w:r>
      <w:r>
        <w:rPr>
          <w:sz w:val="28"/>
          <w:szCs w:val="28"/>
        </w:rPr>
        <w:t>-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wo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th</w:t>
      </w:r>
      <w:r>
        <w:rPr>
          <w:spacing w:val="-7"/>
          <w:sz w:val="28"/>
          <w:szCs w:val="28"/>
        </w:rPr>
        <w:t xml:space="preserve"> </w:t>
      </w:r>
      <w:r>
        <w:rPr>
          <w:w w:val="92"/>
          <w:sz w:val="28"/>
          <w:szCs w:val="28"/>
        </w:rPr>
        <w:t>Rs</w:t>
      </w:r>
      <w:r>
        <w:rPr>
          <w:spacing w:val="-1"/>
          <w:w w:val="92"/>
          <w:sz w:val="28"/>
          <w:szCs w:val="28"/>
        </w:rPr>
        <w:t>.</w:t>
      </w:r>
      <w:r>
        <w:rPr>
          <w:w w:val="94"/>
          <w:sz w:val="28"/>
          <w:szCs w:val="28"/>
        </w:rPr>
        <w:t>1</w:t>
      </w:r>
      <w:r>
        <w:rPr>
          <w:spacing w:val="2"/>
          <w:w w:val="94"/>
          <w:sz w:val="28"/>
          <w:szCs w:val="28"/>
        </w:rPr>
        <w:t>0</w:t>
      </w:r>
      <w:r>
        <w:rPr>
          <w:spacing w:val="-1"/>
          <w:w w:val="87"/>
          <w:sz w:val="28"/>
          <w:szCs w:val="28"/>
        </w:rPr>
        <w:t>,</w:t>
      </w:r>
      <w:r>
        <w:rPr>
          <w:w w:val="94"/>
          <w:sz w:val="28"/>
          <w:szCs w:val="28"/>
        </w:rPr>
        <w:t>00</w:t>
      </w:r>
      <w:r>
        <w:rPr>
          <w:spacing w:val="-1"/>
          <w:w w:val="94"/>
          <w:sz w:val="28"/>
          <w:szCs w:val="28"/>
        </w:rPr>
        <w:t>0</w:t>
      </w:r>
      <w:r>
        <w:rPr>
          <w:spacing w:val="-1"/>
          <w:w w:val="181"/>
          <w:sz w:val="28"/>
          <w:szCs w:val="28"/>
        </w:rPr>
        <w:t>/</w:t>
      </w:r>
      <w:r>
        <w:rPr>
          <w:w w:val="94"/>
          <w:sz w:val="28"/>
          <w:szCs w:val="28"/>
        </w:rPr>
        <w:t>-</w:t>
      </w:r>
    </w:p>
    <w:p w:rsidR="005963B8" w:rsidRDefault="005963B8">
      <w:pPr>
        <w:spacing w:before="5" w:line="160" w:lineRule="exact"/>
        <w:rPr>
          <w:sz w:val="17"/>
          <w:szCs w:val="17"/>
        </w:rPr>
      </w:pP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610692">
      <w:pPr>
        <w:spacing w:line="300" w:lineRule="exact"/>
        <w:ind w:left="4184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11</w:t>
      </w:r>
      <w:r>
        <w:rPr>
          <w:b/>
          <w:spacing w:val="7"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  <w:u w:val="thick" w:color="000000"/>
        </w:rPr>
        <w:t>C</w:t>
      </w:r>
      <w:r>
        <w:rPr>
          <w:b/>
          <w:position w:val="-1"/>
          <w:sz w:val="28"/>
          <w:szCs w:val="28"/>
          <w:u w:val="thick" w:color="000000"/>
        </w:rPr>
        <w:t>O</w:t>
      </w:r>
      <w:r>
        <w:rPr>
          <w:b/>
          <w:spacing w:val="-1"/>
          <w:position w:val="-1"/>
          <w:sz w:val="28"/>
          <w:szCs w:val="28"/>
          <w:u w:val="thick" w:color="000000"/>
        </w:rPr>
        <w:t>N</w:t>
      </w:r>
      <w:r>
        <w:rPr>
          <w:b/>
          <w:position w:val="-1"/>
          <w:sz w:val="28"/>
          <w:szCs w:val="28"/>
          <w:u w:val="thick" w:color="000000"/>
        </w:rPr>
        <w:t>T</w:t>
      </w:r>
      <w:r>
        <w:rPr>
          <w:b/>
          <w:spacing w:val="-1"/>
          <w:position w:val="-1"/>
          <w:sz w:val="28"/>
          <w:szCs w:val="28"/>
          <w:u w:val="thick" w:color="000000"/>
        </w:rPr>
        <w:t>AC</w:t>
      </w:r>
      <w:r>
        <w:rPr>
          <w:b/>
          <w:position w:val="-1"/>
          <w:sz w:val="28"/>
          <w:szCs w:val="28"/>
          <w:u w:val="thick" w:color="000000"/>
        </w:rPr>
        <w:t>T</w:t>
      </w:r>
      <w:r>
        <w:rPr>
          <w:b/>
          <w:spacing w:val="-15"/>
          <w:position w:val="-1"/>
          <w:sz w:val="28"/>
          <w:szCs w:val="28"/>
          <w:u w:val="thick" w:color="000000"/>
        </w:rPr>
        <w:t xml:space="preserve"> </w:t>
      </w:r>
      <w:r>
        <w:rPr>
          <w:b/>
          <w:spacing w:val="1"/>
          <w:position w:val="-1"/>
          <w:sz w:val="28"/>
          <w:szCs w:val="28"/>
          <w:u w:val="thick" w:color="000000"/>
        </w:rPr>
        <w:t>I</w:t>
      </w:r>
      <w:r>
        <w:rPr>
          <w:b/>
          <w:spacing w:val="-1"/>
          <w:position w:val="-1"/>
          <w:sz w:val="28"/>
          <w:szCs w:val="28"/>
          <w:u w:val="thick" w:color="000000"/>
        </w:rPr>
        <w:t>NF</w:t>
      </w:r>
      <w:r>
        <w:rPr>
          <w:b/>
          <w:position w:val="-1"/>
          <w:sz w:val="28"/>
          <w:szCs w:val="28"/>
          <w:u w:val="thick" w:color="000000"/>
        </w:rPr>
        <w:t>O</w:t>
      </w:r>
      <w:r>
        <w:rPr>
          <w:b/>
          <w:spacing w:val="-1"/>
          <w:position w:val="-1"/>
          <w:sz w:val="28"/>
          <w:szCs w:val="28"/>
          <w:u w:val="thick" w:color="000000"/>
        </w:rPr>
        <w:t>RMA</w:t>
      </w:r>
      <w:r>
        <w:rPr>
          <w:b/>
          <w:position w:val="-1"/>
          <w:sz w:val="28"/>
          <w:szCs w:val="28"/>
          <w:u w:val="thick" w:color="000000"/>
        </w:rPr>
        <w:t>T</w:t>
      </w:r>
      <w:r>
        <w:rPr>
          <w:b/>
          <w:spacing w:val="1"/>
          <w:position w:val="-1"/>
          <w:sz w:val="28"/>
          <w:szCs w:val="28"/>
          <w:u w:val="thick" w:color="000000"/>
        </w:rPr>
        <w:t>I</w:t>
      </w:r>
      <w:r>
        <w:rPr>
          <w:b/>
          <w:position w:val="-1"/>
          <w:sz w:val="28"/>
          <w:szCs w:val="28"/>
          <w:u w:val="thick" w:color="000000"/>
        </w:rPr>
        <w:t>ON</w:t>
      </w:r>
    </w:p>
    <w:p w:rsidR="005963B8" w:rsidRDefault="005963B8">
      <w:pPr>
        <w:spacing w:before="5" w:line="140" w:lineRule="exact"/>
        <w:rPr>
          <w:sz w:val="14"/>
          <w:szCs w:val="14"/>
        </w:rPr>
      </w:pP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610692">
      <w:pPr>
        <w:spacing w:before="13" w:line="500" w:lineRule="auto"/>
        <w:ind w:left="3591" w:right="3586" w:firstLine="1"/>
        <w:jc w:val="center"/>
        <w:rPr>
          <w:sz w:val="28"/>
          <w:szCs w:val="28"/>
        </w:rPr>
      </w:pPr>
      <w:r>
        <w:rPr>
          <w:sz w:val="28"/>
          <w:szCs w:val="28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T</w:t>
      </w:r>
      <w:r>
        <w:rPr>
          <w:spacing w:val="-3"/>
          <w:sz w:val="22"/>
          <w:szCs w:val="22"/>
        </w:rPr>
        <w:t>A</w:t>
      </w:r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Z</w:t>
      </w:r>
      <w:r>
        <w:rPr>
          <w:spacing w:val="-13"/>
          <w:sz w:val="22"/>
          <w:szCs w:val="22"/>
        </w:rPr>
        <w:t xml:space="preserve"> </w:t>
      </w:r>
      <w:r>
        <w:rPr>
          <w:spacing w:val="-1"/>
          <w:w w:val="97"/>
          <w:sz w:val="28"/>
          <w:szCs w:val="28"/>
        </w:rPr>
        <w:t>A</w:t>
      </w:r>
      <w:r>
        <w:rPr>
          <w:w w:val="97"/>
          <w:sz w:val="22"/>
          <w:szCs w:val="22"/>
        </w:rPr>
        <w:t>H</w:t>
      </w:r>
      <w:r>
        <w:rPr>
          <w:spacing w:val="1"/>
          <w:w w:val="97"/>
          <w:sz w:val="22"/>
          <w:szCs w:val="22"/>
        </w:rPr>
        <w:t>M</w:t>
      </w:r>
      <w:r>
        <w:rPr>
          <w:spacing w:val="-3"/>
          <w:w w:val="97"/>
          <w:sz w:val="22"/>
          <w:szCs w:val="22"/>
        </w:rPr>
        <w:t>A</w:t>
      </w:r>
      <w:r>
        <w:rPr>
          <w:spacing w:val="1"/>
          <w:w w:val="97"/>
          <w:sz w:val="22"/>
          <w:szCs w:val="22"/>
        </w:rPr>
        <w:t>D</w:t>
      </w:r>
      <w:r>
        <w:rPr>
          <w:w w:val="97"/>
          <w:sz w:val="28"/>
          <w:szCs w:val="28"/>
        </w:rPr>
        <w:t>,</w:t>
      </w:r>
      <w:r>
        <w:rPr>
          <w:spacing w:val="-7"/>
          <w:w w:val="97"/>
          <w:sz w:val="28"/>
          <w:szCs w:val="28"/>
        </w:rPr>
        <w:t xml:space="preserve"> </w:t>
      </w:r>
      <w:r>
        <w:rPr>
          <w:spacing w:val="-3"/>
          <w:w w:val="93"/>
          <w:sz w:val="28"/>
          <w:szCs w:val="28"/>
        </w:rPr>
        <w:t>(</w:t>
      </w:r>
      <w:r>
        <w:rPr>
          <w:spacing w:val="-1"/>
          <w:w w:val="93"/>
          <w:sz w:val="28"/>
          <w:szCs w:val="28"/>
        </w:rPr>
        <w:t>C</w:t>
      </w:r>
      <w:r>
        <w:rPr>
          <w:w w:val="98"/>
          <w:sz w:val="22"/>
          <w:szCs w:val="22"/>
        </w:rPr>
        <w:t>HAIRMA</w:t>
      </w:r>
      <w:r>
        <w:rPr>
          <w:spacing w:val="-1"/>
          <w:w w:val="98"/>
          <w:sz w:val="22"/>
          <w:szCs w:val="22"/>
        </w:rPr>
        <w:t>N</w:t>
      </w:r>
      <w:r>
        <w:rPr>
          <w:w w:val="87"/>
          <w:sz w:val="28"/>
          <w:szCs w:val="28"/>
        </w:rPr>
        <w:t xml:space="preserve">) </w:t>
      </w:r>
      <w:r>
        <w:rPr>
          <w:w w:val="96"/>
          <w:sz w:val="28"/>
          <w:szCs w:val="28"/>
        </w:rPr>
        <w:t>D</w:t>
      </w:r>
      <w:r>
        <w:rPr>
          <w:spacing w:val="1"/>
          <w:w w:val="96"/>
          <w:sz w:val="22"/>
          <w:szCs w:val="22"/>
        </w:rPr>
        <w:t>R</w:t>
      </w:r>
      <w:r>
        <w:rPr>
          <w:spacing w:val="-1"/>
          <w:w w:val="96"/>
          <w:sz w:val="28"/>
          <w:szCs w:val="28"/>
        </w:rPr>
        <w:t>.</w:t>
      </w:r>
      <w:r>
        <w:rPr>
          <w:spacing w:val="1"/>
          <w:w w:val="96"/>
          <w:sz w:val="28"/>
          <w:szCs w:val="28"/>
        </w:rPr>
        <w:t>M</w:t>
      </w:r>
      <w:r>
        <w:rPr>
          <w:spacing w:val="-1"/>
          <w:w w:val="96"/>
          <w:sz w:val="22"/>
          <w:szCs w:val="22"/>
        </w:rPr>
        <w:t>A</w:t>
      </w:r>
      <w:r>
        <w:rPr>
          <w:spacing w:val="-2"/>
          <w:w w:val="96"/>
          <w:sz w:val="22"/>
          <w:szCs w:val="22"/>
        </w:rPr>
        <w:t>M</w:t>
      </w:r>
      <w:r>
        <w:rPr>
          <w:spacing w:val="1"/>
          <w:w w:val="96"/>
          <w:sz w:val="22"/>
          <w:szCs w:val="22"/>
        </w:rPr>
        <w:t>T</w:t>
      </w:r>
      <w:r>
        <w:rPr>
          <w:spacing w:val="-1"/>
          <w:w w:val="96"/>
          <w:sz w:val="22"/>
          <w:szCs w:val="22"/>
        </w:rPr>
        <w:t>A</w:t>
      </w:r>
      <w:r>
        <w:rPr>
          <w:w w:val="96"/>
          <w:sz w:val="28"/>
          <w:szCs w:val="28"/>
        </w:rPr>
        <w:t>R</w:t>
      </w:r>
      <w:r>
        <w:rPr>
          <w:spacing w:val="-1"/>
          <w:w w:val="96"/>
          <w:sz w:val="22"/>
          <w:szCs w:val="22"/>
        </w:rPr>
        <w:t>A</w:t>
      </w:r>
      <w:r>
        <w:rPr>
          <w:w w:val="96"/>
          <w:sz w:val="22"/>
          <w:szCs w:val="22"/>
        </w:rPr>
        <w:t>N</w:t>
      </w:r>
      <w:r>
        <w:rPr>
          <w:spacing w:val="-3"/>
          <w:w w:val="96"/>
          <w:sz w:val="22"/>
          <w:szCs w:val="22"/>
        </w:rPr>
        <w:t>A</w:t>
      </w:r>
      <w:r>
        <w:rPr>
          <w:w w:val="96"/>
          <w:sz w:val="28"/>
          <w:szCs w:val="28"/>
        </w:rPr>
        <w:t>,</w:t>
      </w:r>
      <w:r>
        <w:rPr>
          <w:spacing w:val="-9"/>
          <w:w w:val="96"/>
          <w:sz w:val="28"/>
          <w:szCs w:val="28"/>
        </w:rPr>
        <w:t xml:space="preserve"> </w:t>
      </w:r>
      <w:r>
        <w:rPr>
          <w:w w:val="96"/>
          <w:sz w:val="28"/>
          <w:szCs w:val="28"/>
        </w:rPr>
        <w:t>(</w:t>
      </w:r>
      <w:r>
        <w:rPr>
          <w:spacing w:val="1"/>
          <w:w w:val="96"/>
          <w:sz w:val="28"/>
          <w:szCs w:val="28"/>
        </w:rPr>
        <w:t>F</w:t>
      </w:r>
      <w:r>
        <w:rPr>
          <w:spacing w:val="-3"/>
          <w:w w:val="96"/>
          <w:sz w:val="22"/>
          <w:szCs w:val="22"/>
        </w:rPr>
        <w:t>A</w:t>
      </w:r>
      <w:r>
        <w:rPr>
          <w:spacing w:val="-1"/>
          <w:w w:val="96"/>
          <w:sz w:val="22"/>
          <w:szCs w:val="22"/>
        </w:rPr>
        <w:t>C</w:t>
      </w:r>
      <w:r>
        <w:rPr>
          <w:w w:val="96"/>
          <w:sz w:val="22"/>
          <w:szCs w:val="22"/>
        </w:rPr>
        <w:t>UT</w:t>
      </w:r>
      <w:r>
        <w:rPr>
          <w:spacing w:val="-2"/>
          <w:w w:val="96"/>
          <w:sz w:val="22"/>
          <w:szCs w:val="22"/>
        </w:rPr>
        <w:t>L</w:t>
      </w:r>
      <w:r>
        <w:rPr>
          <w:spacing w:val="1"/>
          <w:w w:val="96"/>
          <w:sz w:val="22"/>
          <w:szCs w:val="22"/>
        </w:rPr>
        <w:t>T</w:t>
      </w:r>
      <w:r>
        <w:rPr>
          <w:w w:val="96"/>
          <w:sz w:val="22"/>
          <w:szCs w:val="22"/>
        </w:rPr>
        <w:t>Y</w:t>
      </w:r>
      <w:r>
        <w:rPr>
          <w:spacing w:val="2"/>
          <w:w w:val="96"/>
          <w:sz w:val="22"/>
          <w:szCs w:val="22"/>
        </w:rPr>
        <w:t xml:space="preserve"> </w:t>
      </w:r>
      <w:r>
        <w:rPr>
          <w:spacing w:val="-1"/>
          <w:w w:val="95"/>
          <w:sz w:val="28"/>
          <w:szCs w:val="28"/>
        </w:rPr>
        <w:t>C</w:t>
      </w:r>
      <w:r>
        <w:rPr>
          <w:w w:val="104"/>
          <w:sz w:val="22"/>
          <w:szCs w:val="22"/>
        </w:rPr>
        <w:t>ONV</w:t>
      </w:r>
      <w:r>
        <w:rPr>
          <w:spacing w:val="-1"/>
          <w:w w:val="104"/>
          <w:sz w:val="22"/>
          <w:szCs w:val="22"/>
        </w:rPr>
        <w:t>E</w:t>
      </w:r>
      <w:r>
        <w:rPr>
          <w:spacing w:val="-2"/>
          <w:w w:val="107"/>
          <w:sz w:val="22"/>
          <w:szCs w:val="22"/>
        </w:rPr>
        <w:t>N</w:t>
      </w:r>
      <w:r>
        <w:rPr>
          <w:w w:val="101"/>
          <w:sz w:val="22"/>
          <w:szCs w:val="22"/>
        </w:rPr>
        <w:t>O</w:t>
      </w:r>
      <w:r>
        <w:rPr>
          <w:spacing w:val="2"/>
          <w:w w:val="101"/>
          <w:sz w:val="22"/>
          <w:szCs w:val="22"/>
        </w:rPr>
        <w:t>R</w:t>
      </w:r>
      <w:r>
        <w:rPr>
          <w:w w:val="87"/>
          <w:sz w:val="28"/>
          <w:szCs w:val="28"/>
        </w:rPr>
        <w:t>)</w:t>
      </w:r>
    </w:p>
    <w:p w:rsidR="005963B8" w:rsidRDefault="00610692">
      <w:pPr>
        <w:spacing w:before="13" w:line="501" w:lineRule="auto"/>
        <w:ind w:left="1935" w:right="1932"/>
        <w:jc w:val="center"/>
        <w:rPr>
          <w:sz w:val="28"/>
          <w:szCs w:val="28"/>
        </w:rPr>
      </w:pPr>
      <w:r>
        <w:rPr>
          <w:spacing w:val="1"/>
          <w:w w:val="92"/>
          <w:sz w:val="28"/>
          <w:szCs w:val="28"/>
        </w:rPr>
        <w:t>M</w:t>
      </w:r>
      <w:r>
        <w:rPr>
          <w:spacing w:val="-1"/>
          <w:w w:val="92"/>
          <w:sz w:val="22"/>
          <w:szCs w:val="22"/>
        </w:rPr>
        <w:t>R</w:t>
      </w:r>
      <w:r>
        <w:rPr>
          <w:w w:val="92"/>
          <w:sz w:val="28"/>
          <w:szCs w:val="28"/>
        </w:rPr>
        <w:t>.</w:t>
      </w:r>
      <w:r>
        <w:rPr>
          <w:spacing w:val="-6"/>
          <w:w w:val="9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NA</w:t>
      </w:r>
      <w:r>
        <w:rPr>
          <w:spacing w:val="-9"/>
          <w:sz w:val="22"/>
          <w:szCs w:val="22"/>
        </w:rPr>
        <w:t xml:space="preserve"> </w:t>
      </w:r>
      <w:r>
        <w:rPr>
          <w:sz w:val="28"/>
          <w:szCs w:val="28"/>
        </w:rPr>
        <w:t>D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O</w:t>
      </w:r>
      <w:r>
        <w:rPr>
          <w:spacing w:val="36"/>
          <w:sz w:val="22"/>
          <w:szCs w:val="22"/>
        </w:rPr>
        <w:t xml:space="preserve"> </w:t>
      </w:r>
      <w:r>
        <w:rPr>
          <w:spacing w:val="-3"/>
          <w:sz w:val="28"/>
          <w:szCs w:val="28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NGH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w w:val="96"/>
          <w:sz w:val="28"/>
          <w:szCs w:val="28"/>
        </w:rPr>
        <w:t>C</w:t>
      </w:r>
      <w:r>
        <w:rPr>
          <w:w w:val="96"/>
          <w:sz w:val="22"/>
          <w:szCs w:val="22"/>
        </w:rPr>
        <w:t>HA</w:t>
      </w:r>
      <w:r>
        <w:rPr>
          <w:spacing w:val="-1"/>
          <w:w w:val="96"/>
          <w:sz w:val="22"/>
          <w:szCs w:val="22"/>
        </w:rPr>
        <w:t>U</w:t>
      </w:r>
      <w:r>
        <w:rPr>
          <w:w w:val="96"/>
          <w:sz w:val="22"/>
          <w:szCs w:val="22"/>
        </w:rPr>
        <w:t>H</w:t>
      </w:r>
      <w:r>
        <w:rPr>
          <w:spacing w:val="-3"/>
          <w:w w:val="96"/>
          <w:sz w:val="22"/>
          <w:szCs w:val="22"/>
        </w:rPr>
        <w:t>A</w:t>
      </w:r>
      <w:r>
        <w:rPr>
          <w:spacing w:val="1"/>
          <w:w w:val="96"/>
          <w:sz w:val="22"/>
          <w:szCs w:val="22"/>
        </w:rPr>
        <w:t>N</w:t>
      </w:r>
      <w:r>
        <w:rPr>
          <w:w w:val="96"/>
          <w:sz w:val="28"/>
          <w:szCs w:val="28"/>
        </w:rPr>
        <w:t>,</w:t>
      </w:r>
      <w:r>
        <w:rPr>
          <w:spacing w:val="22"/>
          <w:w w:val="96"/>
          <w:sz w:val="28"/>
          <w:szCs w:val="28"/>
        </w:rPr>
        <w:t xml:space="preserve"> </w:t>
      </w:r>
      <w:r>
        <w:rPr>
          <w:spacing w:val="-3"/>
          <w:w w:val="96"/>
          <w:sz w:val="28"/>
          <w:szCs w:val="28"/>
        </w:rPr>
        <w:t>(</w:t>
      </w:r>
      <w:r>
        <w:rPr>
          <w:spacing w:val="1"/>
          <w:w w:val="96"/>
          <w:sz w:val="28"/>
          <w:szCs w:val="28"/>
        </w:rPr>
        <w:t>F</w:t>
      </w:r>
      <w:r>
        <w:rPr>
          <w:spacing w:val="-1"/>
          <w:w w:val="96"/>
          <w:sz w:val="22"/>
          <w:szCs w:val="22"/>
        </w:rPr>
        <w:t>AC</w:t>
      </w:r>
      <w:r>
        <w:rPr>
          <w:w w:val="96"/>
          <w:sz w:val="22"/>
          <w:szCs w:val="22"/>
        </w:rPr>
        <w:t>UL</w:t>
      </w:r>
      <w:r>
        <w:rPr>
          <w:spacing w:val="1"/>
          <w:w w:val="96"/>
          <w:sz w:val="22"/>
          <w:szCs w:val="22"/>
        </w:rPr>
        <w:t>T</w:t>
      </w:r>
      <w:r>
        <w:rPr>
          <w:w w:val="96"/>
          <w:sz w:val="22"/>
          <w:szCs w:val="22"/>
        </w:rPr>
        <w:t>Y</w:t>
      </w:r>
      <w:r>
        <w:rPr>
          <w:spacing w:val="-6"/>
          <w:w w:val="96"/>
          <w:sz w:val="22"/>
          <w:szCs w:val="22"/>
        </w:rPr>
        <w:t xml:space="preserve"> </w:t>
      </w:r>
      <w:r>
        <w:rPr>
          <w:spacing w:val="-1"/>
          <w:sz w:val="28"/>
          <w:szCs w:val="28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8"/>
          <w:szCs w:val="28"/>
        </w:rPr>
        <w:t>-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w w:val="95"/>
          <w:sz w:val="28"/>
          <w:szCs w:val="28"/>
        </w:rPr>
        <w:t>C</w:t>
      </w:r>
      <w:r>
        <w:rPr>
          <w:spacing w:val="-2"/>
          <w:w w:val="108"/>
          <w:sz w:val="22"/>
          <w:szCs w:val="22"/>
        </w:rPr>
        <w:t>O</w:t>
      </w:r>
      <w:r>
        <w:rPr>
          <w:w w:val="102"/>
          <w:sz w:val="22"/>
          <w:szCs w:val="22"/>
        </w:rPr>
        <w:t>NV</w:t>
      </w:r>
      <w:r>
        <w:rPr>
          <w:spacing w:val="-1"/>
          <w:w w:val="102"/>
          <w:sz w:val="22"/>
          <w:szCs w:val="22"/>
        </w:rPr>
        <w:t>E</w:t>
      </w:r>
      <w:r>
        <w:rPr>
          <w:w w:val="107"/>
          <w:sz w:val="22"/>
          <w:szCs w:val="22"/>
        </w:rPr>
        <w:t>N</w:t>
      </w:r>
      <w:r>
        <w:rPr>
          <w:spacing w:val="-2"/>
          <w:w w:val="107"/>
          <w:sz w:val="22"/>
          <w:szCs w:val="22"/>
        </w:rPr>
        <w:t>O</w:t>
      </w:r>
      <w:r>
        <w:rPr>
          <w:spacing w:val="-1"/>
          <w:w w:val="94"/>
          <w:sz w:val="22"/>
          <w:szCs w:val="22"/>
        </w:rPr>
        <w:t>R</w:t>
      </w:r>
      <w:r>
        <w:rPr>
          <w:w w:val="87"/>
          <w:sz w:val="28"/>
          <w:szCs w:val="28"/>
        </w:rPr>
        <w:t xml:space="preserve">) </w:t>
      </w:r>
      <w:r>
        <w:rPr>
          <w:spacing w:val="1"/>
          <w:w w:val="95"/>
          <w:sz w:val="28"/>
          <w:szCs w:val="28"/>
        </w:rPr>
        <w:t>M</w:t>
      </w:r>
      <w:r>
        <w:rPr>
          <w:spacing w:val="-1"/>
          <w:w w:val="95"/>
          <w:sz w:val="22"/>
          <w:szCs w:val="22"/>
        </w:rPr>
        <w:t>R</w:t>
      </w:r>
      <w:r>
        <w:rPr>
          <w:spacing w:val="1"/>
          <w:w w:val="95"/>
          <w:sz w:val="28"/>
          <w:szCs w:val="28"/>
        </w:rPr>
        <w:t>.</w:t>
      </w:r>
      <w:r>
        <w:rPr>
          <w:w w:val="95"/>
          <w:sz w:val="28"/>
          <w:szCs w:val="28"/>
        </w:rPr>
        <w:t>A</w:t>
      </w:r>
      <w:r>
        <w:rPr>
          <w:w w:val="95"/>
          <w:sz w:val="22"/>
          <w:szCs w:val="22"/>
        </w:rPr>
        <w:t>S</w:t>
      </w:r>
      <w:r>
        <w:rPr>
          <w:spacing w:val="-2"/>
          <w:w w:val="95"/>
          <w:sz w:val="22"/>
          <w:szCs w:val="22"/>
        </w:rPr>
        <w:t>H</w:t>
      </w:r>
      <w:r>
        <w:rPr>
          <w:spacing w:val="1"/>
          <w:w w:val="95"/>
          <w:sz w:val="22"/>
          <w:szCs w:val="22"/>
        </w:rPr>
        <w:t>I</w:t>
      </w:r>
      <w:r>
        <w:rPr>
          <w:w w:val="95"/>
          <w:sz w:val="22"/>
          <w:szCs w:val="22"/>
        </w:rPr>
        <w:t>SH</w:t>
      </w:r>
      <w:r>
        <w:rPr>
          <w:spacing w:val="10"/>
          <w:w w:val="95"/>
          <w:sz w:val="22"/>
          <w:szCs w:val="22"/>
        </w:rPr>
        <w:t xml:space="preserve"> </w:t>
      </w:r>
      <w:r>
        <w:rPr>
          <w:w w:val="95"/>
          <w:sz w:val="28"/>
          <w:szCs w:val="28"/>
        </w:rPr>
        <w:t>J</w:t>
      </w:r>
      <w:r>
        <w:rPr>
          <w:spacing w:val="-3"/>
          <w:w w:val="95"/>
          <w:sz w:val="22"/>
          <w:szCs w:val="22"/>
        </w:rPr>
        <w:t>A</w:t>
      </w:r>
      <w:r>
        <w:rPr>
          <w:spacing w:val="1"/>
          <w:w w:val="95"/>
          <w:sz w:val="22"/>
          <w:szCs w:val="22"/>
        </w:rPr>
        <w:t>I</w:t>
      </w:r>
      <w:r>
        <w:rPr>
          <w:spacing w:val="-1"/>
          <w:w w:val="95"/>
          <w:sz w:val="22"/>
          <w:szCs w:val="22"/>
        </w:rPr>
        <w:t>N</w:t>
      </w:r>
      <w:r>
        <w:rPr>
          <w:w w:val="95"/>
          <w:sz w:val="28"/>
          <w:szCs w:val="28"/>
        </w:rPr>
        <w:t>,</w:t>
      </w:r>
      <w:r>
        <w:rPr>
          <w:spacing w:val="-2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F</w:t>
      </w:r>
      <w:r>
        <w:rPr>
          <w:spacing w:val="-1"/>
          <w:w w:val="95"/>
          <w:sz w:val="22"/>
          <w:szCs w:val="22"/>
        </w:rPr>
        <w:t>A</w:t>
      </w:r>
      <w:r>
        <w:rPr>
          <w:spacing w:val="-3"/>
          <w:w w:val="95"/>
          <w:sz w:val="22"/>
          <w:szCs w:val="22"/>
        </w:rPr>
        <w:t>C</w:t>
      </w:r>
      <w:r>
        <w:rPr>
          <w:w w:val="95"/>
          <w:sz w:val="22"/>
          <w:szCs w:val="22"/>
        </w:rPr>
        <w:t>UL</w:t>
      </w:r>
      <w:r>
        <w:rPr>
          <w:spacing w:val="1"/>
          <w:w w:val="95"/>
          <w:sz w:val="22"/>
          <w:szCs w:val="22"/>
        </w:rPr>
        <w:t>T</w:t>
      </w:r>
      <w:r>
        <w:rPr>
          <w:w w:val="95"/>
          <w:sz w:val="22"/>
          <w:szCs w:val="22"/>
        </w:rPr>
        <w:t>Y</w:t>
      </w:r>
      <w:r>
        <w:rPr>
          <w:spacing w:val="12"/>
          <w:w w:val="95"/>
          <w:sz w:val="22"/>
          <w:szCs w:val="22"/>
        </w:rPr>
        <w:t xml:space="preserve"> </w:t>
      </w:r>
      <w:r>
        <w:rPr>
          <w:spacing w:val="-1"/>
          <w:sz w:val="28"/>
          <w:szCs w:val="28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8"/>
          <w:szCs w:val="28"/>
        </w:rPr>
        <w:t>-</w:t>
      </w:r>
      <w:r>
        <w:rPr>
          <w:spacing w:val="-1"/>
          <w:sz w:val="28"/>
          <w:szCs w:val="28"/>
        </w:rPr>
        <w:t>C</w:t>
      </w:r>
      <w:r>
        <w:rPr>
          <w:sz w:val="22"/>
          <w:szCs w:val="22"/>
        </w:rPr>
        <w:t>ONV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5"/>
          <w:sz w:val="22"/>
          <w:szCs w:val="22"/>
        </w:rPr>
        <w:t xml:space="preserve"> </w:t>
      </w:r>
      <w:r>
        <w:rPr>
          <w:sz w:val="28"/>
          <w:szCs w:val="28"/>
        </w:rPr>
        <w:t>(</w:t>
      </w:r>
      <w:r>
        <w:rPr>
          <w:spacing w:val="-1"/>
          <w:sz w:val="28"/>
          <w:szCs w:val="28"/>
        </w:rPr>
        <w:t>C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w w:val="95"/>
          <w:sz w:val="28"/>
          <w:szCs w:val="28"/>
        </w:rPr>
        <w:t>C</w:t>
      </w:r>
      <w:r>
        <w:rPr>
          <w:w w:val="104"/>
          <w:sz w:val="22"/>
          <w:szCs w:val="22"/>
        </w:rPr>
        <w:t>OU</w:t>
      </w:r>
      <w:r>
        <w:rPr>
          <w:spacing w:val="-2"/>
          <w:w w:val="104"/>
          <w:sz w:val="22"/>
          <w:szCs w:val="22"/>
        </w:rPr>
        <w:t>N</w:t>
      </w:r>
      <w:r>
        <w:rPr>
          <w:w w:val="97"/>
          <w:sz w:val="22"/>
          <w:szCs w:val="22"/>
        </w:rPr>
        <w:t>S</w:t>
      </w:r>
      <w:r>
        <w:rPr>
          <w:spacing w:val="-1"/>
          <w:w w:val="97"/>
          <w:sz w:val="22"/>
          <w:szCs w:val="22"/>
        </w:rPr>
        <w:t>E</w:t>
      </w:r>
      <w:r>
        <w:rPr>
          <w:w w:val="94"/>
          <w:sz w:val="22"/>
          <w:szCs w:val="22"/>
        </w:rPr>
        <w:t>L</w:t>
      </w:r>
      <w:r>
        <w:rPr>
          <w:spacing w:val="-2"/>
          <w:w w:val="94"/>
          <w:sz w:val="22"/>
          <w:szCs w:val="22"/>
        </w:rPr>
        <w:t>L</w:t>
      </w:r>
      <w:r>
        <w:rPr>
          <w:spacing w:val="1"/>
          <w:w w:val="106"/>
          <w:sz w:val="22"/>
          <w:szCs w:val="22"/>
        </w:rPr>
        <w:t>I</w:t>
      </w:r>
      <w:r>
        <w:rPr>
          <w:spacing w:val="-2"/>
          <w:w w:val="107"/>
          <w:sz w:val="22"/>
          <w:szCs w:val="22"/>
        </w:rPr>
        <w:t>N</w:t>
      </w:r>
      <w:r>
        <w:rPr>
          <w:spacing w:val="1"/>
          <w:w w:val="107"/>
          <w:sz w:val="22"/>
          <w:szCs w:val="22"/>
        </w:rPr>
        <w:t>G</w:t>
      </w:r>
      <w:r>
        <w:rPr>
          <w:w w:val="87"/>
          <w:sz w:val="28"/>
          <w:szCs w:val="28"/>
        </w:rPr>
        <w:t xml:space="preserve">) </w:t>
      </w:r>
      <w:r>
        <w:rPr>
          <w:spacing w:val="1"/>
          <w:w w:val="95"/>
          <w:sz w:val="28"/>
          <w:szCs w:val="28"/>
        </w:rPr>
        <w:t>M</w:t>
      </w:r>
      <w:r>
        <w:rPr>
          <w:w w:val="95"/>
          <w:sz w:val="22"/>
          <w:szCs w:val="22"/>
        </w:rPr>
        <w:t>S</w:t>
      </w:r>
      <w:r>
        <w:rPr>
          <w:spacing w:val="1"/>
          <w:w w:val="95"/>
          <w:sz w:val="28"/>
          <w:szCs w:val="28"/>
        </w:rPr>
        <w:t>.</w:t>
      </w:r>
      <w:r>
        <w:rPr>
          <w:w w:val="95"/>
          <w:sz w:val="28"/>
          <w:szCs w:val="28"/>
        </w:rPr>
        <w:t>V</w:t>
      </w:r>
      <w:r>
        <w:rPr>
          <w:spacing w:val="-3"/>
          <w:w w:val="95"/>
          <w:sz w:val="22"/>
          <w:szCs w:val="22"/>
        </w:rPr>
        <w:t>A</w:t>
      </w:r>
      <w:r>
        <w:rPr>
          <w:w w:val="95"/>
          <w:sz w:val="22"/>
          <w:szCs w:val="22"/>
        </w:rPr>
        <w:t>NDAN</w:t>
      </w:r>
      <w:r>
        <w:rPr>
          <w:spacing w:val="-1"/>
          <w:w w:val="95"/>
          <w:sz w:val="22"/>
          <w:szCs w:val="22"/>
        </w:rPr>
        <w:t>A</w:t>
      </w:r>
      <w:r>
        <w:rPr>
          <w:w w:val="95"/>
          <w:sz w:val="28"/>
          <w:szCs w:val="28"/>
        </w:rPr>
        <w:t>B</w:t>
      </w:r>
      <w:r>
        <w:rPr>
          <w:spacing w:val="-1"/>
          <w:w w:val="95"/>
          <w:sz w:val="22"/>
          <w:szCs w:val="22"/>
        </w:rPr>
        <w:t>A</w:t>
      </w:r>
      <w:r>
        <w:rPr>
          <w:w w:val="95"/>
          <w:sz w:val="22"/>
          <w:szCs w:val="22"/>
        </w:rPr>
        <w:t>K</w:t>
      </w:r>
      <w:r>
        <w:rPr>
          <w:spacing w:val="-3"/>
          <w:w w:val="95"/>
          <w:sz w:val="22"/>
          <w:szCs w:val="22"/>
        </w:rPr>
        <w:t>S</w:t>
      </w:r>
      <w:r>
        <w:rPr>
          <w:w w:val="95"/>
          <w:sz w:val="22"/>
          <w:szCs w:val="22"/>
        </w:rPr>
        <w:t>H</w:t>
      </w:r>
      <w:r>
        <w:rPr>
          <w:spacing w:val="-1"/>
          <w:w w:val="95"/>
          <w:sz w:val="22"/>
          <w:szCs w:val="22"/>
        </w:rPr>
        <w:t>I</w:t>
      </w:r>
      <w:r>
        <w:rPr>
          <w:w w:val="95"/>
          <w:sz w:val="28"/>
          <w:szCs w:val="28"/>
        </w:rPr>
        <w:t>,</w:t>
      </w:r>
      <w:r>
        <w:rPr>
          <w:spacing w:val="24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F</w:t>
      </w:r>
      <w:r>
        <w:rPr>
          <w:spacing w:val="-1"/>
          <w:w w:val="95"/>
          <w:sz w:val="22"/>
          <w:szCs w:val="22"/>
        </w:rPr>
        <w:t>AC</w:t>
      </w:r>
      <w:r>
        <w:rPr>
          <w:w w:val="95"/>
          <w:sz w:val="22"/>
          <w:szCs w:val="22"/>
        </w:rPr>
        <w:t>UL</w:t>
      </w:r>
      <w:r>
        <w:rPr>
          <w:spacing w:val="1"/>
          <w:w w:val="95"/>
          <w:sz w:val="22"/>
          <w:szCs w:val="22"/>
        </w:rPr>
        <w:t>T</w:t>
      </w:r>
      <w:r>
        <w:rPr>
          <w:w w:val="95"/>
          <w:sz w:val="22"/>
          <w:szCs w:val="22"/>
        </w:rPr>
        <w:t>Y</w:t>
      </w:r>
      <w:r>
        <w:rPr>
          <w:spacing w:val="13"/>
          <w:w w:val="95"/>
          <w:sz w:val="22"/>
          <w:szCs w:val="22"/>
        </w:rPr>
        <w:t xml:space="preserve"> </w:t>
      </w:r>
      <w:r>
        <w:rPr>
          <w:spacing w:val="-1"/>
          <w:sz w:val="28"/>
          <w:szCs w:val="28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8"/>
          <w:szCs w:val="28"/>
        </w:rPr>
        <w:t>-</w:t>
      </w:r>
      <w:r>
        <w:rPr>
          <w:spacing w:val="-1"/>
          <w:sz w:val="28"/>
          <w:szCs w:val="28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NV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NOR</w:t>
      </w:r>
      <w:r>
        <w:rPr>
          <w:spacing w:val="26"/>
          <w:sz w:val="22"/>
          <w:szCs w:val="22"/>
        </w:rPr>
        <w:t xml:space="preserve"> </w:t>
      </w:r>
      <w:r>
        <w:rPr>
          <w:sz w:val="28"/>
          <w:szCs w:val="28"/>
        </w:rPr>
        <w:t>(</w:t>
      </w:r>
      <w:r>
        <w:rPr>
          <w:spacing w:val="-3"/>
          <w:sz w:val="28"/>
          <w:szCs w:val="28"/>
        </w:rPr>
        <w:t>C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 xml:space="preserve">NT </w:t>
      </w:r>
      <w:r>
        <w:rPr>
          <w:spacing w:val="-3"/>
          <w:w w:val="95"/>
          <w:sz w:val="28"/>
          <w:szCs w:val="28"/>
        </w:rPr>
        <w:t>C</w:t>
      </w:r>
      <w:r>
        <w:rPr>
          <w:w w:val="102"/>
          <w:sz w:val="22"/>
          <w:szCs w:val="22"/>
        </w:rPr>
        <w:t>OUNS</w:t>
      </w:r>
      <w:r>
        <w:rPr>
          <w:spacing w:val="-4"/>
          <w:w w:val="102"/>
          <w:sz w:val="22"/>
          <w:szCs w:val="22"/>
        </w:rPr>
        <w:t>E</w:t>
      </w:r>
      <w:r>
        <w:rPr>
          <w:w w:val="94"/>
          <w:sz w:val="22"/>
          <w:szCs w:val="22"/>
        </w:rPr>
        <w:t>L</w:t>
      </w:r>
      <w:r>
        <w:rPr>
          <w:spacing w:val="-2"/>
          <w:w w:val="94"/>
          <w:sz w:val="22"/>
          <w:szCs w:val="22"/>
        </w:rPr>
        <w:t>L</w:t>
      </w:r>
      <w:r>
        <w:rPr>
          <w:spacing w:val="1"/>
          <w:w w:val="106"/>
          <w:sz w:val="22"/>
          <w:szCs w:val="22"/>
        </w:rPr>
        <w:t>I</w:t>
      </w:r>
      <w:r>
        <w:rPr>
          <w:w w:val="107"/>
          <w:sz w:val="22"/>
          <w:szCs w:val="22"/>
        </w:rPr>
        <w:t>N</w:t>
      </w:r>
      <w:r>
        <w:rPr>
          <w:spacing w:val="1"/>
          <w:w w:val="107"/>
          <w:sz w:val="22"/>
          <w:szCs w:val="22"/>
        </w:rPr>
        <w:t>G</w:t>
      </w:r>
      <w:r>
        <w:rPr>
          <w:w w:val="87"/>
          <w:sz w:val="28"/>
          <w:szCs w:val="28"/>
        </w:rPr>
        <w:t>)</w:t>
      </w: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5963B8">
      <w:pPr>
        <w:spacing w:before="4" w:line="280" w:lineRule="exact"/>
        <w:rPr>
          <w:sz w:val="28"/>
          <w:szCs w:val="28"/>
        </w:rPr>
      </w:pPr>
    </w:p>
    <w:p w:rsidR="005963B8" w:rsidRDefault="00610692">
      <w:pPr>
        <w:ind w:left="3720" w:right="3717"/>
        <w:jc w:val="center"/>
        <w:rPr>
          <w:sz w:val="22"/>
          <w:szCs w:val="22"/>
        </w:rPr>
      </w:pPr>
      <w:r>
        <w:rPr>
          <w:w w:val="95"/>
          <w:sz w:val="28"/>
          <w:szCs w:val="28"/>
        </w:rPr>
        <w:t>A</w:t>
      </w:r>
      <w:r>
        <w:rPr>
          <w:spacing w:val="-1"/>
          <w:w w:val="95"/>
          <w:sz w:val="22"/>
          <w:szCs w:val="22"/>
        </w:rPr>
        <w:t>Y</w:t>
      </w:r>
      <w:r>
        <w:rPr>
          <w:w w:val="95"/>
          <w:sz w:val="22"/>
          <w:szCs w:val="22"/>
        </w:rPr>
        <w:t>USH</w:t>
      </w:r>
      <w:r>
        <w:rPr>
          <w:spacing w:val="-1"/>
          <w:w w:val="95"/>
          <w:sz w:val="28"/>
          <w:szCs w:val="28"/>
        </w:rPr>
        <w:t>A</w:t>
      </w:r>
      <w:r>
        <w:rPr>
          <w:w w:val="95"/>
          <w:sz w:val="22"/>
          <w:szCs w:val="22"/>
        </w:rPr>
        <w:t>GAR</w:t>
      </w:r>
      <w:r>
        <w:rPr>
          <w:spacing w:val="-1"/>
          <w:w w:val="95"/>
          <w:sz w:val="22"/>
          <w:szCs w:val="22"/>
        </w:rPr>
        <w:t>WAL</w:t>
      </w:r>
      <w:r>
        <w:rPr>
          <w:w w:val="95"/>
          <w:sz w:val="28"/>
          <w:szCs w:val="28"/>
        </w:rPr>
        <w:t>,</w:t>
      </w:r>
      <w:r>
        <w:rPr>
          <w:spacing w:val="-9"/>
          <w:w w:val="9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w w:val="95"/>
          <w:sz w:val="28"/>
          <w:szCs w:val="28"/>
        </w:rPr>
        <w:t>C</w:t>
      </w:r>
      <w:r>
        <w:rPr>
          <w:spacing w:val="-2"/>
          <w:w w:val="108"/>
          <w:sz w:val="22"/>
          <w:szCs w:val="22"/>
        </w:rPr>
        <w:t>O</w:t>
      </w:r>
      <w:r>
        <w:rPr>
          <w:w w:val="102"/>
          <w:sz w:val="22"/>
          <w:szCs w:val="22"/>
        </w:rPr>
        <w:t>NV</w:t>
      </w:r>
      <w:r>
        <w:rPr>
          <w:spacing w:val="-1"/>
          <w:w w:val="102"/>
          <w:sz w:val="22"/>
          <w:szCs w:val="22"/>
        </w:rPr>
        <w:t>E</w:t>
      </w:r>
      <w:r>
        <w:rPr>
          <w:w w:val="107"/>
          <w:sz w:val="22"/>
          <w:szCs w:val="22"/>
        </w:rPr>
        <w:t>N</w:t>
      </w:r>
      <w:r>
        <w:rPr>
          <w:spacing w:val="-2"/>
          <w:w w:val="107"/>
          <w:sz w:val="22"/>
          <w:szCs w:val="22"/>
        </w:rPr>
        <w:t>O</w:t>
      </w:r>
      <w:r>
        <w:rPr>
          <w:w w:val="94"/>
          <w:sz w:val="22"/>
          <w:szCs w:val="22"/>
        </w:rPr>
        <w:t>R</w:t>
      </w:r>
    </w:p>
    <w:p w:rsidR="005963B8" w:rsidRDefault="005963B8">
      <w:pPr>
        <w:spacing w:line="140" w:lineRule="exact"/>
        <w:rPr>
          <w:sz w:val="15"/>
          <w:szCs w:val="15"/>
        </w:rPr>
      </w:pPr>
    </w:p>
    <w:p w:rsidR="005963B8" w:rsidRDefault="005963B8">
      <w:pPr>
        <w:spacing w:line="200" w:lineRule="exact"/>
      </w:pPr>
    </w:p>
    <w:p w:rsidR="005963B8" w:rsidRDefault="00496137">
      <w:pPr>
        <w:ind w:left="5031" w:right="503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1122045</wp:posOffset>
            </wp:positionH>
            <wp:positionV relativeFrom="page">
              <wp:posOffset>3701415</wp:posOffset>
            </wp:positionV>
            <wp:extent cx="5729605" cy="3994150"/>
            <wp:effectExtent l="0" t="0" r="4445" b="635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99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692">
        <w:rPr>
          <w:w w:val="99"/>
          <w:sz w:val="28"/>
          <w:szCs w:val="28"/>
        </w:rPr>
        <w:t>+918</w:t>
      </w:r>
      <w:r w:rsidR="00610692">
        <w:rPr>
          <w:spacing w:val="-1"/>
          <w:w w:val="99"/>
          <w:sz w:val="28"/>
          <w:szCs w:val="28"/>
        </w:rPr>
        <w:t>7</w:t>
      </w:r>
      <w:r w:rsidR="00610692">
        <w:rPr>
          <w:w w:val="94"/>
          <w:sz w:val="28"/>
          <w:szCs w:val="28"/>
        </w:rPr>
        <w:t>55</w:t>
      </w:r>
      <w:r w:rsidR="00610692">
        <w:rPr>
          <w:spacing w:val="-1"/>
          <w:w w:val="94"/>
          <w:sz w:val="28"/>
          <w:szCs w:val="28"/>
        </w:rPr>
        <w:t>8</w:t>
      </w:r>
      <w:r w:rsidR="00610692">
        <w:rPr>
          <w:w w:val="94"/>
          <w:sz w:val="28"/>
          <w:szCs w:val="28"/>
        </w:rPr>
        <w:t>90</w:t>
      </w:r>
      <w:r w:rsidR="00610692">
        <w:rPr>
          <w:spacing w:val="-1"/>
          <w:w w:val="94"/>
          <w:sz w:val="28"/>
          <w:szCs w:val="28"/>
        </w:rPr>
        <w:t>1</w:t>
      </w:r>
      <w:r w:rsidR="00610692">
        <w:rPr>
          <w:w w:val="94"/>
          <w:sz w:val="28"/>
          <w:szCs w:val="28"/>
        </w:rPr>
        <w:t>04</w:t>
      </w:r>
    </w:p>
    <w:p w:rsidR="005963B8" w:rsidRDefault="005963B8">
      <w:pPr>
        <w:spacing w:before="3" w:line="140" w:lineRule="exact"/>
        <w:rPr>
          <w:sz w:val="15"/>
          <w:szCs w:val="15"/>
        </w:rPr>
      </w:pPr>
    </w:p>
    <w:p w:rsidR="005963B8" w:rsidRDefault="005963B8">
      <w:pPr>
        <w:spacing w:line="200" w:lineRule="exact"/>
      </w:pPr>
    </w:p>
    <w:p w:rsidR="005963B8" w:rsidRDefault="00610692">
      <w:pPr>
        <w:ind w:left="3528" w:right="3525"/>
        <w:jc w:val="center"/>
        <w:rPr>
          <w:sz w:val="22"/>
          <w:szCs w:val="22"/>
        </w:rPr>
      </w:pPr>
      <w:r>
        <w:rPr>
          <w:w w:val="93"/>
          <w:sz w:val="28"/>
          <w:szCs w:val="28"/>
        </w:rPr>
        <w:t>J</w:t>
      </w:r>
      <w:r>
        <w:rPr>
          <w:spacing w:val="-1"/>
          <w:w w:val="93"/>
          <w:sz w:val="22"/>
          <w:szCs w:val="22"/>
        </w:rPr>
        <w:t>E</w:t>
      </w:r>
      <w:r>
        <w:rPr>
          <w:w w:val="93"/>
          <w:sz w:val="22"/>
          <w:szCs w:val="22"/>
        </w:rPr>
        <w:t>SSI</w:t>
      </w:r>
      <w:r>
        <w:rPr>
          <w:spacing w:val="-1"/>
          <w:w w:val="93"/>
          <w:sz w:val="22"/>
          <w:szCs w:val="22"/>
        </w:rPr>
        <w:t>C</w:t>
      </w:r>
      <w:r>
        <w:rPr>
          <w:w w:val="93"/>
          <w:sz w:val="22"/>
          <w:szCs w:val="22"/>
        </w:rPr>
        <w:t>A</w:t>
      </w:r>
      <w:r>
        <w:rPr>
          <w:spacing w:val="12"/>
          <w:w w:val="93"/>
          <w:sz w:val="22"/>
          <w:szCs w:val="22"/>
        </w:rPr>
        <w:t xml:space="preserve"> </w:t>
      </w:r>
      <w:r>
        <w:rPr>
          <w:w w:val="93"/>
          <w:sz w:val="28"/>
          <w:szCs w:val="28"/>
        </w:rPr>
        <w:t>J</w:t>
      </w:r>
      <w:r>
        <w:rPr>
          <w:spacing w:val="-1"/>
          <w:w w:val="93"/>
          <w:sz w:val="22"/>
          <w:szCs w:val="22"/>
        </w:rPr>
        <w:t>AC</w:t>
      </w:r>
      <w:r>
        <w:rPr>
          <w:w w:val="93"/>
          <w:sz w:val="22"/>
          <w:szCs w:val="22"/>
        </w:rPr>
        <w:t>O</w:t>
      </w:r>
      <w:r>
        <w:rPr>
          <w:spacing w:val="-1"/>
          <w:w w:val="93"/>
          <w:sz w:val="22"/>
          <w:szCs w:val="22"/>
        </w:rPr>
        <w:t>B</w:t>
      </w:r>
      <w:r>
        <w:rPr>
          <w:w w:val="93"/>
          <w:sz w:val="28"/>
          <w:szCs w:val="28"/>
        </w:rPr>
        <w:t>,</w:t>
      </w:r>
      <w:r>
        <w:rPr>
          <w:spacing w:val="4"/>
          <w:w w:val="9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8"/>
          <w:szCs w:val="28"/>
        </w:rPr>
        <w:t>J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95"/>
          <w:sz w:val="28"/>
          <w:szCs w:val="28"/>
        </w:rPr>
        <w:t>C</w:t>
      </w:r>
      <w:r>
        <w:rPr>
          <w:spacing w:val="-2"/>
          <w:w w:val="108"/>
          <w:sz w:val="22"/>
          <w:szCs w:val="22"/>
        </w:rPr>
        <w:t>O</w:t>
      </w:r>
      <w:r>
        <w:rPr>
          <w:w w:val="102"/>
          <w:sz w:val="22"/>
          <w:szCs w:val="22"/>
        </w:rPr>
        <w:t>NV</w:t>
      </w:r>
      <w:r>
        <w:rPr>
          <w:spacing w:val="-1"/>
          <w:w w:val="102"/>
          <w:sz w:val="22"/>
          <w:szCs w:val="22"/>
        </w:rPr>
        <w:t>E</w:t>
      </w:r>
      <w:r>
        <w:rPr>
          <w:w w:val="107"/>
          <w:sz w:val="22"/>
          <w:szCs w:val="22"/>
        </w:rPr>
        <w:t>N</w:t>
      </w:r>
      <w:r>
        <w:rPr>
          <w:spacing w:val="-2"/>
          <w:w w:val="107"/>
          <w:sz w:val="22"/>
          <w:szCs w:val="22"/>
        </w:rPr>
        <w:t>O</w:t>
      </w:r>
      <w:r>
        <w:rPr>
          <w:w w:val="94"/>
          <w:sz w:val="22"/>
          <w:szCs w:val="22"/>
        </w:rPr>
        <w:t>R</w:t>
      </w:r>
    </w:p>
    <w:p w:rsidR="005963B8" w:rsidRDefault="005963B8">
      <w:pPr>
        <w:spacing w:line="140" w:lineRule="exact"/>
        <w:rPr>
          <w:sz w:val="15"/>
          <w:szCs w:val="15"/>
        </w:rPr>
      </w:pPr>
    </w:p>
    <w:p w:rsidR="005963B8" w:rsidRDefault="005963B8">
      <w:pPr>
        <w:spacing w:line="200" w:lineRule="exact"/>
      </w:pPr>
    </w:p>
    <w:p w:rsidR="005963B8" w:rsidRDefault="00610692">
      <w:pPr>
        <w:ind w:left="5031" w:right="5030"/>
        <w:jc w:val="center"/>
        <w:rPr>
          <w:sz w:val="28"/>
          <w:szCs w:val="28"/>
        </w:rPr>
      </w:pPr>
      <w:r>
        <w:rPr>
          <w:w w:val="99"/>
          <w:sz w:val="28"/>
          <w:szCs w:val="28"/>
        </w:rPr>
        <w:t>+918</w:t>
      </w:r>
      <w:r>
        <w:rPr>
          <w:spacing w:val="-1"/>
          <w:w w:val="99"/>
          <w:sz w:val="28"/>
          <w:szCs w:val="28"/>
        </w:rPr>
        <w:t>9</w:t>
      </w:r>
      <w:r>
        <w:rPr>
          <w:w w:val="94"/>
          <w:sz w:val="28"/>
          <w:szCs w:val="28"/>
        </w:rPr>
        <w:t>79</w:t>
      </w:r>
      <w:r>
        <w:rPr>
          <w:spacing w:val="-1"/>
          <w:w w:val="94"/>
          <w:sz w:val="28"/>
          <w:szCs w:val="28"/>
        </w:rPr>
        <w:t>4</w:t>
      </w:r>
      <w:r>
        <w:rPr>
          <w:w w:val="94"/>
          <w:sz w:val="28"/>
          <w:szCs w:val="28"/>
        </w:rPr>
        <w:t>64</w:t>
      </w:r>
      <w:r>
        <w:rPr>
          <w:spacing w:val="-1"/>
          <w:w w:val="94"/>
          <w:sz w:val="28"/>
          <w:szCs w:val="28"/>
        </w:rPr>
        <w:t>2</w:t>
      </w:r>
      <w:r>
        <w:rPr>
          <w:w w:val="94"/>
          <w:sz w:val="28"/>
          <w:szCs w:val="28"/>
        </w:rPr>
        <w:t>18</w:t>
      </w:r>
    </w:p>
    <w:p w:rsidR="005963B8" w:rsidRDefault="005963B8">
      <w:pPr>
        <w:spacing w:line="140" w:lineRule="exact"/>
        <w:rPr>
          <w:sz w:val="15"/>
          <w:szCs w:val="15"/>
        </w:rPr>
      </w:pPr>
    </w:p>
    <w:p w:rsidR="005963B8" w:rsidRDefault="005963B8">
      <w:pPr>
        <w:spacing w:line="200" w:lineRule="exact"/>
      </w:pPr>
    </w:p>
    <w:p w:rsidR="005963B8" w:rsidRDefault="00610692">
      <w:pPr>
        <w:ind w:left="3161" w:right="3161"/>
        <w:jc w:val="center"/>
        <w:rPr>
          <w:sz w:val="22"/>
          <w:szCs w:val="22"/>
        </w:rPr>
        <w:sectPr w:rsidR="005963B8">
          <w:pgSz w:w="11920" w:h="16840"/>
          <w:pgMar w:top="2780" w:right="0" w:bottom="280" w:left="0" w:header="0" w:footer="1660" w:gutter="0"/>
          <w:cols w:space="720"/>
        </w:sectPr>
      </w:pPr>
      <w:r>
        <w:rPr>
          <w:w w:val="96"/>
          <w:sz w:val="28"/>
          <w:szCs w:val="28"/>
        </w:rPr>
        <w:t>S</w:t>
      </w:r>
      <w:r>
        <w:rPr>
          <w:w w:val="96"/>
          <w:sz w:val="22"/>
          <w:szCs w:val="22"/>
        </w:rPr>
        <w:t>H</w:t>
      </w:r>
      <w:r>
        <w:rPr>
          <w:spacing w:val="1"/>
          <w:w w:val="96"/>
          <w:sz w:val="22"/>
          <w:szCs w:val="22"/>
        </w:rPr>
        <w:t>I</w:t>
      </w:r>
      <w:r>
        <w:rPr>
          <w:spacing w:val="-1"/>
          <w:w w:val="96"/>
          <w:sz w:val="22"/>
          <w:szCs w:val="22"/>
        </w:rPr>
        <w:t>VA</w:t>
      </w:r>
      <w:r>
        <w:rPr>
          <w:w w:val="96"/>
          <w:sz w:val="22"/>
          <w:szCs w:val="22"/>
        </w:rPr>
        <w:t>N</w:t>
      </w:r>
      <w:r>
        <w:rPr>
          <w:spacing w:val="-2"/>
          <w:w w:val="96"/>
          <w:sz w:val="22"/>
          <w:szCs w:val="22"/>
        </w:rPr>
        <w:t>S</w:t>
      </w:r>
      <w:r>
        <w:rPr>
          <w:w w:val="96"/>
          <w:sz w:val="22"/>
          <w:szCs w:val="22"/>
        </w:rPr>
        <w:t>H</w:t>
      </w:r>
      <w:r>
        <w:rPr>
          <w:spacing w:val="24"/>
          <w:w w:val="96"/>
          <w:sz w:val="22"/>
          <w:szCs w:val="22"/>
        </w:rPr>
        <w:t xml:space="preserve"> </w:t>
      </w:r>
      <w:r>
        <w:rPr>
          <w:spacing w:val="-1"/>
          <w:w w:val="96"/>
          <w:sz w:val="28"/>
          <w:szCs w:val="28"/>
        </w:rPr>
        <w:t>A</w:t>
      </w:r>
      <w:r>
        <w:rPr>
          <w:spacing w:val="-2"/>
          <w:w w:val="96"/>
          <w:sz w:val="22"/>
          <w:szCs w:val="22"/>
        </w:rPr>
        <w:t>G</w:t>
      </w:r>
      <w:r>
        <w:rPr>
          <w:spacing w:val="1"/>
          <w:w w:val="96"/>
          <w:sz w:val="22"/>
          <w:szCs w:val="22"/>
        </w:rPr>
        <w:t>R</w:t>
      </w:r>
      <w:r>
        <w:rPr>
          <w:spacing w:val="-1"/>
          <w:w w:val="96"/>
          <w:sz w:val="22"/>
          <w:szCs w:val="22"/>
        </w:rPr>
        <w:t>AWA</w:t>
      </w:r>
      <w:r>
        <w:rPr>
          <w:spacing w:val="1"/>
          <w:w w:val="96"/>
          <w:sz w:val="22"/>
          <w:szCs w:val="22"/>
        </w:rPr>
        <w:t>L</w:t>
      </w:r>
      <w:r>
        <w:rPr>
          <w:w w:val="96"/>
          <w:sz w:val="28"/>
          <w:szCs w:val="28"/>
        </w:rPr>
        <w:t>,</w:t>
      </w:r>
      <w:r>
        <w:rPr>
          <w:spacing w:val="-22"/>
          <w:w w:val="96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2"/>
          <w:sz w:val="22"/>
          <w:szCs w:val="22"/>
        </w:rPr>
        <w:t xml:space="preserve"> </w:t>
      </w:r>
      <w:r>
        <w:rPr>
          <w:sz w:val="28"/>
          <w:szCs w:val="28"/>
        </w:rPr>
        <w:t>J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95"/>
          <w:sz w:val="28"/>
          <w:szCs w:val="28"/>
        </w:rPr>
        <w:t>C</w:t>
      </w:r>
      <w:r>
        <w:rPr>
          <w:spacing w:val="-2"/>
          <w:w w:val="108"/>
          <w:sz w:val="22"/>
          <w:szCs w:val="22"/>
        </w:rPr>
        <w:t>O</w:t>
      </w:r>
      <w:r>
        <w:rPr>
          <w:spacing w:val="-2"/>
          <w:w w:val="107"/>
          <w:sz w:val="22"/>
          <w:szCs w:val="22"/>
        </w:rPr>
        <w:t>N</w:t>
      </w:r>
      <w:r>
        <w:rPr>
          <w:spacing w:val="-1"/>
          <w:w w:val="94"/>
          <w:sz w:val="22"/>
          <w:szCs w:val="22"/>
        </w:rPr>
        <w:t>V</w:t>
      </w:r>
      <w:r>
        <w:rPr>
          <w:spacing w:val="-1"/>
          <w:w w:val="107"/>
          <w:sz w:val="22"/>
          <w:szCs w:val="22"/>
        </w:rPr>
        <w:t>E</w:t>
      </w:r>
      <w:r>
        <w:rPr>
          <w:w w:val="103"/>
          <w:sz w:val="22"/>
          <w:szCs w:val="22"/>
        </w:rPr>
        <w:t>NOR</w:t>
      </w:r>
    </w:p>
    <w:p w:rsidR="005963B8" w:rsidRDefault="005963B8">
      <w:pPr>
        <w:spacing w:before="4" w:line="140" w:lineRule="exact"/>
        <w:rPr>
          <w:sz w:val="15"/>
          <w:szCs w:val="15"/>
        </w:rPr>
      </w:pPr>
    </w:p>
    <w:p w:rsidR="005963B8" w:rsidRDefault="00610692">
      <w:pPr>
        <w:ind w:left="5031" w:right="5030"/>
        <w:jc w:val="center"/>
        <w:rPr>
          <w:sz w:val="28"/>
          <w:szCs w:val="28"/>
        </w:rPr>
      </w:pPr>
      <w:r>
        <w:rPr>
          <w:w w:val="99"/>
          <w:sz w:val="28"/>
          <w:szCs w:val="28"/>
        </w:rPr>
        <w:t>+917</w:t>
      </w:r>
      <w:r>
        <w:rPr>
          <w:spacing w:val="-1"/>
          <w:w w:val="99"/>
          <w:sz w:val="28"/>
          <w:szCs w:val="28"/>
        </w:rPr>
        <w:t>8</w:t>
      </w:r>
      <w:r>
        <w:rPr>
          <w:w w:val="94"/>
          <w:sz w:val="28"/>
          <w:szCs w:val="28"/>
        </w:rPr>
        <w:t>95</w:t>
      </w:r>
      <w:r>
        <w:rPr>
          <w:spacing w:val="-1"/>
          <w:w w:val="94"/>
          <w:sz w:val="28"/>
          <w:szCs w:val="28"/>
        </w:rPr>
        <w:t>9</w:t>
      </w:r>
      <w:r>
        <w:rPr>
          <w:w w:val="94"/>
          <w:sz w:val="28"/>
          <w:szCs w:val="28"/>
        </w:rPr>
        <w:t>58</w:t>
      </w:r>
      <w:r>
        <w:rPr>
          <w:spacing w:val="-1"/>
          <w:w w:val="94"/>
          <w:sz w:val="28"/>
          <w:szCs w:val="28"/>
        </w:rPr>
        <w:t>0</w:t>
      </w:r>
      <w:r>
        <w:rPr>
          <w:w w:val="94"/>
          <w:sz w:val="28"/>
          <w:szCs w:val="28"/>
        </w:rPr>
        <w:t>69</w:t>
      </w:r>
    </w:p>
    <w:p w:rsidR="005963B8" w:rsidRDefault="005963B8">
      <w:pPr>
        <w:spacing w:line="140" w:lineRule="exact"/>
        <w:rPr>
          <w:sz w:val="15"/>
          <w:szCs w:val="15"/>
        </w:rPr>
      </w:pPr>
    </w:p>
    <w:p w:rsidR="005963B8" w:rsidRDefault="005963B8">
      <w:pPr>
        <w:spacing w:line="200" w:lineRule="exact"/>
      </w:pPr>
    </w:p>
    <w:p w:rsidR="005963B8" w:rsidRDefault="00610692">
      <w:pPr>
        <w:ind w:left="3070" w:right="3067"/>
        <w:jc w:val="center"/>
        <w:rPr>
          <w:sz w:val="22"/>
          <w:szCs w:val="22"/>
        </w:rPr>
      </w:pPr>
      <w:r>
        <w:rPr>
          <w:spacing w:val="1"/>
          <w:w w:val="97"/>
          <w:sz w:val="28"/>
          <w:szCs w:val="28"/>
        </w:rPr>
        <w:t>K</w:t>
      </w:r>
      <w:r>
        <w:rPr>
          <w:spacing w:val="-1"/>
          <w:w w:val="97"/>
          <w:sz w:val="22"/>
          <w:szCs w:val="22"/>
        </w:rPr>
        <w:t>A</w:t>
      </w:r>
      <w:r>
        <w:rPr>
          <w:spacing w:val="1"/>
          <w:w w:val="97"/>
          <w:sz w:val="22"/>
          <w:szCs w:val="22"/>
        </w:rPr>
        <w:t>M</w:t>
      </w:r>
      <w:r>
        <w:rPr>
          <w:spacing w:val="-1"/>
          <w:w w:val="97"/>
          <w:sz w:val="22"/>
          <w:szCs w:val="22"/>
        </w:rPr>
        <w:t>A</w:t>
      </w:r>
      <w:r>
        <w:rPr>
          <w:w w:val="97"/>
          <w:sz w:val="22"/>
          <w:szCs w:val="22"/>
        </w:rPr>
        <w:t>K</w:t>
      </w:r>
      <w:r>
        <w:rPr>
          <w:spacing w:val="-3"/>
          <w:w w:val="97"/>
          <w:sz w:val="22"/>
          <w:szCs w:val="22"/>
        </w:rPr>
        <w:t>S</w:t>
      </w:r>
      <w:r>
        <w:rPr>
          <w:w w:val="97"/>
          <w:sz w:val="22"/>
          <w:szCs w:val="22"/>
        </w:rPr>
        <w:t>HI</w:t>
      </w:r>
      <w:r>
        <w:rPr>
          <w:spacing w:val="14"/>
          <w:w w:val="97"/>
          <w:sz w:val="22"/>
          <w:szCs w:val="22"/>
        </w:rPr>
        <w:t xml:space="preserve"> </w:t>
      </w:r>
      <w:r>
        <w:rPr>
          <w:sz w:val="28"/>
          <w:szCs w:val="28"/>
        </w:rPr>
        <w:t>G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A</w:t>
      </w:r>
      <w:r>
        <w:rPr>
          <w:sz w:val="28"/>
          <w:szCs w:val="28"/>
        </w:rPr>
        <w:t>,</w:t>
      </w:r>
      <w:r>
        <w:rPr>
          <w:spacing w:val="-1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8"/>
          <w:szCs w:val="28"/>
        </w:rPr>
        <w:t>J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NT</w:t>
      </w:r>
      <w:r>
        <w:rPr>
          <w:spacing w:val="14"/>
          <w:sz w:val="22"/>
          <w:szCs w:val="22"/>
        </w:rPr>
        <w:t xml:space="preserve"> </w:t>
      </w:r>
      <w:r>
        <w:rPr>
          <w:spacing w:val="-3"/>
          <w:w w:val="95"/>
          <w:sz w:val="28"/>
          <w:szCs w:val="28"/>
        </w:rPr>
        <w:t>C</w:t>
      </w:r>
      <w:r>
        <w:rPr>
          <w:w w:val="108"/>
          <w:sz w:val="22"/>
          <w:szCs w:val="22"/>
        </w:rPr>
        <w:t>O</w:t>
      </w:r>
      <w:r>
        <w:rPr>
          <w:spacing w:val="1"/>
          <w:w w:val="94"/>
          <w:sz w:val="28"/>
          <w:szCs w:val="28"/>
        </w:rPr>
        <w:t>-</w:t>
      </w:r>
      <w:r>
        <w:rPr>
          <w:spacing w:val="-1"/>
          <w:w w:val="95"/>
          <w:sz w:val="28"/>
          <w:szCs w:val="28"/>
        </w:rPr>
        <w:t>C</w:t>
      </w:r>
      <w:r>
        <w:rPr>
          <w:spacing w:val="-2"/>
          <w:w w:val="108"/>
          <w:sz w:val="22"/>
          <w:szCs w:val="22"/>
        </w:rPr>
        <w:t>O</w:t>
      </w:r>
      <w:r>
        <w:rPr>
          <w:w w:val="102"/>
          <w:sz w:val="22"/>
          <w:szCs w:val="22"/>
        </w:rPr>
        <w:t>NV</w:t>
      </w:r>
      <w:r>
        <w:rPr>
          <w:spacing w:val="-1"/>
          <w:w w:val="102"/>
          <w:sz w:val="22"/>
          <w:szCs w:val="22"/>
        </w:rPr>
        <w:t>E</w:t>
      </w:r>
      <w:r>
        <w:rPr>
          <w:w w:val="103"/>
          <w:sz w:val="22"/>
          <w:szCs w:val="22"/>
        </w:rPr>
        <w:t>NOR</w:t>
      </w:r>
    </w:p>
    <w:p w:rsidR="005963B8" w:rsidRDefault="005963B8">
      <w:pPr>
        <w:spacing w:line="140" w:lineRule="exact"/>
        <w:rPr>
          <w:sz w:val="15"/>
          <w:szCs w:val="15"/>
        </w:rPr>
      </w:pPr>
    </w:p>
    <w:p w:rsidR="005963B8" w:rsidRDefault="005963B8">
      <w:pPr>
        <w:spacing w:line="200" w:lineRule="exact"/>
      </w:pPr>
    </w:p>
    <w:p w:rsidR="005963B8" w:rsidRDefault="00610692">
      <w:pPr>
        <w:ind w:left="5031" w:right="5030"/>
        <w:jc w:val="center"/>
        <w:rPr>
          <w:sz w:val="28"/>
          <w:szCs w:val="28"/>
        </w:rPr>
      </w:pPr>
      <w:r>
        <w:rPr>
          <w:w w:val="99"/>
          <w:sz w:val="28"/>
          <w:szCs w:val="28"/>
        </w:rPr>
        <w:t>+918</w:t>
      </w:r>
      <w:r>
        <w:rPr>
          <w:spacing w:val="-1"/>
          <w:w w:val="99"/>
          <w:sz w:val="28"/>
          <w:szCs w:val="28"/>
        </w:rPr>
        <w:t>0</w:t>
      </w:r>
      <w:r>
        <w:rPr>
          <w:w w:val="94"/>
          <w:sz w:val="28"/>
          <w:szCs w:val="28"/>
        </w:rPr>
        <w:t>06</w:t>
      </w:r>
      <w:r>
        <w:rPr>
          <w:spacing w:val="-1"/>
          <w:w w:val="94"/>
          <w:sz w:val="28"/>
          <w:szCs w:val="28"/>
        </w:rPr>
        <w:t>1</w:t>
      </w:r>
      <w:r>
        <w:rPr>
          <w:w w:val="94"/>
          <w:sz w:val="28"/>
          <w:szCs w:val="28"/>
        </w:rPr>
        <w:t>11</w:t>
      </w:r>
      <w:r>
        <w:rPr>
          <w:spacing w:val="-1"/>
          <w:w w:val="94"/>
          <w:sz w:val="28"/>
          <w:szCs w:val="28"/>
        </w:rPr>
        <w:t>4</w:t>
      </w:r>
      <w:r>
        <w:rPr>
          <w:w w:val="94"/>
          <w:sz w:val="28"/>
          <w:szCs w:val="28"/>
        </w:rPr>
        <w:t>35</w:t>
      </w: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5963B8">
      <w:pPr>
        <w:spacing w:line="200" w:lineRule="exact"/>
      </w:pPr>
    </w:p>
    <w:p w:rsidR="005963B8" w:rsidRDefault="005963B8">
      <w:pPr>
        <w:spacing w:before="2" w:line="240" w:lineRule="exact"/>
        <w:rPr>
          <w:sz w:val="24"/>
          <w:szCs w:val="24"/>
        </w:rPr>
      </w:pPr>
    </w:p>
    <w:p w:rsidR="005963B8" w:rsidRDefault="00496137">
      <w:pPr>
        <w:ind w:left="4431" w:right="4069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1122045</wp:posOffset>
            </wp:positionH>
            <wp:positionV relativeFrom="paragraph">
              <wp:posOffset>108585</wp:posOffset>
            </wp:positionV>
            <wp:extent cx="5729605" cy="3994150"/>
            <wp:effectExtent l="0" t="0" r="4445" b="635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99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692">
        <w:rPr>
          <w:b/>
          <w:spacing w:val="1"/>
          <w:sz w:val="28"/>
          <w:szCs w:val="28"/>
        </w:rPr>
        <w:t>12</w:t>
      </w:r>
      <w:r w:rsidR="00610692">
        <w:rPr>
          <w:b/>
          <w:spacing w:val="7"/>
          <w:sz w:val="28"/>
          <w:szCs w:val="28"/>
        </w:rPr>
        <w:t>.</w:t>
      </w:r>
      <w:r w:rsidR="00610692">
        <w:rPr>
          <w:b/>
          <w:sz w:val="28"/>
          <w:szCs w:val="28"/>
          <w:u w:val="thick" w:color="000000"/>
        </w:rPr>
        <w:t>O</w:t>
      </w:r>
      <w:r w:rsidR="00610692">
        <w:rPr>
          <w:b/>
          <w:spacing w:val="-1"/>
          <w:sz w:val="28"/>
          <w:szCs w:val="28"/>
          <w:u w:val="thick" w:color="000000"/>
        </w:rPr>
        <w:t>FF</w:t>
      </w:r>
      <w:r w:rsidR="00610692">
        <w:rPr>
          <w:b/>
          <w:spacing w:val="1"/>
          <w:sz w:val="28"/>
          <w:szCs w:val="28"/>
          <w:u w:val="thick" w:color="000000"/>
        </w:rPr>
        <w:t>I</w:t>
      </w:r>
      <w:r w:rsidR="00610692">
        <w:rPr>
          <w:b/>
          <w:spacing w:val="-1"/>
          <w:sz w:val="28"/>
          <w:szCs w:val="28"/>
          <w:u w:val="thick" w:color="000000"/>
        </w:rPr>
        <w:t>C</w:t>
      </w:r>
      <w:r w:rsidR="00610692">
        <w:rPr>
          <w:b/>
          <w:spacing w:val="1"/>
          <w:sz w:val="28"/>
          <w:szCs w:val="28"/>
          <w:u w:val="thick" w:color="000000"/>
        </w:rPr>
        <w:t>I</w:t>
      </w:r>
      <w:r w:rsidR="00610692">
        <w:rPr>
          <w:b/>
          <w:spacing w:val="-1"/>
          <w:sz w:val="28"/>
          <w:szCs w:val="28"/>
          <w:u w:val="thick" w:color="000000"/>
        </w:rPr>
        <w:t>A</w:t>
      </w:r>
      <w:r w:rsidR="00610692">
        <w:rPr>
          <w:b/>
          <w:sz w:val="28"/>
          <w:szCs w:val="28"/>
          <w:u w:val="thick" w:color="000000"/>
        </w:rPr>
        <w:t>L</w:t>
      </w:r>
      <w:r w:rsidR="00610692">
        <w:rPr>
          <w:b/>
          <w:spacing w:val="-15"/>
          <w:sz w:val="28"/>
          <w:szCs w:val="28"/>
          <w:u w:val="thick" w:color="000000"/>
        </w:rPr>
        <w:t xml:space="preserve"> </w:t>
      </w:r>
      <w:r w:rsidR="00610692">
        <w:rPr>
          <w:b/>
          <w:sz w:val="28"/>
          <w:szCs w:val="28"/>
          <w:u w:val="thick" w:color="000000"/>
        </w:rPr>
        <w:t>S</w:t>
      </w:r>
      <w:r w:rsidR="00610692">
        <w:rPr>
          <w:b/>
          <w:spacing w:val="-1"/>
          <w:sz w:val="28"/>
          <w:szCs w:val="28"/>
          <w:u w:val="thick" w:color="000000"/>
        </w:rPr>
        <w:t>C</w:t>
      </w:r>
      <w:r w:rsidR="00610692">
        <w:rPr>
          <w:b/>
          <w:sz w:val="28"/>
          <w:szCs w:val="28"/>
          <w:u w:val="thick" w:color="000000"/>
        </w:rPr>
        <w:t>HE</w:t>
      </w:r>
      <w:r w:rsidR="00610692">
        <w:rPr>
          <w:b/>
          <w:spacing w:val="-4"/>
          <w:sz w:val="28"/>
          <w:szCs w:val="28"/>
          <w:u w:val="thick" w:color="000000"/>
        </w:rPr>
        <w:t>D</w:t>
      </w:r>
      <w:r w:rsidR="00610692">
        <w:rPr>
          <w:b/>
          <w:spacing w:val="-1"/>
          <w:sz w:val="28"/>
          <w:szCs w:val="28"/>
          <w:u w:val="thick" w:color="000000"/>
        </w:rPr>
        <w:t>U</w:t>
      </w:r>
      <w:r w:rsidR="00610692">
        <w:rPr>
          <w:b/>
          <w:sz w:val="28"/>
          <w:szCs w:val="28"/>
          <w:u w:val="thick" w:color="000000"/>
        </w:rPr>
        <w:t>LE</w:t>
      </w:r>
    </w:p>
    <w:p w:rsidR="005963B8" w:rsidRDefault="005963B8">
      <w:pPr>
        <w:spacing w:before="3" w:line="280" w:lineRule="exact"/>
        <w:rPr>
          <w:sz w:val="28"/>
          <w:szCs w:val="28"/>
        </w:rPr>
      </w:pPr>
    </w:p>
    <w:tbl>
      <w:tblPr>
        <w:tblW w:w="0" w:type="auto"/>
        <w:tblInd w:w="1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5963B8">
        <w:trPr>
          <w:trHeight w:hRule="exact" w:val="741"/>
        </w:trPr>
        <w:tc>
          <w:tcPr>
            <w:tcW w:w="92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0000"/>
          </w:tcPr>
          <w:p w:rsidR="005963B8" w:rsidRDefault="00610692">
            <w:pPr>
              <w:spacing w:line="340" w:lineRule="exact"/>
              <w:ind w:left="1182"/>
              <w:rPr>
                <w:sz w:val="32"/>
                <w:szCs w:val="32"/>
              </w:rPr>
            </w:pPr>
            <w:r>
              <w:rPr>
                <w:color w:val="FFFFFF"/>
                <w:spacing w:val="1"/>
                <w:sz w:val="32"/>
                <w:szCs w:val="32"/>
              </w:rPr>
              <w:t>D</w:t>
            </w:r>
            <w:r>
              <w:rPr>
                <w:color w:val="FFFFFF"/>
                <w:sz w:val="32"/>
                <w:szCs w:val="32"/>
              </w:rPr>
              <w:t xml:space="preserve">ATE                                            </w:t>
            </w:r>
            <w:r>
              <w:rPr>
                <w:color w:val="FFFFFF"/>
                <w:spacing w:val="22"/>
                <w:sz w:val="32"/>
                <w:szCs w:val="32"/>
              </w:rPr>
              <w:t xml:space="preserve"> </w:t>
            </w:r>
            <w:r>
              <w:rPr>
                <w:b/>
                <w:color w:val="FFFFFF"/>
                <w:w w:val="105"/>
                <w:sz w:val="32"/>
                <w:szCs w:val="32"/>
              </w:rPr>
              <w:t>EVE</w:t>
            </w:r>
            <w:r>
              <w:rPr>
                <w:b/>
                <w:color w:val="FFFFFF"/>
                <w:spacing w:val="1"/>
                <w:w w:val="105"/>
                <w:sz w:val="32"/>
                <w:szCs w:val="32"/>
              </w:rPr>
              <w:t>N</w:t>
            </w:r>
            <w:r>
              <w:rPr>
                <w:b/>
                <w:color w:val="FFFFFF"/>
                <w:w w:val="102"/>
                <w:sz w:val="32"/>
                <w:szCs w:val="32"/>
              </w:rPr>
              <w:t>T</w:t>
            </w:r>
          </w:p>
        </w:tc>
      </w:tr>
      <w:tr w:rsidR="005963B8">
        <w:trPr>
          <w:trHeight w:hRule="exact" w:val="650"/>
        </w:trPr>
        <w:tc>
          <w:tcPr>
            <w:tcW w:w="92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63B8" w:rsidRDefault="00610692">
            <w:pPr>
              <w:spacing w:line="300" w:lineRule="exact"/>
              <w:ind w:left="484"/>
              <w:rPr>
                <w:sz w:val="22"/>
                <w:szCs w:val="22"/>
              </w:rPr>
            </w:pPr>
            <w:r>
              <w:rPr>
                <w:b/>
                <w:color w:val="0D0D0D"/>
                <w:sz w:val="28"/>
                <w:szCs w:val="28"/>
              </w:rPr>
              <w:t>24</w:t>
            </w:r>
            <w:r>
              <w:rPr>
                <w:b/>
                <w:color w:val="0D0D0D"/>
                <w:position w:val="9"/>
                <w:sz w:val="14"/>
                <w:szCs w:val="14"/>
              </w:rPr>
              <w:t>TH</w:t>
            </w:r>
            <w:r>
              <w:rPr>
                <w:b/>
                <w:color w:val="0D0D0D"/>
                <w:spacing w:val="15"/>
                <w:position w:val="9"/>
                <w:sz w:val="14"/>
                <w:szCs w:val="14"/>
              </w:rPr>
              <w:t xml:space="preserve"> </w:t>
            </w:r>
            <w:r>
              <w:rPr>
                <w:b/>
                <w:color w:val="0D0D0D"/>
                <w:spacing w:val="1"/>
                <w:sz w:val="28"/>
                <w:szCs w:val="28"/>
              </w:rPr>
              <w:t>O</w:t>
            </w:r>
            <w:r>
              <w:rPr>
                <w:b/>
                <w:color w:val="0D0D0D"/>
                <w:spacing w:val="-1"/>
                <w:sz w:val="22"/>
                <w:szCs w:val="22"/>
              </w:rPr>
              <w:t>CT</w:t>
            </w:r>
            <w:r>
              <w:rPr>
                <w:b/>
                <w:color w:val="0D0D0D"/>
                <w:sz w:val="22"/>
                <w:szCs w:val="22"/>
              </w:rPr>
              <w:t>OB</w:t>
            </w:r>
            <w:r>
              <w:rPr>
                <w:b/>
                <w:color w:val="0D0D0D"/>
                <w:spacing w:val="-1"/>
                <w:sz w:val="22"/>
                <w:szCs w:val="22"/>
              </w:rPr>
              <w:t>ER</w:t>
            </w:r>
            <w:r>
              <w:rPr>
                <w:b/>
                <w:color w:val="0D0D0D"/>
                <w:spacing w:val="-1"/>
                <w:sz w:val="28"/>
                <w:szCs w:val="28"/>
              </w:rPr>
              <w:t>,</w:t>
            </w:r>
            <w:r>
              <w:rPr>
                <w:b/>
                <w:color w:val="0D0D0D"/>
                <w:sz w:val="28"/>
                <w:szCs w:val="28"/>
              </w:rPr>
              <w:t xml:space="preserve">2016             </w:t>
            </w:r>
            <w:r>
              <w:rPr>
                <w:b/>
                <w:color w:val="0D0D0D"/>
                <w:spacing w:val="21"/>
                <w:sz w:val="28"/>
                <w:szCs w:val="28"/>
              </w:rPr>
              <w:t xml:space="preserve"> </w:t>
            </w:r>
            <w:r>
              <w:rPr>
                <w:color w:val="0D0D0D"/>
                <w:w w:val="93"/>
                <w:sz w:val="28"/>
                <w:szCs w:val="28"/>
              </w:rPr>
              <w:t>L</w:t>
            </w:r>
            <w:r>
              <w:rPr>
                <w:color w:val="0D0D0D"/>
                <w:spacing w:val="-1"/>
                <w:w w:val="93"/>
                <w:sz w:val="22"/>
                <w:szCs w:val="22"/>
              </w:rPr>
              <w:t>A</w:t>
            </w:r>
            <w:r>
              <w:rPr>
                <w:color w:val="0D0D0D"/>
                <w:w w:val="93"/>
                <w:sz w:val="22"/>
                <w:szCs w:val="22"/>
              </w:rPr>
              <w:t>ST</w:t>
            </w:r>
            <w:r>
              <w:rPr>
                <w:color w:val="0D0D0D"/>
                <w:spacing w:val="11"/>
                <w:w w:val="93"/>
                <w:sz w:val="22"/>
                <w:szCs w:val="22"/>
              </w:rPr>
              <w:t xml:space="preserve"> </w:t>
            </w:r>
            <w:r>
              <w:rPr>
                <w:color w:val="0D0D0D"/>
                <w:sz w:val="22"/>
                <w:szCs w:val="22"/>
              </w:rPr>
              <w:t>D</w:t>
            </w:r>
            <w:r>
              <w:rPr>
                <w:color w:val="0D0D0D"/>
                <w:spacing w:val="-3"/>
                <w:sz w:val="22"/>
                <w:szCs w:val="22"/>
              </w:rPr>
              <w:t>A</w:t>
            </w:r>
            <w:r>
              <w:rPr>
                <w:color w:val="0D0D0D"/>
                <w:spacing w:val="1"/>
                <w:sz w:val="22"/>
                <w:szCs w:val="22"/>
              </w:rPr>
              <w:t>T</w:t>
            </w:r>
            <w:r>
              <w:rPr>
                <w:color w:val="0D0D0D"/>
                <w:sz w:val="22"/>
                <w:szCs w:val="22"/>
              </w:rPr>
              <w:t>E</w:t>
            </w:r>
            <w:r>
              <w:rPr>
                <w:color w:val="0D0D0D"/>
                <w:spacing w:val="10"/>
                <w:sz w:val="22"/>
                <w:szCs w:val="22"/>
              </w:rPr>
              <w:t xml:space="preserve"> </w:t>
            </w:r>
            <w:r>
              <w:rPr>
                <w:color w:val="0D0D0D"/>
                <w:spacing w:val="-2"/>
                <w:sz w:val="22"/>
                <w:szCs w:val="22"/>
              </w:rPr>
              <w:t>F</w:t>
            </w:r>
            <w:r>
              <w:rPr>
                <w:color w:val="0D0D0D"/>
                <w:sz w:val="22"/>
                <w:szCs w:val="22"/>
              </w:rPr>
              <w:t>OR</w:t>
            </w:r>
            <w:r>
              <w:rPr>
                <w:color w:val="0D0D0D"/>
                <w:spacing w:val="4"/>
                <w:sz w:val="22"/>
                <w:szCs w:val="22"/>
              </w:rPr>
              <w:t xml:space="preserve"> </w:t>
            </w:r>
            <w:r>
              <w:rPr>
                <w:color w:val="0D0D0D"/>
                <w:sz w:val="22"/>
                <w:szCs w:val="22"/>
              </w:rPr>
              <w:t>P</w:t>
            </w:r>
            <w:r>
              <w:rPr>
                <w:color w:val="0D0D0D"/>
                <w:spacing w:val="-1"/>
                <w:sz w:val="22"/>
                <w:szCs w:val="22"/>
              </w:rPr>
              <w:t>R</w:t>
            </w:r>
            <w:r>
              <w:rPr>
                <w:color w:val="0D0D0D"/>
                <w:sz w:val="22"/>
                <w:szCs w:val="22"/>
              </w:rPr>
              <w:t>OV</w:t>
            </w:r>
            <w:r>
              <w:rPr>
                <w:color w:val="0D0D0D"/>
                <w:spacing w:val="-2"/>
                <w:sz w:val="22"/>
                <w:szCs w:val="22"/>
              </w:rPr>
              <w:t>I</w:t>
            </w:r>
            <w:r>
              <w:rPr>
                <w:color w:val="0D0D0D"/>
                <w:sz w:val="22"/>
                <w:szCs w:val="22"/>
              </w:rPr>
              <w:t>S</w:t>
            </w:r>
            <w:r>
              <w:rPr>
                <w:color w:val="0D0D0D"/>
                <w:spacing w:val="1"/>
                <w:sz w:val="22"/>
                <w:szCs w:val="22"/>
              </w:rPr>
              <w:t>I</w:t>
            </w:r>
            <w:r>
              <w:rPr>
                <w:color w:val="0D0D0D"/>
                <w:sz w:val="22"/>
                <w:szCs w:val="22"/>
              </w:rPr>
              <w:t>ON</w:t>
            </w:r>
            <w:r>
              <w:rPr>
                <w:color w:val="0D0D0D"/>
                <w:spacing w:val="-3"/>
                <w:sz w:val="22"/>
                <w:szCs w:val="22"/>
              </w:rPr>
              <w:t>A</w:t>
            </w:r>
            <w:r>
              <w:rPr>
                <w:color w:val="0D0D0D"/>
                <w:sz w:val="22"/>
                <w:szCs w:val="22"/>
              </w:rPr>
              <w:t>L</w:t>
            </w:r>
            <w:r>
              <w:rPr>
                <w:color w:val="0D0D0D"/>
                <w:spacing w:val="-8"/>
                <w:sz w:val="22"/>
                <w:szCs w:val="22"/>
              </w:rPr>
              <w:t xml:space="preserve"> </w:t>
            </w:r>
            <w:r>
              <w:rPr>
                <w:color w:val="0D0D0D"/>
                <w:spacing w:val="1"/>
                <w:w w:val="94"/>
                <w:sz w:val="22"/>
                <w:szCs w:val="22"/>
              </w:rPr>
              <w:t>R</w:t>
            </w:r>
            <w:r>
              <w:rPr>
                <w:color w:val="0D0D0D"/>
                <w:spacing w:val="-1"/>
                <w:w w:val="107"/>
                <w:sz w:val="22"/>
                <w:szCs w:val="22"/>
              </w:rPr>
              <w:t>E</w:t>
            </w:r>
            <w:r>
              <w:rPr>
                <w:color w:val="0D0D0D"/>
                <w:w w:val="107"/>
                <w:sz w:val="22"/>
                <w:szCs w:val="22"/>
              </w:rPr>
              <w:t>G</w:t>
            </w:r>
            <w:r>
              <w:rPr>
                <w:color w:val="0D0D0D"/>
                <w:spacing w:val="1"/>
                <w:w w:val="107"/>
                <w:sz w:val="22"/>
                <w:szCs w:val="22"/>
              </w:rPr>
              <w:t>I</w:t>
            </w:r>
            <w:r>
              <w:rPr>
                <w:color w:val="0D0D0D"/>
                <w:spacing w:val="-3"/>
                <w:w w:val="86"/>
                <w:sz w:val="22"/>
                <w:szCs w:val="22"/>
              </w:rPr>
              <w:t>S</w:t>
            </w:r>
            <w:r>
              <w:rPr>
                <w:color w:val="0D0D0D"/>
                <w:spacing w:val="-1"/>
                <w:w w:val="101"/>
                <w:sz w:val="22"/>
                <w:szCs w:val="22"/>
              </w:rPr>
              <w:t>T</w:t>
            </w:r>
            <w:r>
              <w:rPr>
                <w:color w:val="0D0D0D"/>
                <w:spacing w:val="1"/>
                <w:w w:val="94"/>
                <w:sz w:val="22"/>
                <w:szCs w:val="22"/>
              </w:rPr>
              <w:t>RA</w:t>
            </w:r>
            <w:r>
              <w:rPr>
                <w:color w:val="0D0D0D"/>
                <w:spacing w:val="-1"/>
                <w:w w:val="101"/>
                <w:sz w:val="22"/>
                <w:szCs w:val="22"/>
              </w:rPr>
              <w:t>T</w:t>
            </w:r>
            <w:r>
              <w:rPr>
                <w:color w:val="0D0D0D"/>
                <w:spacing w:val="1"/>
                <w:w w:val="106"/>
                <w:sz w:val="22"/>
                <w:szCs w:val="22"/>
              </w:rPr>
              <w:t>I</w:t>
            </w:r>
            <w:r>
              <w:rPr>
                <w:color w:val="0D0D0D"/>
                <w:spacing w:val="-2"/>
                <w:w w:val="108"/>
                <w:sz w:val="22"/>
                <w:szCs w:val="22"/>
              </w:rPr>
              <w:t>O</w:t>
            </w:r>
            <w:r>
              <w:rPr>
                <w:color w:val="0D0D0D"/>
                <w:w w:val="107"/>
                <w:sz w:val="22"/>
                <w:szCs w:val="22"/>
              </w:rPr>
              <w:t>N</w:t>
            </w:r>
          </w:p>
        </w:tc>
      </w:tr>
      <w:tr w:rsidR="005963B8">
        <w:trPr>
          <w:trHeight w:hRule="exact" w:val="648"/>
        </w:trPr>
        <w:tc>
          <w:tcPr>
            <w:tcW w:w="92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63B8" w:rsidRDefault="00610692">
            <w:pPr>
              <w:spacing w:line="300" w:lineRule="exact"/>
              <w:ind w:left="414"/>
              <w:rPr>
                <w:sz w:val="22"/>
                <w:szCs w:val="22"/>
              </w:rPr>
            </w:pPr>
            <w:r>
              <w:rPr>
                <w:b/>
                <w:color w:val="0D0D0D"/>
                <w:sz w:val="28"/>
                <w:szCs w:val="28"/>
              </w:rPr>
              <w:t>5</w:t>
            </w:r>
            <w:r>
              <w:rPr>
                <w:b/>
                <w:color w:val="0D0D0D"/>
                <w:position w:val="9"/>
                <w:sz w:val="14"/>
                <w:szCs w:val="14"/>
              </w:rPr>
              <w:t>TH</w:t>
            </w:r>
            <w:r>
              <w:rPr>
                <w:b/>
                <w:color w:val="0D0D0D"/>
                <w:spacing w:val="24"/>
                <w:position w:val="9"/>
                <w:sz w:val="14"/>
                <w:szCs w:val="14"/>
              </w:rPr>
              <w:t xml:space="preserve"> </w:t>
            </w:r>
            <w:r>
              <w:rPr>
                <w:b/>
                <w:color w:val="0D0D0D"/>
                <w:spacing w:val="1"/>
                <w:sz w:val="28"/>
                <w:szCs w:val="28"/>
              </w:rPr>
              <w:t>N</w:t>
            </w:r>
            <w:r>
              <w:rPr>
                <w:b/>
                <w:color w:val="0D0D0D"/>
                <w:sz w:val="22"/>
                <w:szCs w:val="22"/>
              </w:rPr>
              <w:t>OV</w:t>
            </w:r>
            <w:r>
              <w:rPr>
                <w:b/>
                <w:color w:val="0D0D0D"/>
                <w:spacing w:val="-1"/>
                <w:sz w:val="22"/>
                <w:szCs w:val="22"/>
              </w:rPr>
              <w:t>EMB</w:t>
            </w:r>
            <w:r>
              <w:rPr>
                <w:b/>
                <w:color w:val="0D0D0D"/>
                <w:sz w:val="22"/>
                <w:szCs w:val="22"/>
              </w:rPr>
              <w:t>E</w:t>
            </w:r>
            <w:r>
              <w:rPr>
                <w:b/>
                <w:color w:val="0D0D0D"/>
                <w:spacing w:val="-1"/>
                <w:sz w:val="22"/>
                <w:szCs w:val="22"/>
              </w:rPr>
              <w:t>R</w:t>
            </w:r>
            <w:r>
              <w:rPr>
                <w:b/>
                <w:color w:val="0D0D0D"/>
                <w:sz w:val="28"/>
                <w:szCs w:val="28"/>
              </w:rPr>
              <w:t>,</w:t>
            </w:r>
            <w:r>
              <w:rPr>
                <w:b/>
                <w:color w:val="0D0D0D"/>
                <w:spacing w:val="21"/>
                <w:sz w:val="28"/>
                <w:szCs w:val="28"/>
              </w:rPr>
              <w:t xml:space="preserve"> </w:t>
            </w:r>
            <w:r>
              <w:rPr>
                <w:b/>
                <w:color w:val="0D0D0D"/>
                <w:sz w:val="28"/>
                <w:szCs w:val="28"/>
              </w:rPr>
              <w:t xml:space="preserve">2016                       </w:t>
            </w:r>
            <w:r>
              <w:rPr>
                <w:b/>
                <w:color w:val="0D0D0D"/>
                <w:spacing w:val="67"/>
                <w:sz w:val="28"/>
                <w:szCs w:val="28"/>
              </w:rPr>
              <w:t xml:space="preserve"> </w:t>
            </w:r>
            <w:r>
              <w:rPr>
                <w:color w:val="0D0D0D"/>
                <w:w w:val="93"/>
                <w:sz w:val="28"/>
                <w:szCs w:val="28"/>
              </w:rPr>
              <w:t>L</w:t>
            </w:r>
            <w:r>
              <w:rPr>
                <w:color w:val="0D0D0D"/>
                <w:spacing w:val="-1"/>
                <w:w w:val="93"/>
                <w:sz w:val="22"/>
                <w:szCs w:val="22"/>
              </w:rPr>
              <w:t>A</w:t>
            </w:r>
            <w:r>
              <w:rPr>
                <w:color w:val="0D0D0D"/>
                <w:w w:val="93"/>
                <w:sz w:val="22"/>
                <w:szCs w:val="22"/>
              </w:rPr>
              <w:t>ST</w:t>
            </w:r>
            <w:r>
              <w:rPr>
                <w:color w:val="0D0D0D"/>
                <w:spacing w:val="11"/>
                <w:w w:val="93"/>
                <w:sz w:val="22"/>
                <w:szCs w:val="22"/>
              </w:rPr>
              <w:t xml:space="preserve"> </w:t>
            </w:r>
            <w:r>
              <w:rPr>
                <w:color w:val="0D0D0D"/>
                <w:sz w:val="22"/>
                <w:szCs w:val="22"/>
              </w:rPr>
              <w:t>D</w:t>
            </w:r>
            <w:r>
              <w:rPr>
                <w:color w:val="0D0D0D"/>
                <w:spacing w:val="-3"/>
                <w:sz w:val="22"/>
                <w:szCs w:val="22"/>
              </w:rPr>
              <w:t>A</w:t>
            </w:r>
            <w:r>
              <w:rPr>
                <w:color w:val="0D0D0D"/>
                <w:spacing w:val="1"/>
                <w:sz w:val="22"/>
                <w:szCs w:val="22"/>
              </w:rPr>
              <w:t>T</w:t>
            </w:r>
            <w:r>
              <w:rPr>
                <w:color w:val="0D0D0D"/>
                <w:sz w:val="22"/>
                <w:szCs w:val="22"/>
              </w:rPr>
              <w:t>E</w:t>
            </w:r>
            <w:r>
              <w:rPr>
                <w:color w:val="0D0D0D"/>
                <w:spacing w:val="10"/>
                <w:sz w:val="22"/>
                <w:szCs w:val="22"/>
              </w:rPr>
              <w:t xml:space="preserve"> </w:t>
            </w:r>
            <w:r>
              <w:rPr>
                <w:color w:val="0D0D0D"/>
                <w:spacing w:val="-2"/>
                <w:sz w:val="22"/>
                <w:szCs w:val="22"/>
              </w:rPr>
              <w:t>O</w:t>
            </w:r>
            <w:r>
              <w:rPr>
                <w:color w:val="0D0D0D"/>
                <w:sz w:val="22"/>
                <w:szCs w:val="22"/>
              </w:rPr>
              <w:t>F</w:t>
            </w:r>
            <w:r>
              <w:rPr>
                <w:color w:val="0D0D0D"/>
                <w:spacing w:val="14"/>
                <w:sz w:val="22"/>
                <w:szCs w:val="22"/>
              </w:rPr>
              <w:t xml:space="preserve"> </w:t>
            </w:r>
            <w:r>
              <w:rPr>
                <w:color w:val="0D0D0D"/>
                <w:spacing w:val="2"/>
                <w:w w:val="94"/>
                <w:sz w:val="22"/>
                <w:szCs w:val="22"/>
              </w:rPr>
              <w:t>R</w:t>
            </w:r>
            <w:r>
              <w:rPr>
                <w:color w:val="0D0D0D"/>
                <w:spacing w:val="-1"/>
                <w:w w:val="107"/>
                <w:sz w:val="22"/>
                <w:szCs w:val="22"/>
              </w:rPr>
              <w:t>E</w:t>
            </w:r>
            <w:r>
              <w:rPr>
                <w:color w:val="0D0D0D"/>
                <w:spacing w:val="-2"/>
                <w:w w:val="107"/>
                <w:sz w:val="22"/>
                <w:szCs w:val="22"/>
              </w:rPr>
              <w:t>G</w:t>
            </w:r>
            <w:r>
              <w:rPr>
                <w:color w:val="0D0D0D"/>
                <w:spacing w:val="1"/>
                <w:w w:val="106"/>
                <w:sz w:val="22"/>
                <w:szCs w:val="22"/>
              </w:rPr>
              <w:t>I</w:t>
            </w:r>
            <w:r>
              <w:rPr>
                <w:color w:val="0D0D0D"/>
                <w:spacing w:val="-3"/>
                <w:w w:val="86"/>
                <w:sz w:val="22"/>
                <w:szCs w:val="22"/>
              </w:rPr>
              <w:t>S</w:t>
            </w:r>
            <w:r>
              <w:rPr>
                <w:color w:val="0D0D0D"/>
                <w:spacing w:val="-1"/>
                <w:w w:val="101"/>
                <w:sz w:val="22"/>
                <w:szCs w:val="22"/>
              </w:rPr>
              <w:t>T</w:t>
            </w:r>
            <w:r>
              <w:rPr>
                <w:color w:val="0D0D0D"/>
                <w:spacing w:val="1"/>
                <w:w w:val="94"/>
                <w:sz w:val="22"/>
                <w:szCs w:val="22"/>
              </w:rPr>
              <w:t>RA</w:t>
            </w:r>
            <w:r>
              <w:rPr>
                <w:color w:val="0D0D0D"/>
                <w:spacing w:val="-1"/>
                <w:w w:val="101"/>
                <w:sz w:val="22"/>
                <w:szCs w:val="22"/>
              </w:rPr>
              <w:t>T</w:t>
            </w:r>
            <w:r>
              <w:rPr>
                <w:color w:val="0D0D0D"/>
                <w:spacing w:val="1"/>
                <w:w w:val="106"/>
                <w:sz w:val="22"/>
                <w:szCs w:val="22"/>
              </w:rPr>
              <w:t>I</w:t>
            </w:r>
            <w:r>
              <w:rPr>
                <w:color w:val="0D0D0D"/>
                <w:spacing w:val="-2"/>
                <w:w w:val="108"/>
                <w:sz w:val="22"/>
                <w:szCs w:val="22"/>
              </w:rPr>
              <w:t>O</w:t>
            </w:r>
            <w:r>
              <w:rPr>
                <w:color w:val="0D0D0D"/>
                <w:w w:val="107"/>
                <w:sz w:val="22"/>
                <w:szCs w:val="22"/>
              </w:rPr>
              <w:t>N</w:t>
            </w:r>
          </w:p>
        </w:tc>
      </w:tr>
      <w:tr w:rsidR="005963B8">
        <w:trPr>
          <w:trHeight w:hRule="exact" w:val="651"/>
        </w:trPr>
        <w:tc>
          <w:tcPr>
            <w:tcW w:w="92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63B8" w:rsidRDefault="00610692">
            <w:pPr>
              <w:spacing w:line="300" w:lineRule="exact"/>
              <w:ind w:left="385"/>
              <w:rPr>
                <w:sz w:val="22"/>
                <w:szCs w:val="22"/>
              </w:rPr>
            </w:pPr>
            <w:r>
              <w:rPr>
                <w:b/>
                <w:color w:val="0D0D0D"/>
                <w:spacing w:val="-1"/>
                <w:sz w:val="28"/>
                <w:szCs w:val="28"/>
              </w:rPr>
              <w:t>1</w:t>
            </w:r>
            <w:r>
              <w:rPr>
                <w:b/>
                <w:color w:val="0D0D0D"/>
                <w:sz w:val="28"/>
                <w:szCs w:val="28"/>
              </w:rPr>
              <w:t>8</w:t>
            </w:r>
            <w:r>
              <w:rPr>
                <w:b/>
                <w:color w:val="0D0D0D"/>
                <w:position w:val="9"/>
                <w:sz w:val="14"/>
                <w:szCs w:val="14"/>
              </w:rPr>
              <w:t>TH</w:t>
            </w:r>
            <w:r>
              <w:rPr>
                <w:b/>
                <w:color w:val="0D0D0D"/>
                <w:spacing w:val="-7"/>
                <w:position w:val="9"/>
                <w:sz w:val="14"/>
                <w:szCs w:val="14"/>
              </w:rPr>
              <w:t xml:space="preserve"> </w:t>
            </w:r>
            <w:r>
              <w:rPr>
                <w:b/>
                <w:color w:val="0D0D0D"/>
                <w:spacing w:val="1"/>
                <w:sz w:val="28"/>
                <w:szCs w:val="28"/>
              </w:rPr>
              <w:t>N</w:t>
            </w:r>
            <w:r>
              <w:rPr>
                <w:b/>
                <w:color w:val="0D0D0D"/>
                <w:sz w:val="22"/>
                <w:szCs w:val="22"/>
              </w:rPr>
              <w:t>OV</w:t>
            </w:r>
            <w:r>
              <w:rPr>
                <w:b/>
                <w:color w:val="0D0D0D"/>
                <w:spacing w:val="-1"/>
                <w:sz w:val="22"/>
                <w:szCs w:val="22"/>
              </w:rPr>
              <w:t>EMB</w:t>
            </w:r>
            <w:r>
              <w:rPr>
                <w:b/>
                <w:color w:val="0D0D0D"/>
                <w:sz w:val="22"/>
                <w:szCs w:val="22"/>
              </w:rPr>
              <w:t>E</w:t>
            </w:r>
            <w:r>
              <w:rPr>
                <w:b/>
                <w:color w:val="0D0D0D"/>
                <w:spacing w:val="-1"/>
                <w:sz w:val="22"/>
                <w:szCs w:val="22"/>
              </w:rPr>
              <w:t>R</w:t>
            </w:r>
            <w:r>
              <w:rPr>
                <w:b/>
                <w:color w:val="0D0D0D"/>
                <w:spacing w:val="-1"/>
                <w:sz w:val="28"/>
                <w:szCs w:val="28"/>
              </w:rPr>
              <w:t>,</w:t>
            </w:r>
            <w:r>
              <w:rPr>
                <w:b/>
                <w:color w:val="0D0D0D"/>
                <w:sz w:val="28"/>
                <w:szCs w:val="28"/>
              </w:rPr>
              <w:t>20</w:t>
            </w:r>
            <w:r>
              <w:rPr>
                <w:b/>
                <w:color w:val="0D0D0D"/>
                <w:spacing w:val="-2"/>
                <w:sz w:val="28"/>
                <w:szCs w:val="28"/>
              </w:rPr>
              <w:t>1</w:t>
            </w:r>
            <w:r>
              <w:rPr>
                <w:b/>
                <w:color w:val="0D0D0D"/>
                <w:sz w:val="28"/>
                <w:szCs w:val="28"/>
              </w:rPr>
              <w:t xml:space="preserve">6                  </w:t>
            </w:r>
            <w:r>
              <w:rPr>
                <w:b/>
                <w:color w:val="0D0D0D"/>
                <w:spacing w:val="45"/>
                <w:sz w:val="28"/>
                <w:szCs w:val="28"/>
              </w:rPr>
              <w:t xml:space="preserve"> </w:t>
            </w:r>
            <w:r>
              <w:rPr>
                <w:color w:val="0D0D0D"/>
                <w:spacing w:val="-1"/>
                <w:sz w:val="28"/>
                <w:szCs w:val="28"/>
              </w:rPr>
              <w:t>I</w:t>
            </w:r>
            <w:r>
              <w:rPr>
                <w:color w:val="0D0D0D"/>
                <w:sz w:val="22"/>
                <w:szCs w:val="22"/>
              </w:rPr>
              <w:t>NA</w:t>
            </w:r>
            <w:r>
              <w:rPr>
                <w:color w:val="0D0D0D"/>
                <w:spacing w:val="-1"/>
                <w:sz w:val="22"/>
                <w:szCs w:val="22"/>
              </w:rPr>
              <w:t>U</w:t>
            </w:r>
            <w:r>
              <w:rPr>
                <w:color w:val="0D0D0D"/>
                <w:sz w:val="22"/>
                <w:szCs w:val="22"/>
              </w:rPr>
              <w:t>GU</w:t>
            </w:r>
            <w:r>
              <w:rPr>
                <w:color w:val="0D0D0D"/>
                <w:spacing w:val="1"/>
                <w:sz w:val="22"/>
                <w:szCs w:val="22"/>
              </w:rPr>
              <w:t>R</w:t>
            </w:r>
            <w:r>
              <w:rPr>
                <w:color w:val="0D0D0D"/>
                <w:spacing w:val="-3"/>
                <w:sz w:val="22"/>
                <w:szCs w:val="22"/>
              </w:rPr>
              <w:t>A</w:t>
            </w:r>
            <w:r>
              <w:rPr>
                <w:color w:val="0D0D0D"/>
                <w:spacing w:val="1"/>
                <w:sz w:val="22"/>
                <w:szCs w:val="22"/>
              </w:rPr>
              <w:t>T</w:t>
            </w:r>
            <w:r>
              <w:rPr>
                <w:color w:val="0D0D0D"/>
                <w:spacing w:val="-1"/>
                <w:sz w:val="22"/>
                <w:szCs w:val="22"/>
              </w:rPr>
              <w:t>I</w:t>
            </w:r>
            <w:r>
              <w:rPr>
                <w:color w:val="0D0D0D"/>
                <w:sz w:val="22"/>
                <w:szCs w:val="22"/>
              </w:rPr>
              <w:t xml:space="preserve">ON </w:t>
            </w:r>
            <w:r>
              <w:rPr>
                <w:color w:val="0D0D0D"/>
                <w:spacing w:val="19"/>
                <w:sz w:val="22"/>
                <w:szCs w:val="22"/>
              </w:rPr>
              <w:t xml:space="preserve"> </w:t>
            </w:r>
            <w:r>
              <w:rPr>
                <w:color w:val="0D0D0D"/>
                <w:sz w:val="22"/>
                <w:szCs w:val="22"/>
              </w:rPr>
              <w:t>A</w:t>
            </w:r>
            <w:r>
              <w:rPr>
                <w:color w:val="0D0D0D"/>
                <w:spacing w:val="-2"/>
                <w:sz w:val="22"/>
                <w:szCs w:val="22"/>
              </w:rPr>
              <w:t>N</w:t>
            </w:r>
            <w:r>
              <w:rPr>
                <w:color w:val="0D0D0D"/>
                <w:sz w:val="22"/>
                <w:szCs w:val="22"/>
              </w:rPr>
              <w:t>D</w:t>
            </w:r>
            <w:r>
              <w:rPr>
                <w:color w:val="0D0D0D"/>
                <w:spacing w:val="9"/>
                <w:sz w:val="22"/>
                <w:szCs w:val="22"/>
              </w:rPr>
              <w:t xml:space="preserve"> </w:t>
            </w:r>
            <w:r>
              <w:rPr>
                <w:color w:val="0D0D0D"/>
                <w:w w:val="96"/>
                <w:sz w:val="22"/>
                <w:szCs w:val="22"/>
              </w:rPr>
              <w:t>D</w:t>
            </w:r>
            <w:r>
              <w:rPr>
                <w:color w:val="0D0D0D"/>
                <w:spacing w:val="1"/>
                <w:w w:val="96"/>
                <w:sz w:val="22"/>
                <w:szCs w:val="22"/>
              </w:rPr>
              <w:t>R</w:t>
            </w:r>
            <w:r>
              <w:rPr>
                <w:color w:val="0D0D0D"/>
                <w:w w:val="96"/>
                <w:sz w:val="22"/>
                <w:szCs w:val="22"/>
              </w:rPr>
              <w:t>AW</w:t>
            </w:r>
            <w:r>
              <w:rPr>
                <w:color w:val="0D0D0D"/>
                <w:spacing w:val="6"/>
                <w:w w:val="96"/>
                <w:sz w:val="22"/>
                <w:szCs w:val="22"/>
              </w:rPr>
              <w:t xml:space="preserve"> </w:t>
            </w:r>
            <w:r>
              <w:rPr>
                <w:color w:val="0D0D0D"/>
                <w:spacing w:val="-2"/>
                <w:sz w:val="22"/>
                <w:szCs w:val="22"/>
              </w:rPr>
              <w:t>O</w:t>
            </w:r>
            <w:r>
              <w:rPr>
                <w:color w:val="0D0D0D"/>
                <w:sz w:val="22"/>
                <w:szCs w:val="22"/>
              </w:rPr>
              <w:t>F</w:t>
            </w:r>
            <w:r>
              <w:rPr>
                <w:color w:val="0D0D0D"/>
                <w:spacing w:val="14"/>
                <w:sz w:val="22"/>
                <w:szCs w:val="22"/>
              </w:rPr>
              <w:t xml:space="preserve"> </w:t>
            </w:r>
            <w:r>
              <w:rPr>
                <w:color w:val="0D0D0D"/>
                <w:spacing w:val="-1"/>
                <w:sz w:val="22"/>
                <w:szCs w:val="22"/>
              </w:rPr>
              <w:t>L</w:t>
            </w:r>
            <w:r>
              <w:rPr>
                <w:color w:val="0D0D0D"/>
                <w:sz w:val="22"/>
                <w:szCs w:val="22"/>
              </w:rPr>
              <w:t>O</w:t>
            </w:r>
            <w:r>
              <w:rPr>
                <w:color w:val="0D0D0D"/>
                <w:spacing w:val="1"/>
                <w:sz w:val="22"/>
                <w:szCs w:val="22"/>
              </w:rPr>
              <w:t>T</w:t>
            </w:r>
            <w:r>
              <w:rPr>
                <w:color w:val="0D0D0D"/>
                <w:sz w:val="22"/>
                <w:szCs w:val="22"/>
              </w:rPr>
              <w:t>S</w:t>
            </w:r>
          </w:p>
        </w:tc>
      </w:tr>
      <w:tr w:rsidR="005963B8">
        <w:trPr>
          <w:trHeight w:hRule="exact" w:val="650"/>
        </w:trPr>
        <w:tc>
          <w:tcPr>
            <w:tcW w:w="92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63B8" w:rsidRDefault="00610692">
            <w:pPr>
              <w:spacing w:line="300" w:lineRule="exact"/>
              <w:ind w:left="359"/>
              <w:rPr>
                <w:sz w:val="22"/>
                <w:szCs w:val="22"/>
              </w:rPr>
            </w:pPr>
            <w:r>
              <w:rPr>
                <w:b/>
                <w:color w:val="0D0D0D"/>
                <w:spacing w:val="-1"/>
                <w:sz w:val="28"/>
                <w:szCs w:val="28"/>
              </w:rPr>
              <w:t>1</w:t>
            </w:r>
            <w:r>
              <w:rPr>
                <w:b/>
                <w:color w:val="0D0D0D"/>
                <w:sz w:val="28"/>
                <w:szCs w:val="28"/>
              </w:rPr>
              <w:t>9</w:t>
            </w:r>
            <w:r>
              <w:rPr>
                <w:b/>
                <w:color w:val="0D0D0D"/>
                <w:position w:val="9"/>
                <w:sz w:val="14"/>
                <w:szCs w:val="14"/>
              </w:rPr>
              <w:t>TH</w:t>
            </w:r>
            <w:r>
              <w:rPr>
                <w:b/>
                <w:color w:val="0D0D0D"/>
                <w:spacing w:val="-7"/>
                <w:position w:val="9"/>
                <w:sz w:val="14"/>
                <w:szCs w:val="14"/>
              </w:rPr>
              <w:t xml:space="preserve"> </w:t>
            </w:r>
            <w:r>
              <w:rPr>
                <w:b/>
                <w:color w:val="0D0D0D"/>
                <w:spacing w:val="1"/>
                <w:sz w:val="28"/>
                <w:szCs w:val="28"/>
              </w:rPr>
              <w:t>N</w:t>
            </w:r>
            <w:r>
              <w:rPr>
                <w:b/>
                <w:color w:val="0D0D0D"/>
                <w:sz w:val="22"/>
                <w:szCs w:val="22"/>
              </w:rPr>
              <w:t>OV</w:t>
            </w:r>
            <w:r>
              <w:rPr>
                <w:b/>
                <w:color w:val="0D0D0D"/>
                <w:spacing w:val="-1"/>
                <w:sz w:val="22"/>
                <w:szCs w:val="22"/>
              </w:rPr>
              <w:t>EMB</w:t>
            </w:r>
            <w:r>
              <w:rPr>
                <w:b/>
                <w:color w:val="0D0D0D"/>
                <w:sz w:val="22"/>
                <w:szCs w:val="22"/>
              </w:rPr>
              <w:t>E</w:t>
            </w:r>
            <w:r>
              <w:rPr>
                <w:b/>
                <w:color w:val="0D0D0D"/>
                <w:spacing w:val="-1"/>
                <w:sz w:val="22"/>
                <w:szCs w:val="22"/>
              </w:rPr>
              <w:t>R</w:t>
            </w:r>
            <w:r>
              <w:rPr>
                <w:b/>
                <w:color w:val="0D0D0D"/>
                <w:sz w:val="28"/>
                <w:szCs w:val="28"/>
              </w:rPr>
              <w:t>,</w:t>
            </w:r>
            <w:r>
              <w:rPr>
                <w:b/>
                <w:color w:val="0D0D0D"/>
                <w:spacing w:val="21"/>
                <w:sz w:val="28"/>
                <w:szCs w:val="28"/>
              </w:rPr>
              <w:t xml:space="preserve"> </w:t>
            </w:r>
            <w:r>
              <w:rPr>
                <w:b/>
                <w:color w:val="0D0D0D"/>
                <w:sz w:val="28"/>
                <w:szCs w:val="28"/>
              </w:rPr>
              <w:t>20</w:t>
            </w:r>
            <w:r>
              <w:rPr>
                <w:b/>
                <w:color w:val="0D0D0D"/>
                <w:spacing w:val="-2"/>
                <w:sz w:val="28"/>
                <w:szCs w:val="28"/>
              </w:rPr>
              <w:t>1</w:t>
            </w:r>
            <w:r>
              <w:rPr>
                <w:b/>
                <w:color w:val="0D0D0D"/>
                <w:sz w:val="28"/>
                <w:szCs w:val="28"/>
              </w:rPr>
              <w:t xml:space="preserve">6               </w:t>
            </w:r>
            <w:r>
              <w:rPr>
                <w:b/>
                <w:color w:val="0D0D0D"/>
                <w:spacing w:val="28"/>
                <w:sz w:val="28"/>
                <w:szCs w:val="28"/>
              </w:rPr>
              <w:t xml:space="preserve"> </w:t>
            </w:r>
            <w:r>
              <w:rPr>
                <w:color w:val="0D0D0D"/>
                <w:w w:val="97"/>
                <w:sz w:val="28"/>
                <w:szCs w:val="28"/>
              </w:rPr>
              <w:t>P</w:t>
            </w:r>
            <w:r>
              <w:rPr>
                <w:color w:val="0D0D0D"/>
                <w:spacing w:val="1"/>
                <w:w w:val="97"/>
                <w:sz w:val="22"/>
                <w:szCs w:val="22"/>
              </w:rPr>
              <w:t>R</w:t>
            </w:r>
            <w:r>
              <w:rPr>
                <w:color w:val="0D0D0D"/>
                <w:spacing w:val="-1"/>
                <w:w w:val="97"/>
                <w:sz w:val="22"/>
                <w:szCs w:val="22"/>
              </w:rPr>
              <w:t>E</w:t>
            </w:r>
            <w:r>
              <w:rPr>
                <w:color w:val="0D0D0D"/>
                <w:spacing w:val="-2"/>
                <w:w w:val="97"/>
                <w:sz w:val="22"/>
                <w:szCs w:val="22"/>
              </w:rPr>
              <w:t>L</w:t>
            </w:r>
            <w:r>
              <w:rPr>
                <w:color w:val="0D0D0D"/>
                <w:spacing w:val="-1"/>
                <w:w w:val="97"/>
                <w:sz w:val="22"/>
                <w:szCs w:val="22"/>
              </w:rPr>
              <w:t>I</w:t>
            </w:r>
            <w:r>
              <w:rPr>
                <w:color w:val="0D0D0D"/>
                <w:spacing w:val="1"/>
                <w:w w:val="97"/>
                <w:sz w:val="22"/>
                <w:szCs w:val="22"/>
              </w:rPr>
              <w:t>MI</w:t>
            </w:r>
            <w:r>
              <w:rPr>
                <w:color w:val="0D0D0D"/>
                <w:w w:val="97"/>
                <w:sz w:val="22"/>
                <w:szCs w:val="22"/>
              </w:rPr>
              <w:t>N</w:t>
            </w:r>
            <w:r>
              <w:rPr>
                <w:color w:val="0D0D0D"/>
                <w:spacing w:val="-3"/>
                <w:w w:val="97"/>
                <w:sz w:val="22"/>
                <w:szCs w:val="22"/>
              </w:rPr>
              <w:t>A</w:t>
            </w:r>
            <w:r>
              <w:rPr>
                <w:color w:val="0D0D0D"/>
                <w:spacing w:val="1"/>
                <w:w w:val="97"/>
                <w:sz w:val="22"/>
                <w:szCs w:val="22"/>
              </w:rPr>
              <w:t>R</w:t>
            </w:r>
            <w:r>
              <w:rPr>
                <w:color w:val="0D0D0D"/>
                <w:w w:val="97"/>
                <w:sz w:val="22"/>
                <w:szCs w:val="22"/>
              </w:rPr>
              <w:t>Y</w:t>
            </w:r>
            <w:r>
              <w:rPr>
                <w:color w:val="0D0D0D"/>
                <w:spacing w:val="15"/>
                <w:w w:val="97"/>
                <w:sz w:val="22"/>
                <w:szCs w:val="22"/>
              </w:rPr>
              <w:t xml:space="preserve"> </w:t>
            </w:r>
            <w:r>
              <w:rPr>
                <w:color w:val="0D0D0D"/>
                <w:spacing w:val="-1"/>
                <w:sz w:val="22"/>
                <w:szCs w:val="22"/>
              </w:rPr>
              <w:t>A</w:t>
            </w:r>
            <w:r>
              <w:rPr>
                <w:color w:val="0D0D0D"/>
                <w:spacing w:val="-2"/>
                <w:sz w:val="22"/>
                <w:szCs w:val="22"/>
              </w:rPr>
              <w:t>N</w:t>
            </w:r>
            <w:r>
              <w:rPr>
                <w:color w:val="0D0D0D"/>
                <w:sz w:val="22"/>
                <w:szCs w:val="22"/>
              </w:rPr>
              <w:t>D</w:t>
            </w:r>
            <w:r>
              <w:rPr>
                <w:color w:val="0D0D0D"/>
                <w:spacing w:val="13"/>
                <w:sz w:val="22"/>
                <w:szCs w:val="22"/>
              </w:rPr>
              <w:t xml:space="preserve"> </w:t>
            </w:r>
            <w:r>
              <w:rPr>
                <w:color w:val="0D0D0D"/>
                <w:w w:val="98"/>
                <w:sz w:val="22"/>
                <w:szCs w:val="22"/>
              </w:rPr>
              <w:t>S</w:t>
            </w:r>
            <w:r>
              <w:rPr>
                <w:color w:val="0D0D0D"/>
                <w:spacing w:val="-3"/>
                <w:w w:val="98"/>
                <w:sz w:val="22"/>
                <w:szCs w:val="22"/>
              </w:rPr>
              <w:t>E</w:t>
            </w:r>
            <w:r>
              <w:rPr>
                <w:color w:val="0D0D0D"/>
                <w:spacing w:val="1"/>
                <w:w w:val="98"/>
                <w:sz w:val="22"/>
                <w:szCs w:val="22"/>
              </w:rPr>
              <w:t>M</w:t>
            </w:r>
            <w:r>
              <w:rPr>
                <w:color w:val="0D0D0D"/>
                <w:w w:val="98"/>
                <w:sz w:val="22"/>
                <w:szCs w:val="22"/>
              </w:rPr>
              <w:t>I</w:t>
            </w:r>
            <w:r>
              <w:rPr>
                <w:color w:val="0D0D0D"/>
                <w:spacing w:val="1"/>
                <w:w w:val="98"/>
                <w:sz w:val="28"/>
                <w:szCs w:val="28"/>
              </w:rPr>
              <w:t>-</w:t>
            </w:r>
            <w:r>
              <w:rPr>
                <w:color w:val="0D0D0D"/>
                <w:spacing w:val="-2"/>
                <w:w w:val="98"/>
                <w:sz w:val="22"/>
                <w:szCs w:val="22"/>
              </w:rPr>
              <w:t>F</w:t>
            </w:r>
            <w:r>
              <w:rPr>
                <w:color w:val="0D0D0D"/>
                <w:spacing w:val="1"/>
                <w:w w:val="98"/>
                <w:sz w:val="22"/>
                <w:szCs w:val="22"/>
              </w:rPr>
              <w:t>I</w:t>
            </w:r>
            <w:r>
              <w:rPr>
                <w:color w:val="0D0D0D"/>
                <w:w w:val="98"/>
                <w:sz w:val="22"/>
                <w:szCs w:val="22"/>
              </w:rPr>
              <w:t xml:space="preserve">NAL </w:t>
            </w:r>
            <w:r>
              <w:rPr>
                <w:color w:val="0D0D0D"/>
                <w:spacing w:val="-1"/>
                <w:w w:val="94"/>
                <w:sz w:val="22"/>
                <w:szCs w:val="22"/>
              </w:rPr>
              <w:t>R</w:t>
            </w:r>
            <w:r>
              <w:rPr>
                <w:color w:val="0D0D0D"/>
                <w:w w:val="102"/>
                <w:sz w:val="22"/>
                <w:szCs w:val="22"/>
              </w:rPr>
              <w:t>OUNDS</w:t>
            </w:r>
          </w:p>
        </w:tc>
      </w:tr>
      <w:tr w:rsidR="005963B8">
        <w:trPr>
          <w:trHeight w:hRule="exact" w:val="650"/>
        </w:trPr>
        <w:tc>
          <w:tcPr>
            <w:tcW w:w="92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63B8" w:rsidRDefault="00610692">
            <w:pPr>
              <w:spacing w:line="300" w:lineRule="exact"/>
              <w:ind w:left="347"/>
              <w:rPr>
                <w:sz w:val="22"/>
                <w:szCs w:val="22"/>
              </w:rPr>
            </w:pPr>
            <w:r>
              <w:rPr>
                <w:b/>
                <w:color w:val="0D0D0D"/>
                <w:sz w:val="28"/>
                <w:szCs w:val="28"/>
              </w:rPr>
              <w:t>20</w:t>
            </w:r>
            <w:r>
              <w:rPr>
                <w:b/>
                <w:color w:val="0D0D0D"/>
                <w:position w:val="9"/>
                <w:sz w:val="14"/>
                <w:szCs w:val="14"/>
              </w:rPr>
              <w:t>TH</w:t>
            </w:r>
            <w:r>
              <w:rPr>
                <w:b/>
                <w:color w:val="0D0D0D"/>
                <w:spacing w:val="15"/>
                <w:position w:val="9"/>
                <w:sz w:val="14"/>
                <w:szCs w:val="14"/>
              </w:rPr>
              <w:t xml:space="preserve"> </w:t>
            </w:r>
            <w:r>
              <w:rPr>
                <w:b/>
                <w:color w:val="0D0D0D"/>
                <w:spacing w:val="1"/>
                <w:sz w:val="28"/>
                <w:szCs w:val="28"/>
              </w:rPr>
              <w:t>N</w:t>
            </w:r>
            <w:r>
              <w:rPr>
                <w:b/>
                <w:color w:val="0D0D0D"/>
                <w:sz w:val="22"/>
                <w:szCs w:val="22"/>
              </w:rPr>
              <w:t>OV</w:t>
            </w:r>
            <w:r>
              <w:rPr>
                <w:b/>
                <w:color w:val="0D0D0D"/>
                <w:spacing w:val="-1"/>
                <w:sz w:val="22"/>
                <w:szCs w:val="22"/>
              </w:rPr>
              <w:t>EMB</w:t>
            </w:r>
            <w:r>
              <w:rPr>
                <w:b/>
                <w:color w:val="0D0D0D"/>
                <w:sz w:val="22"/>
                <w:szCs w:val="22"/>
              </w:rPr>
              <w:t>E</w:t>
            </w:r>
            <w:r>
              <w:rPr>
                <w:b/>
                <w:color w:val="0D0D0D"/>
                <w:spacing w:val="-1"/>
                <w:sz w:val="22"/>
                <w:szCs w:val="22"/>
              </w:rPr>
              <w:t>R</w:t>
            </w:r>
            <w:r>
              <w:rPr>
                <w:b/>
                <w:color w:val="0D0D0D"/>
                <w:sz w:val="28"/>
                <w:szCs w:val="28"/>
              </w:rPr>
              <w:t>,</w:t>
            </w:r>
            <w:r>
              <w:rPr>
                <w:b/>
                <w:color w:val="0D0D0D"/>
                <w:spacing w:val="21"/>
                <w:sz w:val="28"/>
                <w:szCs w:val="28"/>
              </w:rPr>
              <w:t xml:space="preserve"> </w:t>
            </w:r>
            <w:r>
              <w:rPr>
                <w:b/>
                <w:color w:val="0D0D0D"/>
                <w:sz w:val="28"/>
                <w:szCs w:val="28"/>
              </w:rPr>
              <w:t>20</w:t>
            </w:r>
            <w:r>
              <w:rPr>
                <w:b/>
                <w:color w:val="0D0D0D"/>
                <w:spacing w:val="-2"/>
                <w:sz w:val="28"/>
                <w:szCs w:val="28"/>
              </w:rPr>
              <w:t>1</w:t>
            </w:r>
            <w:r>
              <w:rPr>
                <w:b/>
                <w:color w:val="0D0D0D"/>
                <w:sz w:val="28"/>
                <w:szCs w:val="28"/>
              </w:rPr>
              <w:t xml:space="preserve">6                   </w:t>
            </w:r>
            <w:r>
              <w:rPr>
                <w:b/>
                <w:color w:val="0D0D0D"/>
                <w:spacing w:val="53"/>
                <w:sz w:val="28"/>
                <w:szCs w:val="28"/>
              </w:rPr>
              <w:t xml:space="preserve"> </w:t>
            </w:r>
            <w:r>
              <w:rPr>
                <w:color w:val="0D0D0D"/>
                <w:sz w:val="28"/>
                <w:szCs w:val="28"/>
              </w:rPr>
              <w:t>F</w:t>
            </w:r>
            <w:r>
              <w:rPr>
                <w:color w:val="0D0D0D"/>
                <w:spacing w:val="1"/>
                <w:sz w:val="22"/>
                <w:szCs w:val="22"/>
              </w:rPr>
              <w:t>I</w:t>
            </w:r>
            <w:r>
              <w:rPr>
                <w:color w:val="0D0D0D"/>
                <w:sz w:val="22"/>
                <w:szCs w:val="22"/>
              </w:rPr>
              <w:t>N</w:t>
            </w:r>
            <w:r>
              <w:rPr>
                <w:color w:val="0D0D0D"/>
                <w:spacing w:val="-3"/>
                <w:sz w:val="22"/>
                <w:szCs w:val="22"/>
              </w:rPr>
              <w:t>A</w:t>
            </w:r>
            <w:r>
              <w:rPr>
                <w:color w:val="0D0D0D"/>
                <w:sz w:val="22"/>
                <w:szCs w:val="22"/>
              </w:rPr>
              <w:t>L</w:t>
            </w:r>
            <w:r>
              <w:rPr>
                <w:color w:val="0D0D0D"/>
                <w:spacing w:val="-1"/>
                <w:sz w:val="22"/>
                <w:szCs w:val="22"/>
              </w:rPr>
              <w:t xml:space="preserve"> R</w:t>
            </w:r>
            <w:r>
              <w:rPr>
                <w:color w:val="0D0D0D"/>
                <w:sz w:val="22"/>
                <w:szCs w:val="22"/>
              </w:rPr>
              <w:t>OUND</w:t>
            </w:r>
            <w:r>
              <w:rPr>
                <w:color w:val="0D0D0D"/>
                <w:spacing w:val="22"/>
                <w:sz w:val="22"/>
                <w:szCs w:val="22"/>
              </w:rPr>
              <w:t xml:space="preserve"> </w:t>
            </w:r>
            <w:r>
              <w:rPr>
                <w:color w:val="0D0D0D"/>
                <w:spacing w:val="-1"/>
                <w:sz w:val="22"/>
                <w:szCs w:val="22"/>
              </w:rPr>
              <w:t>A</w:t>
            </w:r>
            <w:r>
              <w:rPr>
                <w:color w:val="0D0D0D"/>
                <w:sz w:val="22"/>
                <w:szCs w:val="22"/>
              </w:rPr>
              <w:t>ND</w:t>
            </w:r>
            <w:r>
              <w:rPr>
                <w:color w:val="0D0D0D"/>
                <w:spacing w:val="13"/>
                <w:sz w:val="22"/>
                <w:szCs w:val="22"/>
              </w:rPr>
              <w:t xml:space="preserve"> </w:t>
            </w:r>
            <w:r>
              <w:rPr>
                <w:color w:val="0D0D0D"/>
                <w:sz w:val="22"/>
                <w:szCs w:val="22"/>
              </w:rPr>
              <w:t>V</w:t>
            </w:r>
            <w:r>
              <w:rPr>
                <w:color w:val="0D0D0D"/>
                <w:spacing w:val="-4"/>
                <w:sz w:val="22"/>
                <w:szCs w:val="22"/>
              </w:rPr>
              <w:t>A</w:t>
            </w:r>
            <w:r>
              <w:rPr>
                <w:color w:val="0D0D0D"/>
                <w:sz w:val="22"/>
                <w:szCs w:val="22"/>
              </w:rPr>
              <w:t>L</w:t>
            </w:r>
            <w:r>
              <w:rPr>
                <w:color w:val="0D0D0D"/>
                <w:spacing w:val="-1"/>
                <w:sz w:val="22"/>
                <w:szCs w:val="22"/>
              </w:rPr>
              <w:t>E</w:t>
            </w:r>
            <w:r>
              <w:rPr>
                <w:color w:val="0D0D0D"/>
                <w:sz w:val="22"/>
                <w:szCs w:val="22"/>
              </w:rPr>
              <w:t>D</w:t>
            </w:r>
            <w:r>
              <w:rPr>
                <w:color w:val="0D0D0D"/>
                <w:spacing w:val="1"/>
                <w:sz w:val="22"/>
                <w:szCs w:val="22"/>
              </w:rPr>
              <w:t>I</w:t>
            </w:r>
            <w:r>
              <w:rPr>
                <w:color w:val="0D0D0D"/>
                <w:spacing w:val="-3"/>
                <w:sz w:val="22"/>
                <w:szCs w:val="22"/>
              </w:rPr>
              <w:t>C</w:t>
            </w:r>
            <w:r>
              <w:rPr>
                <w:color w:val="0D0D0D"/>
                <w:spacing w:val="1"/>
                <w:sz w:val="22"/>
                <w:szCs w:val="22"/>
              </w:rPr>
              <w:t>T</w:t>
            </w:r>
            <w:r>
              <w:rPr>
                <w:color w:val="0D0D0D"/>
                <w:spacing w:val="-2"/>
                <w:sz w:val="22"/>
                <w:szCs w:val="22"/>
              </w:rPr>
              <w:t>O</w:t>
            </w:r>
            <w:r>
              <w:rPr>
                <w:color w:val="0D0D0D"/>
                <w:spacing w:val="1"/>
                <w:sz w:val="22"/>
                <w:szCs w:val="22"/>
              </w:rPr>
              <w:t>R</w:t>
            </w:r>
            <w:r>
              <w:rPr>
                <w:color w:val="0D0D0D"/>
                <w:sz w:val="22"/>
                <w:szCs w:val="22"/>
              </w:rPr>
              <w:t>Y</w:t>
            </w:r>
          </w:p>
        </w:tc>
      </w:tr>
    </w:tbl>
    <w:p w:rsidR="00610692" w:rsidRDefault="00610692"/>
    <w:sectPr w:rsidR="00610692" w:rsidSect="005963B8">
      <w:pgSz w:w="11920" w:h="16840"/>
      <w:pgMar w:top="2780" w:right="0" w:bottom="280" w:left="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C30" w:rsidRDefault="00F71C30" w:rsidP="005963B8">
      <w:r>
        <w:separator/>
      </w:r>
    </w:p>
  </w:endnote>
  <w:endnote w:type="continuationSeparator" w:id="0">
    <w:p w:rsidR="00F71C30" w:rsidRDefault="00F71C30" w:rsidP="0059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3B8" w:rsidRDefault="00496137">
    <w:pPr>
      <w:spacing w:line="200" w:lineRule="exac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13970</wp:posOffset>
          </wp:positionH>
          <wp:positionV relativeFrom="page">
            <wp:posOffset>9511030</wp:posOffset>
          </wp:positionV>
          <wp:extent cx="7546975" cy="1172210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172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3B8" w:rsidRDefault="00496137">
    <w:pPr>
      <w:spacing w:line="20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13970</wp:posOffset>
          </wp:positionH>
          <wp:positionV relativeFrom="page">
            <wp:posOffset>9511030</wp:posOffset>
          </wp:positionV>
          <wp:extent cx="7546975" cy="117221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172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3B8" w:rsidRDefault="00496137">
    <w:pPr>
      <w:spacing w:line="200" w:lineRule="exact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13970</wp:posOffset>
          </wp:positionH>
          <wp:positionV relativeFrom="page">
            <wp:posOffset>9511030</wp:posOffset>
          </wp:positionV>
          <wp:extent cx="7546975" cy="11722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172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3B8" w:rsidRDefault="00496137">
    <w:pPr>
      <w:spacing w:line="200" w:lineRule="exact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13970</wp:posOffset>
          </wp:positionH>
          <wp:positionV relativeFrom="page">
            <wp:posOffset>9511030</wp:posOffset>
          </wp:positionV>
          <wp:extent cx="7546975" cy="1172210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172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C30" w:rsidRDefault="00F71C30" w:rsidP="005963B8">
      <w:r>
        <w:separator/>
      </w:r>
    </w:p>
  </w:footnote>
  <w:footnote w:type="continuationSeparator" w:id="0">
    <w:p w:rsidR="00F71C30" w:rsidRDefault="00F71C30" w:rsidP="00596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3B8" w:rsidRDefault="00496137">
    <w:pPr>
      <w:spacing w:line="200" w:lineRule="exact"/>
    </w:pPr>
    <w:r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13970</wp:posOffset>
          </wp:positionH>
          <wp:positionV relativeFrom="page">
            <wp:posOffset>0</wp:posOffset>
          </wp:positionV>
          <wp:extent cx="7553325" cy="1878330"/>
          <wp:effectExtent l="0" t="0" r="9525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87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32D00"/>
    <w:multiLevelType w:val="multilevel"/>
    <w:tmpl w:val="10F0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B8"/>
    <w:rsid w:val="001E3FB4"/>
    <w:rsid w:val="001E5218"/>
    <w:rsid w:val="00496137"/>
    <w:rsid w:val="005963B8"/>
    <w:rsid w:val="00610692"/>
    <w:rsid w:val="00F7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m985003341880341071highlight">
    <w:name w:val="m_985003341880341071highlight"/>
    <w:basedOn w:val="DefaultParagraphFont"/>
    <w:rsid w:val="001E3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m985003341880341071highlight">
    <w:name w:val="m_985003341880341071highlight"/>
    <w:basedOn w:val="DefaultParagraphFont"/>
    <w:rsid w:val="001E3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upes.clientcounselling@gmail.com" TargetMode="External"/><Relationship Id="rId20" Type="http://schemas.openxmlformats.org/officeDocument/2006/relationships/hyperlink" Target="mailto:clientcounselling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mailto:upes.clientcounselling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2588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kamakshi gupta</dc:creator>
  <cp:lastModifiedBy>Kamakshi Gupta</cp:lastModifiedBy>
  <cp:revision>2</cp:revision>
  <dcterms:created xsi:type="dcterms:W3CDTF">2016-11-03T11:14:00Z</dcterms:created>
  <dcterms:modified xsi:type="dcterms:W3CDTF">2016-11-03T11:14:00Z</dcterms:modified>
</cp:coreProperties>
</file>